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7223" w14:textId="38C31C4C" w:rsidR="003842D3" w:rsidRDefault="00C405D0" w:rsidP="003842D3">
      <w:pPr>
        <w:jc w:val="right"/>
        <w:rPr>
          <w:b/>
          <w:sz w:val="28"/>
          <w:szCs w:val="20"/>
        </w:rPr>
      </w:pPr>
      <w:r>
        <w:rPr>
          <w:b/>
          <w:sz w:val="28"/>
          <w:szCs w:val="20"/>
        </w:rPr>
        <w:t xml:space="preserve">                            </w:t>
      </w:r>
    </w:p>
    <w:p w14:paraId="36986962" w14:textId="1938A63E" w:rsidR="00EA7401" w:rsidRPr="00C405D0" w:rsidRDefault="00EA7401" w:rsidP="003842D3">
      <w:pPr>
        <w:jc w:val="center"/>
        <w:rPr>
          <w:b/>
          <w:sz w:val="28"/>
          <w:szCs w:val="20"/>
        </w:rPr>
      </w:pPr>
      <w:r>
        <w:rPr>
          <w:b/>
          <w:noProof/>
          <w:sz w:val="28"/>
          <w:szCs w:val="20"/>
        </w:rPr>
        <w:drawing>
          <wp:inline distT="0" distB="0" distL="0" distR="0" wp14:anchorId="4801CDC3" wp14:editId="083F9CC4">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14:paraId="100FB26A" w14:textId="77777777" w:rsidR="00F42452" w:rsidRPr="007932DE" w:rsidRDefault="00F42452" w:rsidP="00F42452">
      <w:pPr>
        <w:jc w:val="center"/>
        <w:rPr>
          <w:b/>
          <w:sz w:val="28"/>
          <w:szCs w:val="20"/>
        </w:rPr>
      </w:pPr>
      <w:r w:rsidRPr="007932DE">
        <w:rPr>
          <w:b/>
          <w:sz w:val="28"/>
          <w:szCs w:val="20"/>
        </w:rPr>
        <w:t>АДМИНИСТРАЦИЯ МУНИЦИПАЛЬНОГО ОБРАЗОВАНИЯ</w:t>
      </w:r>
    </w:p>
    <w:p w14:paraId="453C4FDE" w14:textId="77777777" w:rsidR="000D5C89" w:rsidRDefault="000D5C89" w:rsidP="000D5C89">
      <w:pPr>
        <w:jc w:val="center"/>
        <w:rPr>
          <w:b/>
          <w:sz w:val="28"/>
        </w:rPr>
      </w:pPr>
      <w:r>
        <w:rPr>
          <w:b/>
          <w:sz w:val="28"/>
        </w:rPr>
        <w:t xml:space="preserve"> «ВЕЛИЖСКИЙ МУНИЦИПАЛЬНЫЙ ОКРУГ»</w:t>
      </w:r>
    </w:p>
    <w:p w14:paraId="35D0DCCD" w14:textId="77777777" w:rsidR="00F42452" w:rsidRDefault="000D5C89" w:rsidP="000D5C89">
      <w:pPr>
        <w:jc w:val="center"/>
        <w:rPr>
          <w:b/>
          <w:sz w:val="28"/>
        </w:rPr>
      </w:pPr>
      <w:r>
        <w:rPr>
          <w:b/>
          <w:sz w:val="28"/>
        </w:rPr>
        <w:t>СМОЛЕНСКОЙ ОБЛАСТИ</w:t>
      </w:r>
    </w:p>
    <w:p w14:paraId="28B3868E" w14:textId="77777777" w:rsidR="000D5C89" w:rsidRPr="000D5C89" w:rsidRDefault="000D5C89" w:rsidP="000D5C89">
      <w:pPr>
        <w:jc w:val="center"/>
        <w:rPr>
          <w:b/>
          <w:sz w:val="28"/>
        </w:rPr>
      </w:pPr>
    </w:p>
    <w:p w14:paraId="0A3DC683" w14:textId="77777777" w:rsidR="00F42452" w:rsidRPr="007932DE" w:rsidRDefault="00F42452" w:rsidP="00F42452">
      <w:pPr>
        <w:keepNext/>
        <w:jc w:val="center"/>
        <w:outlineLvl w:val="0"/>
        <w:rPr>
          <w:b/>
          <w:sz w:val="28"/>
          <w:szCs w:val="20"/>
        </w:rPr>
      </w:pPr>
      <w:r w:rsidRPr="007932DE">
        <w:rPr>
          <w:b/>
          <w:sz w:val="40"/>
          <w:szCs w:val="20"/>
        </w:rPr>
        <w:t>ПОСТАНОВЛЕНИЕ</w:t>
      </w:r>
    </w:p>
    <w:p w14:paraId="7EF549A8" w14:textId="77777777" w:rsidR="00F42452" w:rsidRPr="007932DE" w:rsidRDefault="00F42452" w:rsidP="00F42452">
      <w:pPr>
        <w:rPr>
          <w:sz w:val="28"/>
        </w:rPr>
      </w:pPr>
    </w:p>
    <w:p w14:paraId="2317A978" w14:textId="5BB70138" w:rsidR="00F42452" w:rsidRPr="007932DE" w:rsidRDefault="00E06E86" w:rsidP="00F42452">
      <w:pPr>
        <w:rPr>
          <w:color w:val="000000"/>
          <w:sz w:val="28"/>
        </w:rPr>
      </w:pPr>
      <w:r>
        <w:rPr>
          <w:color w:val="000000"/>
          <w:sz w:val="28"/>
        </w:rPr>
        <w:t>о</w:t>
      </w:r>
      <w:r w:rsidR="00F42452">
        <w:rPr>
          <w:color w:val="000000"/>
          <w:sz w:val="28"/>
        </w:rPr>
        <w:t>т</w:t>
      </w:r>
      <w:r w:rsidR="007551AB">
        <w:rPr>
          <w:color w:val="000000"/>
          <w:sz w:val="28"/>
        </w:rPr>
        <w:t xml:space="preserve">   </w:t>
      </w:r>
      <w:r w:rsidR="00295A15">
        <w:rPr>
          <w:color w:val="000000"/>
          <w:sz w:val="28"/>
        </w:rPr>
        <w:t>27.01.</w:t>
      </w:r>
      <w:r w:rsidR="007551AB">
        <w:rPr>
          <w:color w:val="000000"/>
          <w:sz w:val="28"/>
        </w:rPr>
        <w:t xml:space="preserve"> </w:t>
      </w:r>
      <w:r w:rsidR="00591B09">
        <w:rPr>
          <w:color w:val="000000"/>
          <w:sz w:val="28"/>
        </w:rPr>
        <w:t>202</w:t>
      </w:r>
      <w:r w:rsidR="007551AB">
        <w:rPr>
          <w:color w:val="000000"/>
          <w:sz w:val="28"/>
        </w:rPr>
        <w:t>6</w:t>
      </w:r>
      <w:r w:rsidR="00374077">
        <w:rPr>
          <w:color w:val="000000"/>
          <w:sz w:val="28"/>
        </w:rPr>
        <w:t xml:space="preserve">     </w:t>
      </w:r>
      <w:r w:rsidR="00F42452">
        <w:rPr>
          <w:color w:val="000000"/>
          <w:sz w:val="28"/>
        </w:rPr>
        <w:t xml:space="preserve">№ </w:t>
      </w:r>
      <w:r w:rsidR="00295A15">
        <w:rPr>
          <w:color w:val="000000"/>
          <w:sz w:val="28"/>
        </w:rPr>
        <w:t>84</w:t>
      </w:r>
    </w:p>
    <w:p w14:paraId="5DCD28C0" w14:textId="77777777" w:rsidR="00F42452" w:rsidRPr="007932DE" w:rsidRDefault="00F42452" w:rsidP="00F42452">
      <w:pPr>
        <w:rPr>
          <w:sz w:val="28"/>
        </w:rPr>
      </w:pPr>
      <w:r w:rsidRPr="007932DE">
        <w:rPr>
          <w:sz w:val="28"/>
        </w:rPr>
        <w:t xml:space="preserve">        г. Велиж</w:t>
      </w:r>
    </w:p>
    <w:p w14:paraId="22A12485" w14:textId="40064107" w:rsidR="00F42452" w:rsidRPr="007932DE" w:rsidRDefault="000C7569" w:rsidP="00F42452">
      <w:pPr>
        <w:widowControl w:val="0"/>
        <w:jc w:val="both"/>
        <w:rPr>
          <w:sz w:val="20"/>
          <w:szCs w:val="20"/>
        </w:rPr>
      </w:pPr>
      <w:r>
        <w:rPr>
          <w:rFonts w:ascii="Arial" w:hAnsi="Arial" w:cs="Arial"/>
          <w:noProof/>
          <w:sz w:val="20"/>
          <w:szCs w:val="20"/>
        </w:rPr>
        <mc:AlternateContent>
          <mc:Choice Requires="wps">
            <w:drawing>
              <wp:anchor distT="4445" distB="0" distL="4445" distR="0" simplePos="0" relativeHeight="251659264" behindDoc="0" locked="0" layoutInCell="0" allowOverlap="1" wp14:anchorId="0B6DC666" wp14:editId="6687FB08">
                <wp:simplePos x="0" y="0"/>
                <wp:positionH relativeFrom="column">
                  <wp:posOffset>-80010</wp:posOffset>
                </wp:positionH>
                <wp:positionV relativeFrom="paragraph">
                  <wp:posOffset>57150</wp:posOffset>
                </wp:positionV>
                <wp:extent cx="3714750" cy="1333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1333500"/>
                        </a:xfrm>
                        <a:prstGeom prst="rect">
                          <a:avLst/>
                        </a:prstGeom>
                        <a:solidFill>
                          <a:sysClr val="window" lastClr="FFFFFF">
                            <a:lumMod val="100000"/>
                            <a:lumOff val="0"/>
                          </a:sysClr>
                        </a:solidFill>
                        <a:ln w="9525">
                          <a:solidFill>
                            <a:srgbClr val="FFFFFF"/>
                          </a:solidFill>
                          <a:miter/>
                        </a:ln>
                        <a:effectLst/>
                      </wps:spPr>
                      <wps:txbx>
                        <w:txbxContent>
                          <w:p w14:paraId="0B99FDB3" w14:textId="77777777" w:rsidR="001E7995" w:rsidRDefault="001E7995" w:rsidP="003842D3">
                            <w:pPr>
                              <w:pStyle w:val="afe"/>
                              <w:ind w:right="21"/>
                              <w:jc w:val="both"/>
                              <w:rPr>
                                <w:bCs/>
                                <w:sz w:val="28"/>
                                <w:szCs w:val="28"/>
                              </w:rPr>
                            </w:pPr>
                          </w:p>
                          <w:p w14:paraId="4FC5DDDA" w14:textId="59F6A8C4" w:rsidR="001E7995" w:rsidRDefault="001E7995" w:rsidP="003842D3">
                            <w:pPr>
                              <w:pStyle w:val="afe"/>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Поддержка инициативных проектов</w:t>
                            </w:r>
                            <w:r w:rsidR="006851C2">
                              <w:rPr>
                                <w:sz w:val="28"/>
                                <w:szCs w:val="28"/>
                              </w:rPr>
                              <w:t xml:space="preserve"> граждан </w:t>
                            </w:r>
                            <w:r>
                              <w:rPr>
                                <w:sz w:val="28"/>
                                <w:szCs w:val="28"/>
                              </w:rPr>
                              <w:t xml:space="preserve"> в  муниципальном образовании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14:paraId="74DCDEE4" w14:textId="77777777" w:rsidR="001E7995" w:rsidRDefault="001E7995" w:rsidP="003842D3">
                            <w:pPr>
                              <w:pStyle w:val="afe"/>
                              <w:ind w:right="21"/>
                              <w:jc w:val="both"/>
                              <w:rPr>
                                <w:color w:val="000000"/>
                              </w:rPr>
                            </w:pPr>
                          </w:p>
                          <w:p w14:paraId="585FC3D8" w14:textId="77777777" w:rsidR="001E7995" w:rsidRDefault="001E7995" w:rsidP="003842D3">
                            <w:pPr>
                              <w:pStyle w:val="afe"/>
                              <w:ind w:right="21"/>
                              <w:jc w:val="both"/>
                              <w:rPr>
                                <w:color w:val="000000"/>
                              </w:rPr>
                            </w:pPr>
                          </w:p>
                          <w:p w14:paraId="6CE90869" w14:textId="77777777" w:rsidR="001E7995" w:rsidRDefault="001E7995" w:rsidP="003842D3">
                            <w:pPr>
                              <w:pStyle w:val="afe"/>
                              <w:ind w:right="21"/>
                              <w:jc w:val="both"/>
                              <w:rPr>
                                <w:color w:val="000000"/>
                              </w:rPr>
                            </w:pPr>
                          </w:p>
                          <w:p w14:paraId="42F4A745" w14:textId="77777777" w:rsidR="001E7995" w:rsidRDefault="001E7995" w:rsidP="003842D3">
                            <w:pPr>
                              <w:pStyle w:val="afe"/>
                              <w:ind w:right="21"/>
                              <w:jc w:val="both"/>
                              <w:rPr>
                                <w:color w:val="000000"/>
                              </w:rPr>
                            </w:pPr>
                          </w:p>
                          <w:p w14:paraId="3EC1D71C" w14:textId="77777777" w:rsidR="001E7995" w:rsidRDefault="001E7995" w:rsidP="003842D3">
                            <w:pPr>
                              <w:pStyle w:val="afe"/>
                              <w:ind w:right="21"/>
                              <w:jc w:val="both"/>
                              <w:rPr>
                                <w:color w:val="000000"/>
                              </w:rPr>
                            </w:pPr>
                          </w:p>
                          <w:p w14:paraId="2D662D3B" w14:textId="77777777" w:rsidR="001E7995" w:rsidRDefault="001E7995" w:rsidP="003842D3">
                            <w:pPr>
                              <w:pStyle w:val="afe"/>
                              <w:ind w:right="21"/>
                              <w:jc w:val="both"/>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B6DC666" id="Text Box 2" o:spid="_x0000_s1026" style="position:absolute;left:0;text-align:left;margin-left:-6.3pt;margin-top:4.5pt;width:292.5pt;height:105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" o:allowincell="f" strokecolor="white">
                <v:path arrowok="t"/>
                <v:textbox>
                  <w:txbxContent>
                    <w:p w14:paraId="0B99FDB3" w14:textId="77777777" w:rsidR="001E7995" w:rsidRDefault="001E7995" w:rsidP="003842D3">
                      <w:pPr>
                        <w:pStyle w:val="afe"/>
                        <w:ind w:right="21"/>
                        <w:jc w:val="both"/>
                        <w:rPr>
                          <w:bCs/>
                          <w:sz w:val="28"/>
                          <w:szCs w:val="28"/>
                        </w:rPr>
                      </w:pPr>
                    </w:p>
                    <w:p w14:paraId="4FC5DDDA" w14:textId="59F6A8C4" w:rsidR="001E7995" w:rsidRDefault="001E7995" w:rsidP="003842D3">
                      <w:pPr>
                        <w:pStyle w:val="afe"/>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Поддержка инициативных проектов</w:t>
                      </w:r>
                      <w:r w:rsidR="006851C2">
                        <w:rPr>
                          <w:sz w:val="28"/>
                          <w:szCs w:val="28"/>
                        </w:rPr>
                        <w:t xml:space="preserve"> граждан </w:t>
                      </w:r>
                      <w:r>
                        <w:rPr>
                          <w:sz w:val="28"/>
                          <w:szCs w:val="28"/>
                        </w:rPr>
                        <w:t xml:space="preserve"> в  муниципальном образовании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14:paraId="74DCDEE4" w14:textId="77777777" w:rsidR="001E7995" w:rsidRDefault="001E7995" w:rsidP="003842D3">
                      <w:pPr>
                        <w:pStyle w:val="afe"/>
                        <w:ind w:right="21"/>
                        <w:jc w:val="both"/>
                        <w:rPr>
                          <w:color w:val="000000"/>
                        </w:rPr>
                      </w:pPr>
                    </w:p>
                    <w:p w14:paraId="585FC3D8" w14:textId="77777777" w:rsidR="001E7995" w:rsidRDefault="001E7995" w:rsidP="003842D3">
                      <w:pPr>
                        <w:pStyle w:val="afe"/>
                        <w:ind w:right="21"/>
                        <w:jc w:val="both"/>
                        <w:rPr>
                          <w:color w:val="000000"/>
                        </w:rPr>
                      </w:pPr>
                    </w:p>
                    <w:p w14:paraId="6CE90869" w14:textId="77777777" w:rsidR="001E7995" w:rsidRDefault="001E7995" w:rsidP="003842D3">
                      <w:pPr>
                        <w:pStyle w:val="afe"/>
                        <w:ind w:right="21"/>
                        <w:jc w:val="both"/>
                        <w:rPr>
                          <w:color w:val="000000"/>
                        </w:rPr>
                      </w:pPr>
                    </w:p>
                    <w:p w14:paraId="42F4A745" w14:textId="77777777" w:rsidR="001E7995" w:rsidRDefault="001E7995" w:rsidP="003842D3">
                      <w:pPr>
                        <w:pStyle w:val="afe"/>
                        <w:ind w:right="21"/>
                        <w:jc w:val="both"/>
                        <w:rPr>
                          <w:color w:val="000000"/>
                        </w:rPr>
                      </w:pPr>
                    </w:p>
                    <w:p w14:paraId="3EC1D71C" w14:textId="77777777" w:rsidR="001E7995" w:rsidRDefault="001E7995" w:rsidP="003842D3">
                      <w:pPr>
                        <w:pStyle w:val="afe"/>
                        <w:ind w:right="21"/>
                        <w:jc w:val="both"/>
                        <w:rPr>
                          <w:color w:val="000000"/>
                        </w:rPr>
                      </w:pPr>
                    </w:p>
                    <w:p w14:paraId="2D662D3B" w14:textId="77777777" w:rsidR="001E7995" w:rsidRDefault="001E7995" w:rsidP="003842D3">
                      <w:pPr>
                        <w:pStyle w:val="afe"/>
                        <w:ind w:right="21"/>
                        <w:jc w:val="both"/>
                        <w:rPr>
                          <w:color w:val="000000"/>
                        </w:rPr>
                      </w:pPr>
                    </w:p>
                  </w:txbxContent>
                </v:textbox>
              </v:rect>
            </w:pict>
          </mc:Fallback>
        </mc:AlternateContent>
      </w:r>
    </w:p>
    <w:p w14:paraId="1B02C2D5" w14:textId="77777777" w:rsidR="00F42452" w:rsidRPr="007932DE" w:rsidRDefault="00F42452" w:rsidP="00F42452">
      <w:pPr>
        <w:rPr>
          <w:sz w:val="28"/>
        </w:rPr>
      </w:pPr>
    </w:p>
    <w:p w14:paraId="53F927EA" w14:textId="77777777" w:rsidR="00F42452" w:rsidRPr="007932DE" w:rsidRDefault="00F42452" w:rsidP="00F42452">
      <w:pPr>
        <w:rPr>
          <w:sz w:val="28"/>
        </w:rPr>
      </w:pPr>
    </w:p>
    <w:p w14:paraId="187D213D" w14:textId="77777777" w:rsidR="00F42452" w:rsidRPr="007932DE" w:rsidRDefault="00F42452" w:rsidP="00F42452">
      <w:pPr>
        <w:rPr>
          <w:sz w:val="28"/>
        </w:rPr>
      </w:pPr>
    </w:p>
    <w:p w14:paraId="1370E3D9" w14:textId="77777777" w:rsidR="00F42452" w:rsidRPr="007932DE" w:rsidRDefault="00F42452" w:rsidP="00F42452">
      <w:pPr>
        <w:rPr>
          <w:sz w:val="28"/>
        </w:rPr>
      </w:pPr>
    </w:p>
    <w:p w14:paraId="6CE1C8A2" w14:textId="77777777" w:rsidR="00F42452" w:rsidRPr="007932DE" w:rsidRDefault="00F42452" w:rsidP="00F42452">
      <w:pPr>
        <w:rPr>
          <w:sz w:val="28"/>
        </w:rPr>
      </w:pPr>
    </w:p>
    <w:p w14:paraId="2CDACFA9" w14:textId="77777777" w:rsidR="00AC20AF" w:rsidRDefault="00AC20AF" w:rsidP="000D5C89">
      <w:pPr>
        <w:tabs>
          <w:tab w:val="left" w:pos="840"/>
        </w:tabs>
        <w:jc w:val="both"/>
        <w:rPr>
          <w:sz w:val="28"/>
        </w:rPr>
      </w:pPr>
    </w:p>
    <w:p w14:paraId="22525F73" w14:textId="77777777" w:rsidR="003842D3" w:rsidRDefault="003842D3" w:rsidP="007551AB">
      <w:pPr>
        <w:tabs>
          <w:tab w:val="left" w:pos="840"/>
        </w:tabs>
        <w:ind w:firstLine="851"/>
        <w:jc w:val="both"/>
        <w:rPr>
          <w:sz w:val="28"/>
        </w:rPr>
      </w:pPr>
    </w:p>
    <w:p w14:paraId="615D53F2" w14:textId="3571A2C4" w:rsidR="000D5C89" w:rsidRPr="000D5C89" w:rsidRDefault="00F42452" w:rsidP="007551AB">
      <w:pPr>
        <w:tabs>
          <w:tab w:val="left" w:pos="840"/>
        </w:tabs>
        <w:ind w:firstLine="851"/>
        <w:jc w:val="both"/>
        <w:rPr>
          <w:sz w:val="28"/>
        </w:rPr>
      </w:pPr>
      <w:r w:rsidRPr="007932DE">
        <w:rPr>
          <w:sz w:val="28"/>
        </w:rPr>
        <w:t>В соответствии</w:t>
      </w:r>
      <w:r w:rsidR="00374077">
        <w:rPr>
          <w:sz w:val="28"/>
        </w:rPr>
        <w:t xml:space="preserve"> </w:t>
      </w:r>
      <w:r w:rsidR="000D5C89" w:rsidRPr="000D5C89">
        <w:rPr>
          <w:sz w:val="28"/>
        </w:rPr>
        <w:t>со статьями 41, 49 Устава муниципального образования «</w:t>
      </w:r>
      <w:proofErr w:type="spellStart"/>
      <w:r w:rsidR="000D5C89" w:rsidRPr="000D5C89">
        <w:rPr>
          <w:sz w:val="28"/>
        </w:rPr>
        <w:t>Велижский</w:t>
      </w:r>
      <w:proofErr w:type="spellEnd"/>
      <w:r w:rsidR="000D5C89" w:rsidRPr="000D5C89">
        <w:rPr>
          <w:sz w:val="28"/>
        </w:rPr>
        <w:t xml:space="preserve"> муниципальный округ» Смоленской области,</w:t>
      </w:r>
      <w:r w:rsidR="00374077">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 xml:space="preserve">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w:t>
      </w:r>
      <w:r w:rsidR="003842D3">
        <w:rPr>
          <w:sz w:val="28"/>
        </w:rPr>
        <w:t>протокол заседания постоянно действующей комиссии по отбору проблем для разработки муниципальных программ от</w:t>
      </w:r>
      <w:r w:rsidR="00C540D2">
        <w:rPr>
          <w:sz w:val="28"/>
        </w:rPr>
        <w:t xml:space="preserve"> 14.01.2026, </w:t>
      </w:r>
      <w:r w:rsidR="003842D3">
        <w:rPr>
          <w:sz w:val="28"/>
        </w:rPr>
        <w:t xml:space="preserve">    </w:t>
      </w:r>
      <w:r w:rsidR="00F4056C">
        <w:rPr>
          <w:sz w:val="28"/>
        </w:rPr>
        <w:t>Администрация муниципального образования «</w:t>
      </w:r>
      <w:proofErr w:type="spellStart"/>
      <w:r w:rsidR="00F4056C">
        <w:rPr>
          <w:sz w:val="28"/>
        </w:rPr>
        <w:t>Велижский</w:t>
      </w:r>
      <w:proofErr w:type="spellEnd"/>
      <w:r w:rsidR="00F4056C">
        <w:rPr>
          <w:sz w:val="28"/>
        </w:rPr>
        <w:t xml:space="preserve"> муниципальный округ» Смоленской области</w:t>
      </w:r>
    </w:p>
    <w:p w14:paraId="546A44AD" w14:textId="77777777" w:rsidR="00F42452" w:rsidRPr="007932DE" w:rsidRDefault="00F42452" w:rsidP="00F42452">
      <w:pPr>
        <w:tabs>
          <w:tab w:val="left" w:pos="840"/>
        </w:tabs>
        <w:jc w:val="both"/>
        <w:rPr>
          <w:sz w:val="28"/>
        </w:rPr>
      </w:pPr>
    </w:p>
    <w:p w14:paraId="0BD991EB" w14:textId="77777777" w:rsidR="00F42452" w:rsidRPr="007932DE" w:rsidRDefault="00F42452" w:rsidP="00F42452">
      <w:pPr>
        <w:jc w:val="both"/>
        <w:rPr>
          <w:sz w:val="28"/>
        </w:rPr>
      </w:pPr>
      <w:r w:rsidRPr="007932DE">
        <w:rPr>
          <w:sz w:val="28"/>
        </w:rPr>
        <w:t>ПОСТАНОВЛЯЕТ:</w:t>
      </w:r>
    </w:p>
    <w:p w14:paraId="35BE0B2B" w14:textId="3748CF85" w:rsidR="007551AB" w:rsidRPr="00112999" w:rsidRDefault="0096421D" w:rsidP="0096421D">
      <w:pPr>
        <w:pStyle w:val="af1"/>
        <w:tabs>
          <w:tab w:val="left" w:pos="0"/>
        </w:tabs>
        <w:suppressAutoHyphens w:val="0"/>
        <w:ind w:left="0" w:right="-85" w:firstLine="0"/>
        <w:jc w:val="both"/>
        <w:rPr>
          <w:sz w:val="28"/>
          <w:szCs w:val="28"/>
        </w:rPr>
      </w:pPr>
      <w:r>
        <w:rPr>
          <w:sz w:val="28"/>
          <w:szCs w:val="28"/>
        </w:rPr>
        <w:tab/>
        <w:t xml:space="preserve">1. </w:t>
      </w:r>
      <w:r w:rsidR="007551AB" w:rsidRPr="00112999">
        <w:rPr>
          <w:sz w:val="28"/>
          <w:szCs w:val="28"/>
        </w:rPr>
        <w:t xml:space="preserve">Утвердить прилагаемую </w:t>
      </w:r>
      <w:r w:rsidR="007551AB" w:rsidRPr="00112999">
        <w:rPr>
          <w:spacing w:val="-7"/>
          <w:sz w:val="28"/>
          <w:szCs w:val="28"/>
        </w:rPr>
        <w:t xml:space="preserve">муниципальную </w:t>
      </w:r>
      <w:r w:rsidR="007551AB" w:rsidRPr="00112999">
        <w:rPr>
          <w:sz w:val="28"/>
          <w:szCs w:val="28"/>
        </w:rPr>
        <w:t>программу «</w:t>
      </w:r>
      <w:r w:rsidR="007551AB">
        <w:rPr>
          <w:sz w:val="28"/>
          <w:szCs w:val="28"/>
        </w:rPr>
        <w:t>Поддержка инициативных проектов</w:t>
      </w:r>
      <w:r w:rsidR="00D22FFD">
        <w:rPr>
          <w:sz w:val="28"/>
          <w:szCs w:val="28"/>
        </w:rPr>
        <w:t xml:space="preserve"> граждан</w:t>
      </w:r>
      <w:r w:rsidR="007551AB">
        <w:rPr>
          <w:sz w:val="28"/>
          <w:szCs w:val="28"/>
        </w:rPr>
        <w:t xml:space="preserve"> в </w:t>
      </w:r>
      <w:r w:rsidR="003842D3">
        <w:rPr>
          <w:sz w:val="28"/>
          <w:szCs w:val="28"/>
        </w:rPr>
        <w:t>муниципальном образовании «Велиж</w:t>
      </w:r>
      <w:r w:rsidR="003842D3" w:rsidRPr="00DB21DB">
        <w:rPr>
          <w:sz w:val="28"/>
          <w:szCs w:val="28"/>
        </w:rPr>
        <w:t>ск</w:t>
      </w:r>
      <w:r w:rsidR="003842D3">
        <w:rPr>
          <w:sz w:val="28"/>
          <w:szCs w:val="28"/>
        </w:rPr>
        <w:t>ий муниципальный</w:t>
      </w:r>
      <w:r w:rsidR="003842D3" w:rsidRPr="00DB21DB">
        <w:rPr>
          <w:sz w:val="28"/>
          <w:szCs w:val="28"/>
        </w:rPr>
        <w:t xml:space="preserve"> округ</w:t>
      </w:r>
      <w:r w:rsidR="003842D3">
        <w:rPr>
          <w:sz w:val="28"/>
          <w:szCs w:val="28"/>
        </w:rPr>
        <w:t xml:space="preserve">» </w:t>
      </w:r>
      <w:r w:rsidR="003842D3" w:rsidRPr="00DB21DB">
        <w:rPr>
          <w:sz w:val="28"/>
          <w:szCs w:val="28"/>
        </w:rPr>
        <w:t>Смоленской области»</w:t>
      </w:r>
      <w:r w:rsidR="00455BA1">
        <w:rPr>
          <w:sz w:val="28"/>
          <w:szCs w:val="28"/>
        </w:rPr>
        <w:t>.</w:t>
      </w:r>
      <w:r w:rsidR="003842D3">
        <w:rPr>
          <w:sz w:val="28"/>
          <w:szCs w:val="28"/>
        </w:rPr>
        <w:t xml:space="preserve"> </w:t>
      </w:r>
    </w:p>
    <w:p w14:paraId="56BF3FE5" w14:textId="77777777" w:rsidR="007551AB" w:rsidRDefault="007551AB" w:rsidP="003842D3">
      <w:pPr>
        <w:suppressAutoHyphens w:val="0"/>
        <w:autoSpaceDE w:val="0"/>
        <w:ind w:right="-85" w:firstLine="567"/>
        <w:jc w:val="both"/>
        <w:rPr>
          <w:sz w:val="28"/>
          <w:szCs w:val="28"/>
        </w:rPr>
      </w:pPr>
      <w:r>
        <w:rPr>
          <w:sz w:val="28"/>
          <w:szCs w:val="28"/>
        </w:rPr>
        <w:t xml:space="preserve">2. </w:t>
      </w:r>
      <w:r w:rsidRPr="00DB21DB">
        <w:rPr>
          <w:sz w:val="28"/>
          <w:szCs w:val="28"/>
        </w:rPr>
        <w:t>Администраци</w:t>
      </w:r>
      <w:r>
        <w:rPr>
          <w:sz w:val="28"/>
          <w:szCs w:val="28"/>
        </w:rPr>
        <w:t>и</w:t>
      </w:r>
      <w:r w:rsidRPr="00DB21DB">
        <w:rPr>
          <w:sz w:val="28"/>
          <w:szCs w:val="28"/>
        </w:rPr>
        <w:t xml:space="preserve"> муниципального образования «</w:t>
      </w:r>
      <w:r>
        <w:rPr>
          <w:sz w:val="28"/>
          <w:szCs w:val="28"/>
        </w:rPr>
        <w:t>Велиж</w:t>
      </w:r>
      <w:r w:rsidRPr="00DB21DB">
        <w:rPr>
          <w:sz w:val="28"/>
          <w:szCs w:val="28"/>
        </w:rPr>
        <w:t xml:space="preserve">ский муниципальный округ» Смоленской области </w:t>
      </w:r>
      <w:r>
        <w:rPr>
          <w:sz w:val="28"/>
          <w:szCs w:val="28"/>
        </w:rPr>
        <w:t xml:space="preserve">предусмотреть </w:t>
      </w:r>
      <w:r w:rsidRPr="00302A9A">
        <w:rPr>
          <w:sz w:val="28"/>
          <w:szCs w:val="28"/>
        </w:rPr>
        <w:t>в бюджете муниципального образования «</w:t>
      </w:r>
      <w:r>
        <w:rPr>
          <w:sz w:val="28"/>
          <w:szCs w:val="28"/>
        </w:rPr>
        <w:t>Велиж</w:t>
      </w:r>
      <w:r w:rsidRPr="00302A9A">
        <w:rPr>
          <w:sz w:val="28"/>
          <w:szCs w:val="28"/>
        </w:rPr>
        <w:t>ский муниципальный округ» Смоленской области ассигнования на реализацию муниципальной</w:t>
      </w:r>
      <w:r>
        <w:rPr>
          <w:sz w:val="28"/>
          <w:szCs w:val="28"/>
        </w:rPr>
        <w:t xml:space="preserve"> программы, </w:t>
      </w:r>
      <w:r w:rsidRPr="00D826EF">
        <w:rPr>
          <w:color w:val="000000"/>
          <w:sz w:val="28"/>
          <w:szCs w:val="28"/>
        </w:rPr>
        <w:t>указанной в пункте 1 настоящего постановления</w:t>
      </w:r>
      <w:r w:rsidRPr="00112999">
        <w:rPr>
          <w:sz w:val="28"/>
          <w:szCs w:val="28"/>
        </w:rPr>
        <w:t>.</w:t>
      </w:r>
    </w:p>
    <w:p w14:paraId="020314C7" w14:textId="77777777" w:rsidR="007551AB" w:rsidRDefault="007551AB" w:rsidP="007551AB">
      <w:pPr>
        <w:jc w:val="both"/>
        <w:rPr>
          <w:bCs/>
          <w:color w:val="000000"/>
          <w:sz w:val="28"/>
          <w:szCs w:val="28"/>
        </w:rPr>
      </w:pPr>
      <w:r>
        <w:rPr>
          <w:bCs/>
          <w:color w:val="000000"/>
          <w:sz w:val="28"/>
          <w:szCs w:val="28"/>
        </w:rPr>
        <w:t xml:space="preserve">        3. У</w:t>
      </w:r>
      <w:r w:rsidRPr="00D826EF">
        <w:rPr>
          <w:bCs/>
          <w:color w:val="000000"/>
          <w:sz w:val="28"/>
          <w:szCs w:val="28"/>
        </w:rPr>
        <w:t>становить, что в ходе реализации муниципальной программы, указанной в пункте 1 настоящего постановления мероприятия и</w:t>
      </w:r>
      <w:r w:rsidR="0023084F">
        <w:rPr>
          <w:bCs/>
          <w:color w:val="000000"/>
          <w:sz w:val="28"/>
          <w:szCs w:val="28"/>
        </w:rPr>
        <w:t xml:space="preserve"> </w:t>
      </w:r>
      <w:r w:rsidRPr="00D826EF">
        <w:rPr>
          <w:bCs/>
          <w:color w:val="000000"/>
          <w:sz w:val="28"/>
          <w:szCs w:val="28"/>
        </w:rPr>
        <w:t>объемы</w:t>
      </w:r>
      <w:r w:rsidR="0023084F">
        <w:rPr>
          <w:bCs/>
          <w:color w:val="000000"/>
          <w:sz w:val="28"/>
          <w:szCs w:val="28"/>
        </w:rPr>
        <w:t xml:space="preserve"> </w:t>
      </w:r>
      <w:r w:rsidRPr="00D826EF">
        <w:rPr>
          <w:bCs/>
          <w:color w:val="000000"/>
          <w:sz w:val="28"/>
          <w:szCs w:val="28"/>
        </w:rPr>
        <w:t>их</w:t>
      </w:r>
      <w:r w:rsidR="0023084F">
        <w:rPr>
          <w:bCs/>
          <w:color w:val="000000"/>
          <w:sz w:val="28"/>
          <w:szCs w:val="28"/>
        </w:rPr>
        <w:t xml:space="preserve"> </w:t>
      </w:r>
      <w:r w:rsidRPr="00D826EF">
        <w:rPr>
          <w:bCs/>
          <w:color w:val="000000"/>
          <w:sz w:val="28"/>
          <w:szCs w:val="28"/>
        </w:rPr>
        <w:t>финансирования</w:t>
      </w:r>
      <w:r w:rsidR="0023084F">
        <w:rPr>
          <w:bCs/>
          <w:color w:val="000000"/>
          <w:sz w:val="28"/>
          <w:szCs w:val="28"/>
        </w:rPr>
        <w:t xml:space="preserve"> </w:t>
      </w:r>
      <w:r w:rsidRPr="00D826EF">
        <w:rPr>
          <w:bCs/>
          <w:color w:val="000000"/>
          <w:sz w:val="28"/>
          <w:szCs w:val="28"/>
        </w:rPr>
        <w:t xml:space="preserve">подлежат ежегодной корректировке с учетом возможностей средств бюджета </w:t>
      </w:r>
      <w:r w:rsidRPr="00302A9A">
        <w:rPr>
          <w:sz w:val="28"/>
          <w:szCs w:val="28"/>
        </w:rPr>
        <w:t>муниципального образования «</w:t>
      </w:r>
      <w:r>
        <w:rPr>
          <w:sz w:val="28"/>
          <w:szCs w:val="28"/>
        </w:rPr>
        <w:t>Велиж</w:t>
      </w:r>
      <w:r w:rsidRPr="00302A9A">
        <w:rPr>
          <w:sz w:val="28"/>
          <w:szCs w:val="28"/>
        </w:rPr>
        <w:t>ский муниципальный округ» Смоленской области</w:t>
      </w:r>
      <w:r w:rsidRPr="00D826EF">
        <w:rPr>
          <w:bCs/>
          <w:color w:val="000000"/>
          <w:sz w:val="28"/>
          <w:szCs w:val="28"/>
        </w:rPr>
        <w:t>.</w:t>
      </w:r>
    </w:p>
    <w:p w14:paraId="4B40CEF0" w14:textId="15C8F7DB" w:rsidR="007551AB" w:rsidRPr="002A7913" w:rsidRDefault="007551AB" w:rsidP="00223AE4">
      <w:pPr>
        <w:ind w:firstLine="708"/>
        <w:jc w:val="both"/>
        <w:rPr>
          <w:sz w:val="28"/>
          <w:szCs w:val="28"/>
        </w:rPr>
      </w:pPr>
      <w:r>
        <w:rPr>
          <w:bCs/>
          <w:color w:val="000000"/>
          <w:sz w:val="28"/>
          <w:szCs w:val="28"/>
        </w:rPr>
        <w:t xml:space="preserve">4. </w:t>
      </w:r>
      <w:r w:rsidRPr="002A7913">
        <w:rPr>
          <w:sz w:val="28"/>
          <w:szCs w:val="28"/>
        </w:rPr>
        <w:t>Настоящее постановление вступает в силу после обнародовани</w:t>
      </w:r>
      <w:r w:rsidR="003842D3">
        <w:rPr>
          <w:sz w:val="28"/>
          <w:szCs w:val="28"/>
        </w:rPr>
        <w:t>я</w:t>
      </w:r>
      <w:r w:rsidRPr="002A7913">
        <w:rPr>
          <w:sz w:val="28"/>
          <w:szCs w:val="28"/>
        </w:rPr>
        <w:t xml:space="preserve"> путем </w:t>
      </w:r>
      <w:r w:rsidR="00455BA1">
        <w:rPr>
          <w:sz w:val="28"/>
          <w:szCs w:val="28"/>
        </w:rPr>
        <w:t xml:space="preserve">размещения </w:t>
      </w:r>
      <w:r w:rsidR="003842D3">
        <w:rPr>
          <w:sz w:val="28"/>
          <w:szCs w:val="28"/>
        </w:rPr>
        <w:t>н</w:t>
      </w:r>
      <w:r w:rsidRPr="002A7913">
        <w:rPr>
          <w:sz w:val="28"/>
          <w:szCs w:val="28"/>
        </w:rPr>
        <w:t xml:space="preserve">а официальном сайте муниципального образования «Велижский </w:t>
      </w:r>
      <w:r w:rsidRPr="002A7913">
        <w:rPr>
          <w:sz w:val="28"/>
          <w:szCs w:val="28"/>
        </w:rPr>
        <w:lastRenderedPageBreak/>
        <w:t>муниципальный округ»</w:t>
      </w:r>
      <w:r w:rsidR="003842D3">
        <w:rPr>
          <w:sz w:val="28"/>
          <w:szCs w:val="28"/>
        </w:rPr>
        <w:t xml:space="preserve"> Смоленской области </w:t>
      </w:r>
      <w:r w:rsidRPr="002A7913">
        <w:rPr>
          <w:sz w:val="28"/>
          <w:szCs w:val="28"/>
        </w:rPr>
        <w:t>в информационно-телекоммуникационной сети «Интернет».</w:t>
      </w:r>
    </w:p>
    <w:p w14:paraId="104FB352" w14:textId="5B5B26C9" w:rsidR="002A7913" w:rsidRPr="002A7913" w:rsidRDefault="00374077" w:rsidP="00374077">
      <w:pPr>
        <w:jc w:val="both"/>
        <w:rPr>
          <w:sz w:val="28"/>
          <w:szCs w:val="28"/>
        </w:rPr>
      </w:pPr>
      <w:r>
        <w:rPr>
          <w:sz w:val="28"/>
          <w:szCs w:val="28"/>
        </w:rPr>
        <w:t xml:space="preserve">      </w:t>
      </w:r>
      <w:r w:rsidR="00223AE4">
        <w:rPr>
          <w:sz w:val="28"/>
          <w:szCs w:val="28"/>
        </w:rPr>
        <w:tab/>
      </w:r>
      <w:r w:rsidR="007551AB">
        <w:rPr>
          <w:sz w:val="28"/>
          <w:szCs w:val="28"/>
        </w:rPr>
        <w:t>5</w:t>
      </w:r>
      <w:r w:rsidR="002A7913" w:rsidRPr="002A7913">
        <w:rPr>
          <w:sz w:val="28"/>
          <w:szCs w:val="28"/>
        </w:rPr>
        <w:t xml:space="preserve">. Контроль за ходом реализации муниципальной программы возложить на </w:t>
      </w:r>
      <w:r w:rsidRPr="00387033">
        <w:rPr>
          <w:sz w:val="28"/>
          <w:szCs w:val="28"/>
        </w:rPr>
        <w:t>Руководител</w:t>
      </w:r>
      <w:r>
        <w:rPr>
          <w:sz w:val="28"/>
          <w:szCs w:val="28"/>
        </w:rPr>
        <w:t xml:space="preserve">я </w:t>
      </w:r>
      <w:r w:rsidRPr="00387033">
        <w:rPr>
          <w:sz w:val="28"/>
          <w:szCs w:val="28"/>
        </w:rPr>
        <w:t xml:space="preserve">Аппарата Администрации </w:t>
      </w:r>
      <w:r w:rsidR="002A7913" w:rsidRPr="00374077">
        <w:rPr>
          <w:sz w:val="28"/>
          <w:szCs w:val="28"/>
        </w:rPr>
        <w:t xml:space="preserve">муниципального образования «Велижский муниципальный округ» </w:t>
      </w:r>
      <w:r w:rsidRPr="00374077">
        <w:rPr>
          <w:sz w:val="28"/>
          <w:szCs w:val="28"/>
        </w:rPr>
        <w:t xml:space="preserve">Васильеву </w:t>
      </w:r>
      <w:r>
        <w:rPr>
          <w:sz w:val="28"/>
          <w:szCs w:val="28"/>
        </w:rPr>
        <w:t>Л</w:t>
      </w:r>
      <w:r w:rsidR="002A7913" w:rsidRPr="00374077">
        <w:rPr>
          <w:sz w:val="28"/>
          <w:szCs w:val="28"/>
        </w:rPr>
        <w:t>.</w:t>
      </w:r>
      <w:r>
        <w:rPr>
          <w:sz w:val="28"/>
          <w:szCs w:val="28"/>
        </w:rPr>
        <w:t>С.</w:t>
      </w:r>
    </w:p>
    <w:p w14:paraId="5C9F0B02" w14:textId="77777777" w:rsidR="002A7913" w:rsidRPr="002A7913" w:rsidRDefault="002A7913" w:rsidP="002A7913">
      <w:pPr>
        <w:ind w:firstLine="708"/>
        <w:jc w:val="both"/>
        <w:rPr>
          <w:sz w:val="28"/>
          <w:szCs w:val="28"/>
        </w:rPr>
      </w:pPr>
    </w:p>
    <w:p w14:paraId="5C762ABC" w14:textId="77777777" w:rsidR="002A7913" w:rsidRPr="002A7913" w:rsidRDefault="002A7913" w:rsidP="002A7913">
      <w:pPr>
        <w:ind w:firstLine="708"/>
        <w:jc w:val="both"/>
        <w:rPr>
          <w:sz w:val="28"/>
          <w:szCs w:val="28"/>
        </w:rPr>
      </w:pPr>
    </w:p>
    <w:p w14:paraId="3D7DA32D" w14:textId="77777777" w:rsidR="002A7913" w:rsidRPr="002A7913" w:rsidRDefault="002A7913" w:rsidP="003C5E30">
      <w:pPr>
        <w:jc w:val="both"/>
        <w:rPr>
          <w:sz w:val="28"/>
          <w:szCs w:val="28"/>
        </w:rPr>
      </w:pPr>
      <w:r w:rsidRPr="002A7913">
        <w:rPr>
          <w:sz w:val="28"/>
          <w:szCs w:val="28"/>
        </w:rPr>
        <w:t>Глава муниципального образования</w:t>
      </w:r>
    </w:p>
    <w:p w14:paraId="17E9DD6D" w14:textId="77777777" w:rsidR="002A7913" w:rsidRPr="002A7913" w:rsidRDefault="002A7913" w:rsidP="003C5E30">
      <w:pPr>
        <w:jc w:val="both"/>
        <w:rPr>
          <w:sz w:val="28"/>
          <w:szCs w:val="28"/>
        </w:rPr>
      </w:pPr>
      <w:r w:rsidRPr="002A7913">
        <w:rPr>
          <w:sz w:val="28"/>
          <w:szCs w:val="28"/>
        </w:rPr>
        <w:t>«Велижский муниципальный округ»</w:t>
      </w:r>
    </w:p>
    <w:p w14:paraId="01E05D8B" w14:textId="2A73C9E9" w:rsidR="002A7913" w:rsidRDefault="002A7913" w:rsidP="003C5E30">
      <w:pPr>
        <w:jc w:val="both"/>
        <w:rPr>
          <w:sz w:val="28"/>
          <w:szCs w:val="28"/>
        </w:rPr>
      </w:pPr>
      <w:r w:rsidRPr="002A7913">
        <w:rPr>
          <w:sz w:val="28"/>
          <w:szCs w:val="28"/>
        </w:rPr>
        <w:t xml:space="preserve">Смоленской области                                                         </w:t>
      </w:r>
      <w:r w:rsidR="003842D3">
        <w:rPr>
          <w:sz w:val="28"/>
          <w:szCs w:val="28"/>
        </w:rPr>
        <w:t xml:space="preserve">         </w:t>
      </w:r>
      <w:r w:rsidRPr="002A7913">
        <w:rPr>
          <w:sz w:val="28"/>
          <w:szCs w:val="28"/>
        </w:rPr>
        <w:t xml:space="preserve">    Г.А. </w:t>
      </w:r>
      <w:proofErr w:type="spellStart"/>
      <w:r w:rsidRPr="002A7913">
        <w:rPr>
          <w:sz w:val="28"/>
          <w:szCs w:val="28"/>
        </w:rPr>
        <w:t>Валикова</w:t>
      </w:r>
      <w:proofErr w:type="spellEnd"/>
    </w:p>
    <w:p w14:paraId="3715AC1D" w14:textId="43E535FF" w:rsidR="005E6BAA" w:rsidRDefault="005E6BAA" w:rsidP="003C5E30">
      <w:pPr>
        <w:jc w:val="both"/>
        <w:rPr>
          <w:sz w:val="28"/>
          <w:szCs w:val="28"/>
        </w:rPr>
      </w:pPr>
    </w:p>
    <w:p w14:paraId="4B554CFB" w14:textId="6CCFC61E" w:rsidR="005E6BAA" w:rsidRDefault="005E6BAA" w:rsidP="003C5E30">
      <w:pPr>
        <w:jc w:val="both"/>
        <w:rPr>
          <w:sz w:val="28"/>
          <w:szCs w:val="28"/>
        </w:rPr>
      </w:pPr>
    </w:p>
    <w:p w14:paraId="79F06049" w14:textId="0F58EC09" w:rsidR="005E6BAA" w:rsidRDefault="005E6BAA" w:rsidP="003C5E30">
      <w:pPr>
        <w:jc w:val="both"/>
        <w:rPr>
          <w:sz w:val="28"/>
          <w:szCs w:val="28"/>
        </w:rPr>
      </w:pPr>
    </w:p>
    <w:p w14:paraId="6163C346" w14:textId="6EB02D19" w:rsidR="005E6BAA" w:rsidRDefault="005E6BAA" w:rsidP="003C5E30">
      <w:pPr>
        <w:jc w:val="both"/>
        <w:rPr>
          <w:sz w:val="28"/>
          <w:szCs w:val="28"/>
        </w:rPr>
      </w:pPr>
    </w:p>
    <w:p w14:paraId="77BF15CF" w14:textId="5B2C636A" w:rsidR="005E6BAA" w:rsidRDefault="005E6BAA" w:rsidP="003C5E30">
      <w:pPr>
        <w:jc w:val="both"/>
        <w:rPr>
          <w:sz w:val="28"/>
          <w:szCs w:val="28"/>
        </w:rPr>
      </w:pPr>
    </w:p>
    <w:p w14:paraId="50EEAE07" w14:textId="3ACDBB5D" w:rsidR="005E6BAA" w:rsidRDefault="005E6BAA" w:rsidP="003C5E30">
      <w:pPr>
        <w:jc w:val="both"/>
        <w:rPr>
          <w:sz w:val="28"/>
          <w:szCs w:val="28"/>
        </w:rPr>
      </w:pPr>
    </w:p>
    <w:p w14:paraId="0199BB07" w14:textId="7D8990A1" w:rsidR="005E6BAA" w:rsidRDefault="005E6BAA" w:rsidP="003C5E30">
      <w:pPr>
        <w:jc w:val="both"/>
        <w:rPr>
          <w:sz w:val="28"/>
          <w:szCs w:val="28"/>
        </w:rPr>
      </w:pPr>
    </w:p>
    <w:p w14:paraId="217E7051" w14:textId="6352A5C7" w:rsidR="005E6BAA" w:rsidRDefault="005E6BAA" w:rsidP="003C5E30">
      <w:pPr>
        <w:jc w:val="both"/>
        <w:rPr>
          <w:sz w:val="28"/>
          <w:szCs w:val="28"/>
        </w:rPr>
      </w:pPr>
    </w:p>
    <w:p w14:paraId="74AEBA47" w14:textId="6B8290EA" w:rsidR="005E6BAA" w:rsidRDefault="005E6BAA" w:rsidP="003C5E30">
      <w:pPr>
        <w:jc w:val="both"/>
        <w:rPr>
          <w:sz w:val="28"/>
          <w:szCs w:val="28"/>
        </w:rPr>
      </w:pPr>
    </w:p>
    <w:p w14:paraId="0AFE445E" w14:textId="5C202E70" w:rsidR="005E6BAA" w:rsidRDefault="005E6BAA" w:rsidP="003C5E30">
      <w:pPr>
        <w:jc w:val="both"/>
        <w:rPr>
          <w:sz w:val="28"/>
          <w:szCs w:val="28"/>
        </w:rPr>
      </w:pPr>
    </w:p>
    <w:p w14:paraId="59A27380" w14:textId="0A3C03F9" w:rsidR="005E6BAA" w:rsidRDefault="005E6BAA" w:rsidP="003C5E30">
      <w:pPr>
        <w:jc w:val="both"/>
        <w:rPr>
          <w:sz w:val="28"/>
          <w:szCs w:val="28"/>
        </w:rPr>
      </w:pPr>
    </w:p>
    <w:p w14:paraId="3B713023" w14:textId="5E9C83EA" w:rsidR="005E6BAA" w:rsidRDefault="005E6BAA" w:rsidP="003C5E30">
      <w:pPr>
        <w:jc w:val="both"/>
        <w:rPr>
          <w:sz w:val="28"/>
          <w:szCs w:val="28"/>
        </w:rPr>
      </w:pPr>
    </w:p>
    <w:p w14:paraId="357D98C7" w14:textId="587771EB" w:rsidR="005E6BAA" w:rsidRDefault="005E6BAA" w:rsidP="003C5E30">
      <w:pPr>
        <w:jc w:val="both"/>
        <w:rPr>
          <w:sz w:val="28"/>
          <w:szCs w:val="28"/>
        </w:rPr>
      </w:pPr>
    </w:p>
    <w:p w14:paraId="795A2EB1" w14:textId="1ED98705" w:rsidR="005E6BAA" w:rsidRDefault="005E6BAA" w:rsidP="003C5E30">
      <w:pPr>
        <w:jc w:val="both"/>
        <w:rPr>
          <w:sz w:val="28"/>
          <w:szCs w:val="28"/>
        </w:rPr>
      </w:pPr>
    </w:p>
    <w:p w14:paraId="1A1D7B99" w14:textId="7EB4D24B" w:rsidR="005E6BAA" w:rsidRDefault="005E6BAA" w:rsidP="003C5E30">
      <w:pPr>
        <w:jc w:val="both"/>
        <w:rPr>
          <w:sz w:val="28"/>
          <w:szCs w:val="28"/>
        </w:rPr>
      </w:pPr>
    </w:p>
    <w:p w14:paraId="79F470D1" w14:textId="7A1B3BE6" w:rsidR="005E6BAA" w:rsidRDefault="005E6BAA" w:rsidP="003C5E30">
      <w:pPr>
        <w:jc w:val="both"/>
        <w:rPr>
          <w:sz w:val="28"/>
          <w:szCs w:val="28"/>
        </w:rPr>
      </w:pPr>
    </w:p>
    <w:p w14:paraId="01D5E32A" w14:textId="49F0B2D3" w:rsidR="005E6BAA" w:rsidRDefault="005E6BAA" w:rsidP="003C5E30">
      <w:pPr>
        <w:jc w:val="both"/>
        <w:rPr>
          <w:sz w:val="28"/>
          <w:szCs w:val="28"/>
        </w:rPr>
      </w:pPr>
    </w:p>
    <w:p w14:paraId="320913BB" w14:textId="24FA08C8" w:rsidR="005E6BAA" w:rsidRDefault="005E6BAA" w:rsidP="003C5E30">
      <w:pPr>
        <w:jc w:val="both"/>
        <w:rPr>
          <w:sz w:val="28"/>
          <w:szCs w:val="28"/>
        </w:rPr>
      </w:pPr>
    </w:p>
    <w:p w14:paraId="272F98C8" w14:textId="46EDAAD9" w:rsidR="005E6BAA" w:rsidRDefault="005E6BAA" w:rsidP="003C5E30">
      <w:pPr>
        <w:jc w:val="both"/>
        <w:rPr>
          <w:sz w:val="28"/>
          <w:szCs w:val="28"/>
        </w:rPr>
      </w:pPr>
    </w:p>
    <w:p w14:paraId="26C023F8" w14:textId="3DD31717" w:rsidR="005E6BAA" w:rsidRDefault="005E6BAA" w:rsidP="003C5E30">
      <w:pPr>
        <w:jc w:val="both"/>
        <w:rPr>
          <w:sz w:val="28"/>
          <w:szCs w:val="28"/>
        </w:rPr>
      </w:pPr>
    </w:p>
    <w:p w14:paraId="6629A971" w14:textId="6A0E7579" w:rsidR="005E6BAA" w:rsidRDefault="005E6BAA" w:rsidP="003C5E30">
      <w:pPr>
        <w:jc w:val="both"/>
        <w:rPr>
          <w:sz w:val="28"/>
          <w:szCs w:val="28"/>
        </w:rPr>
      </w:pPr>
    </w:p>
    <w:p w14:paraId="47BDA52F" w14:textId="6EA4784A" w:rsidR="005E6BAA" w:rsidRDefault="005E6BAA" w:rsidP="003C5E30">
      <w:pPr>
        <w:jc w:val="both"/>
        <w:rPr>
          <w:sz w:val="28"/>
          <w:szCs w:val="28"/>
        </w:rPr>
      </w:pPr>
    </w:p>
    <w:p w14:paraId="36A7A3B2" w14:textId="5B811518" w:rsidR="005E6BAA" w:rsidRDefault="005E6BAA" w:rsidP="003C5E30">
      <w:pPr>
        <w:jc w:val="both"/>
        <w:rPr>
          <w:sz w:val="28"/>
          <w:szCs w:val="28"/>
        </w:rPr>
      </w:pPr>
    </w:p>
    <w:p w14:paraId="02132B50" w14:textId="008F068C" w:rsidR="005E6BAA" w:rsidRDefault="005E6BAA" w:rsidP="003C5E30">
      <w:pPr>
        <w:jc w:val="both"/>
        <w:rPr>
          <w:sz w:val="28"/>
          <w:szCs w:val="28"/>
        </w:rPr>
      </w:pPr>
    </w:p>
    <w:p w14:paraId="09FAD4C5" w14:textId="6ACD2864" w:rsidR="005E6BAA" w:rsidRDefault="005E6BAA" w:rsidP="003C5E30">
      <w:pPr>
        <w:jc w:val="both"/>
        <w:rPr>
          <w:sz w:val="28"/>
          <w:szCs w:val="28"/>
        </w:rPr>
      </w:pPr>
    </w:p>
    <w:p w14:paraId="5B937E76" w14:textId="1AAA8451" w:rsidR="005E6BAA" w:rsidRDefault="005E6BAA" w:rsidP="003C5E30">
      <w:pPr>
        <w:jc w:val="both"/>
        <w:rPr>
          <w:sz w:val="28"/>
          <w:szCs w:val="28"/>
        </w:rPr>
      </w:pPr>
    </w:p>
    <w:p w14:paraId="1AA2EA99" w14:textId="4F513331" w:rsidR="005E6BAA" w:rsidRDefault="005E6BAA" w:rsidP="003C5E30">
      <w:pPr>
        <w:jc w:val="both"/>
        <w:rPr>
          <w:sz w:val="28"/>
          <w:szCs w:val="28"/>
        </w:rPr>
      </w:pPr>
    </w:p>
    <w:p w14:paraId="7925B364" w14:textId="0EB143FC" w:rsidR="005E6BAA" w:rsidRDefault="005E6BAA" w:rsidP="003C5E30">
      <w:pPr>
        <w:jc w:val="both"/>
        <w:rPr>
          <w:sz w:val="28"/>
          <w:szCs w:val="28"/>
        </w:rPr>
      </w:pPr>
    </w:p>
    <w:p w14:paraId="4189D451" w14:textId="571A261F" w:rsidR="005E6BAA" w:rsidRDefault="005E6BAA" w:rsidP="003C5E30">
      <w:pPr>
        <w:jc w:val="both"/>
        <w:rPr>
          <w:sz w:val="28"/>
          <w:szCs w:val="28"/>
        </w:rPr>
      </w:pPr>
    </w:p>
    <w:p w14:paraId="21355A24" w14:textId="1E17E334" w:rsidR="005E6BAA" w:rsidRDefault="005E6BAA" w:rsidP="003C5E30">
      <w:pPr>
        <w:jc w:val="both"/>
        <w:rPr>
          <w:sz w:val="28"/>
          <w:szCs w:val="28"/>
        </w:rPr>
      </w:pPr>
    </w:p>
    <w:p w14:paraId="1574009C" w14:textId="196839C7" w:rsidR="005E6BAA" w:rsidRDefault="005E6BAA" w:rsidP="003C5E30">
      <w:pPr>
        <w:jc w:val="both"/>
        <w:rPr>
          <w:sz w:val="28"/>
          <w:szCs w:val="28"/>
        </w:rPr>
      </w:pPr>
    </w:p>
    <w:p w14:paraId="4E7D3BD2" w14:textId="77777777" w:rsidR="005E6BAA" w:rsidRPr="002A7913" w:rsidRDefault="005E6BAA" w:rsidP="003C5E30">
      <w:pPr>
        <w:jc w:val="both"/>
        <w:rPr>
          <w:sz w:val="28"/>
          <w:szCs w:val="28"/>
        </w:rPr>
      </w:pPr>
    </w:p>
    <w:p w14:paraId="177140CA" w14:textId="77777777" w:rsidR="002A7913" w:rsidRDefault="002A7913" w:rsidP="003C5E30">
      <w:pPr>
        <w:jc w:val="both"/>
        <w:rPr>
          <w:sz w:val="28"/>
          <w:szCs w:val="28"/>
        </w:rPr>
      </w:pPr>
    </w:p>
    <w:p w14:paraId="6ECF4E10" w14:textId="77777777" w:rsidR="00EA7401" w:rsidRDefault="00EA7401" w:rsidP="00EA7401">
      <w:pPr>
        <w:tabs>
          <w:tab w:val="left" w:pos="5954"/>
        </w:tabs>
        <w:ind w:firstLine="708"/>
        <w:rPr>
          <w:sz w:val="28"/>
          <w:szCs w:val="28"/>
        </w:rPr>
      </w:pPr>
    </w:p>
    <w:p w14:paraId="21F2B400" w14:textId="77777777" w:rsidR="002A7913" w:rsidRDefault="002A7913" w:rsidP="00EA7401">
      <w:pPr>
        <w:tabs>
          <w:tab w:val="left" w:pos="5954"/>
        </w:tabs>
        <w:ind w:firstLine="708"/>
        <w:rPr>
          <w:sz w:val="28"/>
          <w:szCs w:val="28"/>
        </w:rPr>
      </w:pPr>
    </w:p>
    <w:p w14:paraId="76F024F6" w14:textId="77777777" w:rsidR="002A7913" w:rsidRDefault="002A7913" w:rsidP="00EA7401">
      <w:pPr>
        <w:tabs>
          <w:tab w:val="left" w:pos="5954"/>
        </w:tabs>
        <w:ind w:firstLine="708"/>
        <w:rPr>
          <w:sz w:val="28"/>
          <w:szCs w:val="28"/>
        </w:rPr>
      </w:pPr>
    </w:p>
    <w:p w14:paraId="75C6DDB6" w14:textId="77777777" w:rsidR="002A7913" w:rsidRDefault="002A7913" w:rsidP="00EA7401">
      <w:pPr>
        <w:tabs>
          <w:tab w:val="left" w:pos="5954"/>
        </w:tabs>
        <w:ind w:firstLine="708"/>
        <w:rPr>
          <w:sz w:val="28"/>
          <w:szCs w:val="28"/>
        </w:rPr>
      </w:pPr>
    </w:p>
    <w:p w14:paraId="1E96A43C" w14:textId="2B02897B" w:rsidR="00457E26" w:rsidRDefault="00457E26" w:rsidP="00457E26">
      <w:pPr>
        <w:ind w:firstLine="708"/>
        <w:jc w:val="right"/>
        <w:rPr>
          <w:sz w:val="28"/>
          <w:szCs w:val="28"/>
        </w:rPr>
      </w:pPr>
      <w:r>
        <w:rPr>
          <w:sz w:val="28"/>
          <w:szCs w:val="28"/>
        </w:rPr>
        <w:t>Приложение</w:t>
      </w:r>
    </w:p>
    <w:p w14:paraId="6FAF5659" w14:textId="04953324" w:rsidR="00457E26" w:rsidRDefault="00457E26" w:rsidP="00457E26">
      <w:pPr>
        <w:ind w:firstLine="708"/>
        <w:jc w:val="right"/>
        <w:rPr>
          <w:sz w:val="28"/>
          <w:szCs w:val="28"/>
        </w:rPr>
      </w:pPr>
      <w:r>
        <w:rPr>
          <w:sz w:val="28"/>
          <w:szCs w:val="28"/>
        </w:rPr>
        <w:t>к постановлению Администрации</w:t>
      </w:r>
    </w:p>
    <w:p w14:paraId="07425278" w14:textId="2D4E4F05" w:rsidR="00457E26" w:rsidRDefault="00457E26" w:rsidP="00457E26">
      <w:pPr>
        <w:ind w:firstLine="708"/>
        <w:jc w:val="right"/>
        <w:rPr>
          <w:sz w:val="28"/>
          <w:szCs w:val="28"/>
        </w:rPr>
      </w:pPr>
      <w:r>
        <w:rPr>
          <w:sz w:val="28"/>
          <w:szCs w:val="28"/>
        </w:rPr>
        <w:t>муниципального образования</w:t>
      </w:r>
    </w:p>
    <w:p w14:paraId="7149FE36" w14:textId="77777777" w:rsidR="00457E26" w:rsidRDefault="00457E26" w:rsidP="00457E26">
      <w:pPr>
        <w:ind w:firstLine="708"/>
        <w:jc w:val="right"/>
        <w:rPr>
          <w:sz w:val="28"/>
          <w:szCs w:val="28"/>
        </w:rPr>
      </w:pPr>
      <w:r>
        <w:rPr>
          <w:sz w:val="28"/>
          <w:szCs w:val="28"/>
        </w:rPr>
        <w:t>«Велижский муниципальный округ»</w:t>
      </w:r>
    </w:p>
    <w:p w14:paraId="18808576" w14:textId="77777777" w:rsidR="00457E26" w:rsidRDefault="00457E26" w:rsidP="00457E26">
      <w:pPr>
        <w:ind w:firstLine="708"/>
        <w:jc w:val="right"/>
        <w:rPr>
          <w:sz w:val="28"/>
          <w:szCs w:val="28"/>
        </w:rPr>
      </w:pPr>
      <w:r>
        <w:rPr>
          <w:sz w:val="28"/>
          <w:szCs w:val="28"/>
        </w:rPr>
        <w:t>Смоленской области</w:t>
      </w:r>
    </w:p>
    <w:p w14:paraId="4247B54A" w14:textId="65747BAE" w:rsidR="00E12B84" w:rsidRDefault="00457E26" w:rsidP="00457E26">
      <w:pPr>
        <w:ind w:firstLine="708"/>
        <w:jc w:val="right"/>
        <w:rPr>
          <w:sz w:val="28"/>
          <w:szCs w:val="28"/>
        </w:rPr>
      </w:pPr>
      <w:r>
        <w:rPr>
          <w:sz w:val="28"/>
          <w:szCs w:val="28"/>
        </w:rPr>
        <w:t xml:space="preserve">от </w:t>
      </w:r>
      <w:proofErr w:type="gramStart"/>
      <w:r w:rsidR="00E93DF9">
        <w:rPr>
          <w:sz w:val="28"/>
          <w:szCs w:val="28"/>
        </w:rPr>
        <w:t>27.01.2026</w:t>
      </w:r>
      <w:r>
        <w:rPr>
          <w:sz w:val="28"/>
          <w:szCs w:val="28"/>
        </w:rPr>
        <w:t xml:space="preserve">  №</w:t>
      </w:r>
      <w:proofErr w:type="gramEnd"/>
      <w:r>
        <w:rPr>
          <w:sz w:val="28"/>
          <w:szCs w:val="28"/>
        </w:rPr>
        <w:t xml:space="preserve"> </w:t>
      </w:r>
      <w:r w:rsidR="00E93DF9">
        <w:rPr>
          <w:sz w:val="28"/>
          <w:szCs w:val="28"/>
        </w:rPr>
        <w:t>84</w:t>
      </w:r>
      <w:bookmarkStart w:id="0" w:name="_GoBack"/>
      <w:bookmarkEnd w:id="0"/>
      <w:r>
        <w:rPr>
          <w:sz w:val="28"/>
          <w:szCs w:val="28"/>
        </w:rPr>
        <w:t xml:space="preserve">     </w:t>
      </w:r>
      <w:r w:rsidR="0023084F">
        <w:rPr>
          <w:sz w:val="28"/>
          <w:szCs w:val="28"/>
        </w:rPr>
        <w:t xml:space="preserve">                                                                            </w:t>
      </w:r>
    </w:p>
    <w:p w14:paraId="5402BB16" w14:textId="1B265C85" w:rsidR="00E12B84" w:rsidRDefault="00E12B84" w:rsidP="00FC21CC">
      <w:pPr>
        <w:ind w:firstLine="708"/>
        <w:jc w:val="center"/>
        <w:rPr>
          <w:sz w:val="28"/>
          <w:szCs w:val="28"/>
        </w:rPr>
      </w:pPr>
    </w:p>
    <w:p w14:paraId="29B809D3" w14:textId="77777777" w:rsidR="001E7995" w:rsidRDefault="001E7995" w:rsidP="00FC21CC">
      <w:pPr>
        <w:ind w:firstLine="708"/>
        <w:jc w:val="center"/>
        <w:rPr>
          <w:sz w:val="28"/>
          <w:szCs w:val="28"/>
        </w:rPr>
      </w:pPr>
    </w:p>
    <w:p w14:paraId="07D027B8" w14:textId="77777777" w:rsidR="00E12B84" w:rsidRDefault="00E12B84" w:rsidP="00FC21CC">
      <w:pPr>
        <w:ind w:firstLine="708"/>
        <w:jc w:val="center"/>
        <w:rPr>
          <w:b/>
          <w:sz w:val="28"/>
          <w:szCs w:val="28"/>
        </w:rPr>
      </w:pPr>
      <w:r>
        <w:rPr>
          <w:b/>
          <w:sz w:val="28"/>
          <w:szCs w:val="28"/>
        </w:rPr>
        <w:t>МУНИЦИПАЛЬНАЯ ПРОГРАММА</w:t>
      </w:r>
    </w:p>
    <w:p w14:paraId="7431FEDB" w14:textId="1BCD7302" w:rsidR="00A846E8" w:rsidRDefault="00F53A02" w:rsidP="00926CF6">
      <w:pPr>
        <w:widowControl w:val="0"/>
        <w:autoSpaceDE w:val="0"/>
        <w:autoSpaceDN w:val="0"/>
        <w:adjustRightInd w:val="0"/>
        <w:jc w:val="center"/>
        <w:rPr>
          <w:b/>
          <w:sz w:val="28"/>
          <w:szCs w:val="28"/>
        </w:rPr>
      </w:pPr>
      <w:r w:rsidRPr="00C435A4">
        <w:rPr>
          <w:b/>
          <w:sz w:val="28"/>
          <w:szCs w:val="28"/>
        </w:rPr>
        <w:t>«Поддержка инициативных проектов</w:t>
      </w:r>
      <w:r w:rsidR="00D22FFD">
        <w:rPr>
          <w:b/>
          <w:sz w:val="28"/>
          <w:szCs w:val="28"/>
        </w:rPr>
        <w:t xml:space="preserve"> граждан</w:t>
      </w:r>
      <w:r w:rsidRPr="00C435A4">
        <w:rPr>
          <w:b/>
          <w:sz w:val="28"/>
          <w:szCs w:val="28"/>
        </w:rPr>
        <w:t xml:space="preserve"> в </w:t>
      </w:r>
      <w:r w:rsidR="00926CF6">
        <w:rPr>
          <w:b/>
          <w:sz w:val="28"/>
          <w:szCs w:val="28"/>
        </w:rPr>
        <w:t>муниципального образования «</w:t>
      </w:r>
      <w:r w:rsidR="00D42E5E" w:rsidRPr="00C435A4">
        <w:rPr>
          <w:b/>
          <w:sz w:val="28"/>
          <w:szCs w:val="28"/>
        </w:rPr>
        <w:t>Велиж</w:t>
      </w:r>
      <w:r w:rsidR="00926CF6">
        <w:rPr>
          <w:b/>
          <w:sz w:val="28"/>
          <w:szCs w:val="28"/>
        </w:rPr>
        <w:t xml:space="preserve">ский </w:t>
      </w:r>
      <w:r w:rsidRPr="00C435A4">
        <w:rPr>
          <w:b/>
          <w:sz w:val="28"/>
          <w:szCs w:val="28"/>
        </w:rPr>
        <w:t>муниципальн</w:t>
      </w:r>
      <w:r w:rsidR="00926CF6">
        <w:rPr>
          <w:b/>
          <w:sz w:val="28"/>
          <w:szCs w:val="28"/>
        </w:rPr>
        <w:t>ый округ»</w:t>
      </w:r>
      <w:r w:rsidRPr="00C435A4">
        <w:rPr>
          <w:b/>
          <w:sz w:val="28"/>
          <w:szCs w:val="28"/>
        </w:rPr>
        <w:t xml:space="preserve"> Смоленской области</w:t>
      </w:r>
    </w:p>
    <w:p w14:paraId="393EBDC8" w14:textId="77777777" w:rsidR="00926CF6" w:rsidRPr="00C435A4" w:rsidRDefault="00926CF6" w:rsidP="00926CF6">
      <w:pPr>
        <w:widowControl w:val="0"/>
        <w:autoSpaceDE w:val="0"/>
        <w:autoSpaceDN w:val="0"/>
        <w:adjustRightInd w:val="0"/>
        <w:jc w:val="center"/>
        <w:rPr>
          <w:b/>
          <w:sz w:val="28"/>
          <w:szCs w:val="28"/>
        </w:rPr>
      </w:pPr>
    </w:p>
    <w:p w14:paraId="3D0B0494" w14:textId="77777777" w:rsidR="001252DE" w:rsidRDefault="007D4C55" w:rsidP="007D4C55">
      <w:pPr>
        <w:ind w:right="-1"/>
        <w:jc w:val="center"/>
        <w:rPr>
          <w:b/>
          <w:sz w:val="28"/>
          <w:szCs w:val="28"/>
        </w:rPr>
      </w:pPr>
      <w:r>
        <w:rPr>
          <w:b/>
          <w:sz w:val="28"/>
          <w:szCs w:val="28"/>
        </w:rPr>
        <w:t xml:space="preserve">Раздел 1. Общая характеристика </w:t>
      </w:r>
      <w:r w:rsidR="001252DE">
        <w:rPr>
          <w:b/>
          <w:sz w:val="28"/>
          <w:szCs w:val="28"/>
        </w:rPr>
        <w:t>социально-экономической</w:t>
      </w:r>
    </w:p>
    <w:p w14:paraId="6ABB86B1" w14:textId="77777777" w:rsidR="001252DE" w:rsidRDefault="001252DE" w:rsidP="001252DE">
      <w:pPr>
        <w:ind w:firstLine="709"/>
        <w:jc w:val="center"/>
        <w:rPr>
          <w:b/>
          <w:sz w:val="28"/>
          <w:szCs w:val="28"/>
        </w:rPr>
      </w:pPr>
      <w:r>
        <w:rPr>
          <w:b/>
          <w:sz w:val="28"/>
          <w:szCs w:val="28"/>
        </w:rPr>
        <w:t>сферы реализации муниципальной программы</w:t>
      </w:r>
    </w:p>
    <w:p w14:paraId="372B27D7" w14:textId="77777777" w:rsidR="00F53A02" w:rsidRDefault="00F53A02" w:rsidP="00F53A02">
      <w:pPr>
        <w:ind w:firstLine="709"/>
        <w:jc w:val="both"/>
        <w:rPr>
          <w:sz w:val="28"/>
          <w:szCs w:val="28"/>
        </w:rPr>
      </w:pPr>
    </w:p>
    <w:p w14:paraId="0DA44065" w14:textId="1DB7A235" w:rsidR="00F53A02" w:rsidRPr="0035675F" w:rsidRDefault="007012E5" w:rsidP="006507AD">
      <w:pPr>
        <w:widowControl w:val="0"/>
        <w:ind w:firstLine="709"/>
        <w:jc w:val="both"/>
        <w:rPr>
          <w:sz w:val="28"/>
          <w:szCs w:val="28"/>
        </w:rPr>
      </w:pPr>
      <w:r>
        <w:rPr>
          <w:sz w:val="28"/>
          <w:szCs w:val="28"/>
        </w:rPr>
        <w:t xml:space="preserve">1. </w:t>
      </w:r>
      <w:r w:rsidR="00F53A02" w:rsidRPr="0035675F">
        <w:rPr>
          <w:sz w:val="28"/>
          <w:szCs w:val="28"/>
        </w:rPr>
        <w:t>Муниципальная программа «Поддержка инициативных проектов</w:t>
      </w:r>
      <w:r w:rsidR="00D22FFD">
        <w:rPr>
          <w:sz w:val="28"/>
          <w:szCs w:val="28"/>
        </w:rPr>
        <w:t xml:space="preserve"> граждан</w:t>
      </w:r>
      <w:r w:rsidR="00F53A02" w:rsidRPr="0035675F">
        <w:rPr>
          <w:sz w:val="28"/>
          <w:szCs w:val="28"/>
        </w:rPr>
        <w:t xml:space="preserve"> в </w:t>
      </w:r>
      <w:r w:rsidR="00926CF6" w:rsidRPr="00926CF6">
        <w:rPr>
          <w:sz w:val="28"/>
          <w:szCs w:val="28"/>
        </w:rPr>
        <w:t>муниципально</w:t>
      </w:r>
      <w:r w:rsidR="00926CF6">
        <w:rPr>
          <w:sz w:val="28"/>
          <w:szCs w:val="28"/>
        </w:rPr>
        <w:t>м</w:t>
      </w:r>
      <w:r w:rsidR="00926CF6" w:rsidRPr="00926CF6">
        <w:rPr>
          <w:sz w:val="28"/>
          <w:szCs w:val="28"/>
        </w:rPr>
        <w:t xml:space="preserve"> образовани</w:t>
      </w:r>
      <w:r w:rsidR="00926CF6">
        <w:rPr>
          <w:sz w:val="28"/>
          <w:szCs w:val="28"/>
        </w:rPr>
        <w:t>и</w:t>
      </w:r>
      <w:r w:rsidR="00926CF6" w:rsidRPr="00926CF6">
        <w:rPr>
          <w:sz w:val="28"/>
          <w:szCs w:val="28"/>
        </w:rPr>
        <w:t xml:space="preserve"> «Велижский муниципальный округ»</w:t>
      </w:r>
      <w:r w:rsidR="00926CF6" w:rsidRPr="00C435A4">
        <w:rPr>
          <w:b/>
          <w:sz w:val="28"/>
          <w:szCs w:val="28"/>
        </w:rPr>
        <w:t xml:space="preserve"> </w:t>
      </w:r>
      <w:r w:rsidR="00F53A02" w:rsidRPr="00446800">
        <w:rPr>
          <w:sz w:val="28"/>
          <w:szCs w:val="28"/>
        </w:rPr>
        <w:t xml:space="preserve"> Смоленской области</w:t>
      </w:r>
      <w:r w:rsidR="00F53A02" w:rsidRPr="0035675F">
        <w:rPr>
          <w:sz w:val="28"/>
          <w:szCs w:val="28"/>
        </w:rPr>
        <w:t xml:space="preserve"> (далее – муниципальная программа) разработана во исполнение </w:t>
      </w:r>
      <w:r w:rsidR="00F53A02">
        <w:rPr>
          <w:sz w:val="28"/>
          <w:szCs w:val="28"/>
        </w:rPr>
        <w:t>Постановления Смолен</w:t>
      </w:r>
      <w:r w:rsidR="00F53A02" w:rsidRPr="0035675F">
        <w:rPr>
          <w:sz w:val="28"/>
          <w:szCs w:val="28"/>
        </w:rPr>
        <w:t xml:space="preserve">ской области </w:t>
      </w:r>
      <w:r w:rsidR="00F53A02">
        <w:rPr>
          <w:sz w:val="28"/>
          <w:szCs w:val="28"/>
        </w:rPr>
        <w:t xml:space="preserve">от </w:t>
      </w:r>
      <w:r w:rsidR="003A1EB8">
        <w:rPr>
          <w:sz w:val="28"/>
          <w:szCs w:val="28"/>
        </w:rPr>
        <w:t xml:space="preserve">29.08.2025 </w:t>
      </w:r>
      <w:r w:rsidR="00F53A02">
        <w:rPr>
          <w:sz w:val="28"/>
          <w:szCs w:val="28"/>
        </w:rPr>
        <w:t xml:space="preserve">№ </w:t>
      </w:r>
      <w:r w:rsidR="003A1EB8">
        <w:rPr>
          <w:sz w:val="28"/>
          <w:szCs w:val="28"/>
        </w:rPr>
        <w:t xml:space="preserve">535 </w:t>
      </w:r>
      <w:r w:rsidR="00F53A02" w:rsidRPr="0035675F">
        <w:rPr>
          <w:sz w:val="28"/>
          <w:szCs w:val="28"/>
        </w:rPr>
        <w:t>«</w:t>
      </w:r>
      <w:r w:rsidR="00F53A02">
        <w:rPr>
          <w:sz w:val="28"/>
          <w:szCs w:val="28"/>
        </w:rPr>
        <w:t>Об утверждении Положения о проведении конкурсного отбора инициативных проектов, выдвигаемых муниципальными образованиями Смоленской области для получения финансовой поддержки из областного бюджета</w:t>
      </w:r>
      <w:r w:rsidR="003A1EB8">
        <w:rPr>
          <w:sz w:val="28"/>
          <w:szCs w:val="28"/>
        </w:rPr>
        <w:t xml:space="preserve"> в году, следующем за годом проведения указанного конкурсного отбора</w:t>
      </w:r>
      <w:r w:rsidR="00F53A02" w:rsidRPr="0035675F">
        <w:rPr>
          <w:sz w:val="28"/>
          <w:szCs w:val="28"/>
        </w:rPr>
        <w:t>».</w:t>
      </w:r>
    </w:p>
    <w:p w14:paraId="71471BA2" w14:textId="48581715" w:rsidR="00F53A02" w:rsidRPr="00A17CD9" w:rsidRDefault="007012E5" w:rsidP="006507AD">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 xml:space="preserve">2. </w:t>
      </w:r>
      <w:r w:rsidR="00F53A02" w:rsidRPr="00A17CD9">
        <w:rPr>
          <w:color w:val="000000" w:themeColor="text1"/>
          <w:sz w:val="28"/>
          <w:szCs w:val="28"/>
        </w:rPr>
        <w:t>Одним из приоритетов государственной политики, определенных в Концепции развития и регулирования инициативного бюджетирования в Российской Федерации, является развитие существующих практик инициативного бюджетирования и появление новых, основанных на участии населения, юридических лиц и индивидуальных предпринимателей в бюджетных инициативах.</w:t>
      </w:r>
    </w:p>
    <w:p w14:paraId="4FFC17DA" w14:textId="4A607B97" w:rsidR="00F53A02" w:rsidRPr="00A17CD9" w:rsidRDefault="007012E5" w:rsidP="006507AD">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 xml:space="preserve">3. </w:t>
      </w:r>
      <w:r w:rsidR="00F53A02" w:rsidRPr="00A17CD9">
        <w:rPr>
          <w:color w:val="000000" w:themeColor="text1"/>
          <w:sz w:val="28"/>
          <w:szCs w:val="28"/>
        </w:rPr>
        <w:t xml:space="preserve">Инициативное бюджетирование создает возможности для более эффективного управления местными бюджетами с участием населения, юридических лиц и индивидуальных предпринимателей, формируются условия для проявления ими инициативы на всех этапах решения вопросов местного значения: жители получают возможность формулировать актуальные проекты, участвовать в проектировании решений, контролировать конкурсные процедуры и ход практической реализации проектов. Таким образом, обеспечивается выбор приоритетов расходования бюджетных средств для решения вопросов местного значения. Софинансирование проектов инициативного бюджетирования населения, юридических лиц и индивидуальных предпринимателей </w:t>
      </w:r>
      <w:r w:rsidR="00F53A02">
        <w:rPr>
          <w:color w:val="000000" w:themeColor="text1"/>
          <w:sz w:val="28"/>
          <w:szCs w:val="28"/>
        </w:rPr>
        <w:t>-</w:t>
      </w:r>
      <w:r w:rsidR="00F53A02" w:rsidRPr="00A17CD9">
        <w:rPr>
          <w:color w:val="000000" w:themeColor="text1"/>
          <w:sz w:val="28"/>
          <w:szCs w:val="28"/>
        </w:rPr>
        <w:t xml:space="preserve"> следующий шаг в привлечении средств населения, юридических лиц и индивидуальных предпринимателей на решение вопросов местного значения.</w:t>
      </w:r>
    </w:p>
    <w:p w14:paraId="152BE5BB" w14:textId="050BFDAD" w:rsidR="00F53A02" w:rsidRPr="00A17CD9" w:rsidRDefault="008F5D36" w:rsidP="006507AD">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 xml:space="preserve">4. </w:t>
      </w:r>
      <w:r w:rsidR="00F53A02" w:rsidRPr="00A17CD9">
        <w:rPr>
          <w:color w:val="000000" w:themeColor="text1"/>
          <w:sz w:val="28"/>
          <w:szCs w:val="28"/>
        </w:rPr>
        <w:t xml:space="preserve">Реализация основных мероприятий муниципальной программы даст возможность привлечь население, юридических лиц и индивидуальных предпринимателей к активному участию в выявлении и определении степени </w:t>
      </w:r>
      <w:r w:rsidR="00F53A02" w:rsidRPr="00A17CD9">
        <w:rPr>
          <w:color w:val="000000" w:themeColor="text1"/>
          <w:sz w:val="28"/>
          <w:szCs w:val="28"/>
        </w:rPr>
        <w:lastRenderedPageBreak/>
        <w:t>приоритетности проблем местного значения, в подготовке, реализации, контроле качества и приемке работ, выполняемых в рамках муниципальной программы, а также в последующем - в содержании и обеспечении сохранности объектов.</w:t>
      </w:r>
    </w:p>
    <w:p w14:paraId="5019011D" w14:textId="6C3414B8" w:rsidR="00F53A02" w:rsidRPr="00A17CD9" w:rsidRDefault="008F5D36" w:rsidP="006507AD">
      <w:pPr>
        <w:overflowPunct w:val="0"/>
        <w:autoSpaceDE w:val="0"/>
        <w:autoSpaceDN w:val="0"/>
        <w:adjustRightInd w:val="0"/>
        <w:ind w:firstLine="709"/>
        <w:jc w:val="both"/>
        <w:textAlignment w:val="baseline"/>
        <w:rPr>
          <w:rFonts w:eastAsia="Calibri"/>
          <w:color w:val="000000" w:themeColor="text1"/>
          <w:sz w:val="28"/>
          <w:szCs w:val="28"/>
        </w:rPr>
      </w:pPr>
      <w:r>
        <w:rPr>
          <w:sz w:val="28"/>
          <w:szCs w:val="28"/>
        </w:rPr>
        <w:t xml:space="preserve">5. </w:t>
      </w:r>
      <w:r w:rsidR="00F53A02">
        <w:rPr>
          <w:sz w:val="28"/>
          <w:szCs w:val="28"/>
        </w:rPr>
        <w:t xml:space="preserve">Целью муниципальной программы является </w:t>
      </w:r>
      <w:r w:rsidR="00F53A02" w:rsidRPr="00A17CD9">
        <w:rPr>
          <w:color w:val="000000" w:themeColor="text1"/>
          <w:sz w:val="28"/>
          <w:szCs w:val="28"/>
        </w:rPr>
        <w:t xml:space="preserve">создание условий для развития инициативного бюджетирования </w:t>
      </w:r>
      <w:r w:rsidR="00F53A02" w:rsidRPr="0035675F">
        <w:rPr>
          <w:sz w:val="28"/>
          <w:szCs w:val="28"/>
        </w:rPr>
        <w:t xml:space="preserve">в </w:t>
      </w:r>
      <w:r>
        <w:rPr>
          <w:sz w:val="28"/>
          <w:szCs w:val="28"/>
        </w:rPr>
        <w:t>муниципальном образовании «</w:t>
      </w:r>
      <w:r w:rsidR="00F53A02">
        <w:rPr>
          <w:sz w:val="28"/>
          <w:szCs w:val="28"/>
        </w:rPr>
        <w:t>Велиж</w:t>
      </w:r>
      <w:r w:rsidR="00F53A02" w:rsidRPr="00446800">
        <w:rPr>
          <w:sz w:val="28"/>
          <w:szCs w:val="28"/>
        </w:rPr>
        <w:t>ск</w:t>
      </w:r>
      <w:r>
        <w:rPr>
          <w:sz w:val="28"/>
          <w:szCs w:val="28"/>
        </w:rPr>
        <w:t>ий</w:t>
      </w:r>
      <w:r w:rsidR="00F53A02" w:rsidRPr="00446800">
        <w:rPr>
          <w:sz w:val="28"/>
          <w:szCs w:val="28"/>
        </w:rPr>
        <w:t xml:space="preserve"> муниципальн</w:t>
      </w:r>
      <w:r>
        <w:rPr>
          <w:sz w:val="28"/>
          <w:szCs w:val="28"/>
        </w:rPr>
        <w:t>ый</w:t>
      </w:r>
      <w:r w:rsidR="00F53A02" w:rsidRPr="00446800">
        <w:rPr>
          <w:sz w:val="28"/>
          <w:szCs w:val="28"/>
        </w:rPr>
        <w:t xml:space="preserve"> округ</w:t>
      </w:r>
      <w:r>
        <w:rPr>
          <w:sz w:val="28"/>
          <w:szCs w:val="28"/>
        </w:rPr>
        <w:t>»</w:t>
      </w:r>
      <w:r w:rsidR="00F53A02" w:rsidRPr="00446800">
        <w:rPr>
          <w:sz w:val="28"/>
          <w:szCs w:val="28"/>
        </w:rPr>
        <w:t xml:space="preserve"> Смоленской области</w:t>
      </w:r>
      <w:r w:rsidR="00F53A02">
        <w:rPr>
          <w:color w:val="000000" w:themeColor="text1"/>
          <w:sz w:val="28"/>
          <w:szCs w:val="28"/>
        </w:rPr>
        <w:t>.</w:t>
      </w:r>
    </w:p>
    <w:p w14:paraId="6A4C88A1" w14:textId="6B3FAA63" w:rsidR="00F53A02" w:rsidRPr="00A17CD9" w:rsidRDefault="008F5D36" w:rsidP="006507AD">
      <w:pPr>
        <w:overflowPunct w:val="0"/>
        <w:autoSpaceDE w:val="0"/>
        <w:autoSpaceDN w:val="0"/>
        <w:adjustRightInd w:val="0"/>
        <w:ind w:firstLine="709"/>
        <w:jc w:val="both"/>
        <w:textAlignment w:val="baseline"/>
        <w:rPr>
          <w:b/>
          <w:color w:val="000000" w:themeColor="text1"/>
          <w:sz w:val="28"/>
          <w:szCs w:val="28"/>
        </w:rPr>
      </w:pPr>
      <w:r>
        <w:rPr>
          <w:color w:val="000000" w:themeColor="text1"/>
          <w:sz w:val="28"/>
          <w:szCs w:val="28"/>
        </w:rPr>
        <w:t xml:space="preserve">6. </w:t>
      </w:r>
      <w:r w:rsidR="00F53A02" w:rsidRPr="00A17CD9">
        <w:rPr>
          <w:color w:val="000000" w:themeColor="text1"/>
          <w:sz w:val="28"/>
          <w:szCs w:val="28"/>
        </w:rPr>
        <w:t>Достижение цели будет осуществляться п</w:t>
      </w:r>
      <w:r w:rsidR="00F53A02">
        <w:rPr>
          <w:color w:val="000000" w:themeColor="text1"/>
          <w:sz w:val="28"/>
          <w:szCs w:val="28"/>
        </w:rPr>
        <w:t>утем решения следующих</w:t>
      </w:r>
      <w:r w:rsidR="00F53A02" w:rsidRPr="00A17CD9">
        <w:rPr>
          <w:color w:val="000000" w:themeColor="text1"/>
          <w:sz w:val="28"/>
          <w:szCs w:val="28"/>
        </w:rPr>
        <w:t xml:space="preserve"> задач: </w:t>
      </w:r>
    </w:p>
    <w:p w14:paraId="15227330" w14:textId="27AA3718" w:rsidR="00F53A02"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1</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п</w:t>
      </w:r>
      <w:r>
        <w:rPr>
          <w:rFonts w:eastAsia="Calibri"/>
          <w:color w:val="000000" w:themeColor="text1"/>
          <w:sz w:val="28"/>
          <w:szCs w:val="28"/>
        </w:rPr>
        <w:t xml:space="preserve">овышение эффективности и уровня удовлетворенности населения деятельностью </w:t>
      </w:r>
      <w:r w:rsidR="006507AD">
        <w:rPr>
          <w:rFonts w:eastAsia="Calibri"/>
          <w:color w:val="000000" w:themeColor="text1"/>
          <w:sz w:val="28"/>
          <w:szCs w:val="28"/>
        </w:rPr>
        <w:t xml:space="preserve">органов местного самоуправления; </w:t>
      </w:r>
    </w:p>
    <w:p w14:paraId="65A9C516" w14:textId="22E69541" w:rsidR="00F53A02" w:rsidRPr="00A17CD9"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2</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р</w:t>
      </w:r>
      <w:r w:rsidRPr="00A17CD9">
        <w:rPr>
          <w:rFonts w:eastAsia="Calibri"/>
          <w:color w:val="000000" w:themeColor="text1"/>
          <w:sz w:val="28"/>
          <w:szCs w:val="28"/>
        </w:rPr>
        <w:t xml:space="preserve">еализация мероприятий, имеющих приоритетное значение для жителей </w:t>
      </w:r>
      <w:r w:rsidR="006507AD">
        <w:rPr>
          <w:rFonts w:eastAsia="Calibri"/>
          <w:color w:val="000000" w:themeColor="text1"/>
          <w:sz w:val="28"/>
          <w:szCs w:val="28"/>
        </w:rPr>
        <w:t>муниципального образования «</w:t>
      </w:r>
      <w:proofErr w:type="spellStart"/>
      <w:r>
        <w:rPr>
          <w:rFonts w:eastAsia="Calibri"/>
          <w:color w:val="000000" w:themeColor="text1"/>
          <w:sz w:val="28"/>
          <w:szCs w:val="28"/>
        </w:rPr>
        <w:t>Велиж</w:t>
      </w:r>
      <w:r w:rsidRPr="00446800">
        <w:rPr>
          <w:sz w:val="28"/>
          <w:szCs w:val="28"/>
        </w:rPr>
        <w:t>ск</w:t>
      </w:r>
      <w:r w:rsidR="006507AD">
        <w:rPr>
          <w:sz w:val="28"/>
          <w:szCs w:val="28"/>
        </w:rPr>
        <w:t>ий</w:t>
      </w:r>
      <w:proofErr w:type="spellEnd"/>
      <w:r w:rsidR="006507AD">
        <w:rPr>
          <w:sz w:val="28"/>
          <w:szCs w:val="28"/>
        </w:rPr>
        <w:t xml:space="preserve"> муниципальный</w:t>
      </w:r>
      <w:r w:rsidRPr="00446800">
        <w:rPr>
          <w:sz w:val="28"/>
          <w:szCs w:val="28"/>
        </w:rPr>
        <w:t xml:space="preserve"> округ</w:t>
      </w:r>
      <w:r w:rsidR="006507AD">
        <w:rPr>
          <w:sz w:val="28"/>
          <w:szCs w:val="28"/>
        </w:rPr>
        <w:t>»</w:t>
      </w:r>
      <w:r w:rsidRPr="00446800">
        <w:rPr>
          <w:sz w:val="28"/>
          <w:szCs w:val="28"/>
        </w:rPr>
        <w:t xml:space="preserve"> Смоленской области</w:t>
      </w:r>
      <w:r w:rsidRPr="00A17CD9">
        <w:rPr>
          <w:rFonts w:eastAsia="Calibri"/>
          <w:color w:val="000000" w:themeColor="text1"/>
          <w:sz w:val="28"/>
          <w:szCs w:val="28"/>
        </w:rPr>
        <w:t>, и вовлеченность граждан в бюджетный процесс по решению вопросов местного значения</w:t>
      </w:r>
      <w:r w:rsidR="006507AD">
        <w:rPr>
          <w:rFonts w:eastAsia="Calibri"/>
          <w:color w:val="000000" w:themeColor="text1"/>
          <w:sz w:val="28"/>
          <w:szCs w:val="28"/>
        </w:rPr>
        <w:t>;</w:t>
      </w:r>
    </w:p>
    <w:p w14:paraId="3CFAD63A" w14:textId="12FC5D8A" w:rsidR="00F53A02"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3</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п</w:t>
      </w:r>
      <w:r>
        <w:rPr>
          <w:rFonts w:eastAsia="Calibri"/>
          <w:color w:val="000000" w:themeColor="text1"/>
          <w:sz w:val="28"/>
          <w:szCs w:val="28"/>
        </w:rPr>
        <w:t>овышение финансовой и бюджетной грамотности населения, гражданской активности в процессах выработки решений организации жизнедеятельности округа</w:t>
      </w:r>
      <w:r w:rsidR="006507AD">
        <w:rPr>
          <w:rFonts w:eastAsia="Calibri"/>
          <w:color w:val="000000" w:themeColor="text1"/>
          <w:sz w:val="28"/>
          <w:szCs w:val="28"/>
        </w:rPr>
        <w:t>;</w:t>
      </w:r>
    </w:p>
    <w:p w14:paraId="7DF944DC" w14:textId="4B8AB5CD" w:rsidR="00F53A02"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4</w:t>
      </w:r>
      <w:r w:rsidR="008F5D36">
        <w:rPr>
          <w:rFonts w:eastAsia="Calibri"/>
          <w:color w:val="000000" w:themeColor="text1"/>
          <w:sz w:val="28"/>
          <w:szCs w:val="28"/>
        </w:rPr>
        <w:t>) с</w:t>
      </w:r>
      <w:r>
        <w:rPr>
          <w:rFonts w:eastAsia="Calibri"/>
          <w:color w:val="000000" w:themeColor="text1"/>
          <w:sz w:val="28"/>
          <w:szCs w:val="28"/>
        </w:rPr>
        <w:t xml:space="preserve">оздание комфортной среды, благоустройство территорий </w:t>
      </w:r>
      <w:r w:rsidR="006507AD">
        <w:rPr>
          <w:rFonts w:eastAsia="Calibri"/>
          <w:color w:val="000000" w:themeColor="text1"/>
          <w:sz w:val="28"/>
          <w:szCs w:val="28"/>
        </w:rPr>
        <w:t>муниципального образования «</w:t>
      </w:r>
      <w:proofErr w:type="spellStart"/>
      <w:r>
        <w:rPr>
          <w:rFonts w:eastAsia="Calibri"/>
          <w:color w:val="000000" w:themeColor="text1"/>
          <w:sz w:val="28"/>
          <w:szCs w:val="28"/>
        </w:rPr>
        <w:t>Велиж</w:t>
      </w:r>
      <w:r w:rsidRPr="00446800">
        <w:rPr>
          <w:sz w:val="28"/>
          <w:szCs w:val="28"/>
        </w:rPr>
        <w:t>ск</w:t>
      </w:r>
      <w:r w:rsidR="006507AD">
        <w:rPr>
          <w:sz w:val="28"/>
          <w:szCs w:val="28"/>
        </w:rPr>
        <w:t>ий</w:t>
      </w:r>
      <w:proofErr w:type="spellEnd"/>
      <w:r w:rsidR="006507AD">
        <w:rPr>
          <w:sz w:val="28"/>
          <w:szCs w:val="28"/>
        </w:rPr>
        <w:t xml:space="preserve"> муниципальный</w:t>
      </w:r>
      <w:r w:rsidRPr="00446800">
        <w:rPr>
          <w:sz w:val="28"/>
          <w:szCs w:val="28"/>
        </w:rPr>
        <w:t xml:space="preserve"> округ</w:t>
      </w:r>
      <w:r w:rsidR="006507AD">
        <w:rPr>
          <w:sz w:val="28"/>
          <w:szCs w:val="28"/>
        </w:rPr>
        <w:t>»</w:t>
      </w:r>
      <w:r w:rsidRPr="00446800">
        <w:rPr>
          <w:sz w:val="28"/>
          <w:szCs w:val="28"/>
        </w:rPr>
        <w:t xml:space="preserve"> Смоленской области</w:t>
      </w:r>
      <w:r w:rsidR="006507AD">
        <w:rPr>
          <w:sz w:val="28"/>
          <w:szCs w:val="28"/>
        </w:rPr>
        <w:t>;</w:t>
      </w:r>
    </w:p>
    <w:p w14:paraId="5ED3AB4C" w14:textId="1E405D4D" w:rsidR="00F53A02"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5</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о</w:t>
      </w:r>
      <w:r w:rsidRPr="00A17CD9">
        <w:rPr>
          <w:rFonts w:eastAsia="Calibri"/>
          <w:color w:val="000000" w:themeColor="text1"/>
          <w:sz w:val="28"/>
          <w:szCs w:val="28"/>
        </w:rPr>
        <w:t>казание финансовой помощи в реализации проектов, отобранных муниципальными комиссиями в рамках инициативного бюджетирования</w:t>
      </w:r>
      <w:r w:rsidR="00A44F72">
        <w:rPr>
          <w:rFonts w:eastAsia="Calibri"/>
          <w:color w:val="000000" w:themeColor="text1"/>
          <w:sz w:val="28"/>
          <w:szCs w:val="28"/>
        </w:rPr>
        <w:t>;</w:t>
      </w:r>
    </w:p>
    <w:p w14:paraId="795F7AB7" w14:textId="187192EB" w:rsidR="00F53A02" w:rsidRPr="00A17CD9" w:rsidRDefault="00F53A02" w:rsidP="006507AD">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6</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в</w:t>
      </w:r>
      <w:r>
        <w:rPr>
          <w:rFonts w:eastAsia="Calibri"/>
          <w:color w:val="000000" w:themeColor="text1"/>
          <w:sz w:val="28"/>
          <w:szCs w:val="28"/>
        </w:rPr>
        <w:t xml:space="preserve">овлечение населения, юридических лиц и индивидуальных предпринимателей в определение приоритетов расходования средств бюджета </w:t>
      </w:r>
      <w:r w:rsidRPr="00302A9A">
        <w:rPr>
          <w:sz w:val="28"/>
          <w:szCs w:val="28"/>
        </w:rPr>
        <w:t>муниципального образования «</w:t>
      </w:r>
      <w:r>
        <w:rPr>
          <w:sz w:val="28"/>
          <w:szCs w:val="28"/>
        </w:rPr>
        <w:t>Велиж</w:t>
      </w:r>
      <w:r w:rsidRPr="00302A9A">
        <w:rPr>
          <w:sz w:val="28"/>
          <w:szCs w:val="28"/>
        </w:rPr>
        <w:t>ский муниципальный округ» Смоленской области</w:t>
      </w:r>
      <w:r>
        <w:rPr>
          <w:color w:val="000000" w:themeColor="text1"/>
          <w:sz w:val="28"/>
          <w:szCs w:val="28"/>
        </w:rPr>
        <w:t xml:space="preserve"> с использованием механизма инициативного бюджетирования, повышение открытости и эффективности расходования бюджетных средств.</w:t>
      </w:r>
    </w:p>
    <w:p w14:paraId="5EF3C533" w14:textId="17C06727" w:rsidR="00F53A02" w:rsidRDefault="00F53A02" w:rsidP="006507AD">
      <w:pPr>
        <w:jc w:val="both"/>
        <w:rPr>
          <w:sz w:val="28"/>
          <w:szCs w:val="28"/>
        </w:rPr>
      </w:pPr>
      <w:r>
        <w:rPr>
          <w:sz w:val="28"/>
          <w:szCs w:val="28"/>
        </w:rPr>
        <w:t xml:space="preserve">          </w:t>
      </w:r>
      <w:r w:rsidR="008F5D36">
        <w:rPr>
          <w:sz w:val="28"/>
          <w:szCs w:val="28"/>
        </w:rPr>
        <w:t xml:space="preserve">7. </w:t>
      </w:r>
      <w:r>
        <w:rPr>
          <w:sz w:val="28"/>
          <w:szCs w:val="28"/>
        </w:rPr>
        <w:t>Мероприятия муниципальной программы предусматривают повышение эффективности бюджетных расходов за счет вовлечения населения, юридических лиц и индивидуальных предпринимателей в процессы принятия решений вопросов местного значения, финансовое обеспечение и механизмы реализации предусматриваемых мероприятий, показатели их результативности.</w:t>
      </w:r>
    </w:p>
    <w:p w14:paraId="48E12625" w14:textId="0472990A" w:rsidR="00F53A02" w:rsidRDefault="008F5D36" w:rsidP="006507AD">
      <w:pPr>
        <w:autoSpaceDE w:val="0"/>
        <w:ind w:firstLine="851"/>
        <w:jc w:val="both"/>
        <w:rPr>
          <w:sz w:val="28"/>
          <w:szCs w:val="28"/>
        </w:rPr>
      </w:pPr>
      <w:r>
        <w:rPr>
          <w:sz w:val="28"/>
          <w:szCs w:val="28"/>
        </w:rPr>
        <w:t xml:space="preserve">8. </w:t>
      </w:r>
      <w:r w:rsidR="00F53A02">
        <w:rPr>
          <w:sz w:val="28"/>
          <w:szCs w:val="28"/>
        </w:rPr>
        <w:t>В целях реализации инициативных проектов в 2</w:t>
      </w:r>
      <w:r w:rsidR="00F53A02" w:rsidRPr="00EE113B">
        <w:rPr>
          <w:sz w:val="28"/>
          <w:szCs w:val="28"/>
        </w:rPr>
        <w:t>02</w:t>
      </w:r>
      <w:r w:rsidR="00F53A02">
        <w:rPr>
          <w:sz w:val="28"/>
          <w:szCs w:val="28"/>
        </w:rPr>
        <w:t>6</w:t>
      </w:r>
      <w:r w:rsidR="00F53A02" w:rsidRPr="00EE113B">
        <w:rPr>
          <w:sz w:val="28"/>
          <w:szCs w:val="28"/>
        </w:rPr>
        <w:t xml:space="preserve"> год</w:t>
      </w:r>
      <w:r w:rsidR="00F53A02">
        <w:rPr>
          <w:sz w:val="28"/>
          <w:szCs w:val="28"/>
        </w:rPr>
        <w:t>у</w:t>
      </w:r>
      <w:r w:rsidR="00F53A02" w:rsidRPr="00EE113B">
        <w:rPr>
          <w:sz w:val="28"/>
          <w:szCs w:val="28"/>
        </w:rPr>
        <w:t xml:space="preserve"> разработана муниципальная программа </w:t>
      </w:r>
      <w:r w:rsidR="00F53A02" w:rsidRPr="00C435A4">
        <w:rPr>
          <w:sz w:val="28"/>
          <w:szCs w:val="28"/>
        </w:rPr>
        <w:t xml:space="preserve">«Поддержка инициативных проектов </w:t>
      </w:r>
      <w:r w:rsidR="007A76E9">
        <w:rPr>
          <w:sz w:val="28"/>
          <w:szCs w:val="28"/>
        </w:rPr>
        <w:t xml:space="preserve">граждан </w:t>
      </w:r>
      <w:r w:rsidR="00F53A02" w:rsidRPr="00C435A4">
        <w:rPr>
          <w:sz w:val="28"/>
          <w:szCs w:val="28"/>
        </w:rPr>
        <w:t xml:space="preserve">в </w:t>
      </w:r>
      <w:r w:rsidR="00D35DEA">
        <w:rPr>
          <w:sz w:val="28"/>
          <w:szCs w:val="28"/>
        </w:rPr>
        <w:t>муниципальном образовании «</w:t>
      </w:r>
      <w:proofErr w:type="spellStart"/>
      <w:r w:rsidR="00D42E5E" w:rsidRPr="00C435A4">
        <w:rPr>
          <w:sz w:val="28"/>
          <w:szCs w:val="28"/>
        </w:rPr>
        <w:t>Велиж</w:t>
      </w:r>
      <w:r w:rsidR="00F53A02" w:rsidRPr="00C435A4">
        <w:rPr>
          <w:sz w:val="28"/>
          <w:szCs w:val="28"/>
        </w:rPr>
        <w:t>ск</w:t>
      </w:r>
      <w:r w:rsidR="00D35DEA">
        <w:rPr>
          <w:sz w:val="28"/>
          <w:szCs w:val="28"/>
        </w:rPr>
        <w:t>ий</w:t>
      </w:r>
      <w:proofErr w:type="spellEnd"/>
      <w:r w:rsidR="00F53A02" w:rsidRPr="00C435A4">
        <w:rPr>
          <w:sz w:val="28"/>
          <w:szCs w:val="28"/>
        </w:rPr>
        <w:t xml:space="preserve"> муниципальн</w:t>
      </w:r>
      <w:r w:rsidR="00D35DEA">
        <w:rPr>
          <w:sz w:val="28"/>
          <w:szCs w:val="28"/>
        </w:rPr>
        <w:t>ый округ»</w:t>
      </w:r>
      <w:r w:rsidR="00F53A02" w:rsidRPr="00C435A4">
        <w:rPr>
          <w:sz w:val="28"/>
          <w:szCs w:val="28"/>
        </w:rPr>
        <w:t xml:space="preserve"> Смоленской области»</w:t>
      </w:r>
      <w:r w:rsidR="00F53A02" w:rsidRPr="00EE113B">
        <w:rPr>
          <w:sz w:val="28"/>
          <w:szCs w:val="28"/>
        </w:rPr>
        <w:t xml:space="preserve"> (далее </w:t>
      </w:r>
      <w:r w:rsidR="00F53A02">
        <w:rPr>
          <w:sz w:val="28"/>
          <w:szCs w:val="28"/>
        </w:rPr>
        <w:t>-</w:t>
      </w:r>
      <w:r w:rsidR="00F53A02" w:rsidRPr="00EE113B">
        <w:rPr>
          <w:sz w:val="28"/>
          <w:szCs w:val="28"/>
        </w:rPr>
        <w:t xml:space="preserve"> муниципальная программа). </w:t>
      </w:r>
    </w:p>
    <w:p w14:paraId="00813382" w14:textId="26309BD9" w:rsidR="00F53A02" w:rsidRPr="00EE113B" w:rsidRDefault="008F5D36" w:rsidP="006507AD">
      <w:pPr>
        <w:autoSpaceDE w:val="0"/>
        <w:ind w:firstLine="851"/>
        <w:jc w:val="both"/>
        <w:rPr>
          <w:sz w:val="28"/>
          <w:szCs w:val="28"/>
        </w:rPr>
      </w:pPr>
      <w:r>
        <w:rPr>
          <w:sz w:val="28"/>
          <w:szCs w:val="28"/>
        </w:rPr>
        <w:t xml:space="preserve">9. </w:t>
      </w:r>
      <w:r w:rsidR="00F53A02">
        <w:rPr>
          <w:sz w:val="28"/>
          <w:szCs w:val="28"/>
        </w:rPr>
        <w:t xml:space="preserve">Для </w:t>
      </w:r>
      <w:r w:rsidR="00F53A02" w:rsidRPr="00EE113B">
        <w:rPr>
          <w:sz w:val="28"/>
          <w:szCs w:val="28"/>
        </w:rPr>
        <w:t>обеспеч</w:t>
      </w:r>
      <w:r w:rsidR="00F53A02">
        <w:rPr>
          <w:sz w:val="28"/>
          <w:szCs w:val="28"/>
        </w:rPr>
        <w:t xml:space="preserve">ения </w:t>
      </w:r>
      <w:r w:rsidR="00F53A02" w:rsidRPr="00EE113B">
        <w:rPr>
          <w:sz w:val="28"/>
          <w:szCs w:val="28"/>
        </w:rPr>
        <w:t>достижени</w:t>
      </w:r>
      <w:r w:rsidR="00F53A02">
        <w:rPr>
          <w:sz w:val="28"/>
          <w:szCs w:val="28"/>
        </w:rPr>
        <w:t>я</w:t>
      </w:r>
      <w:r w:rsidR="00F53A02" w:rsidRPr="00EE113B">
        <w:rPr>
          <w:sz w:val="28"/>
          <w:szCs w:val="28"/>
        </w:rPr>
        <w:t xml:space="preserve"> комфортной и безопасной сред</w:t>
      </w:r>
      <w:r w:rsidR="00F53A02">
        <w:rPr>
          <w:sz w:val="28"/>
          <w:szCs w:val="28"/>
        </w:rPr>
        <w:t>ы предусмотрено выполнение следующих п</w:t>
      </w:r>
      <w:r w:rsidR="00F53A02" w:rsidRPr="00EE113B">
        <w:rPr>
          <w:sz w:val="28"/>
          <w:szCs w:val="28"/>
        </w:rPr>
        <w:t>риоритетны</w:t>
      </w:r>
      <w:r w:rsidR="00F53A02">
        <w:rPr>
          <w:sz w:val="28"/>
          <w:szCs w:val="28"/>
        </w:rPr>
        <w:t xml:space="preserve">х </w:t>
      </w:r>
      <w:r w:rsidR="00F53A02" w:rsidRPr="00EE113B">
        <w:rPr>
          <w:sz w:val="28"/>
          <w:szCs w:val="28"/>
        </w:rPr>
        <w:t>направлени</w:t>
      </w:r>
      <w:r w:rsidR="00F53A02">
        <w:rPr>
          <w:sz w:val="28"/>
          <w:szCs w:val="28"/>
        </w:rPr>
        <w:t>й:</w:t>
      </w:r>
    </w:p>
    <w:p w14:paraId="77A1C270" w14:textId="77777777" w:rsidR="00F53A02" w:rsidRPr="00EE113B" w:rsidRDefault="00F53A02" w:rsidP="006507AD">
      <w:pPr>
        <w:autoSpaceDE w:val="0"/>
        <w:ind w:firstLine="851"/>
        <w:jc w:val="both"/>
        <w:rPr>
          <w:sz w:val="28"/>
          <w:szCs w:val="28"/>
        </w:rPr>
      </w:pPr>
      <w:r w:rsidRPr="00EE113B">
        <w:rPr>
          <w:sz w:val="28"/>
          <w:szCs w:val="28"/>
        </w:rPr>
        <w:t>1) улучшение качества среды путем развития общественных пространств, обеспечения безопасных и комфортных условий проживания;</w:t>
      </w:r>
    </w:p>
    <w:p w14:paraId="13AD3615" w14:textId="77777777" w:rsidR="00F53A02" w:rsidRDefault="00F53A02" w:rsidP="006507AD">
      <w:pPr>
        <w:autoSpaceDE w:val="0"/>
        <w:ind w:firstLine="851"/>
        <w:jc w:val="both"/>
        <w:rPr>
          <w:sz w:val="28"/>
          <w:szCs w:val="28"/>
        </w:rPr>
      </w:pPr>
      <w:r w:rsidRPr="00EE113B">
        <w:rPr>
          <w:sz w:val="28"/>
          <w:szCs w:val="28"/>
        </w:rPr>
        <w:t>2) повышение эффективности муниципального управления путем вовлечения населения, юридических лиц и индивидуальных предпринимателей в процессы принятия решений вопросов местного значения.</w:t>
      </w:r>
    </w:p>
    <w:p w14:paraId="77007827" w14:textId="25B16A41" w:rsidR="00F53A02" w:rsidRDefault="008F5D36" w:rsidP="006507AD">
      <w:pPr>
        <w:overflowPunct w:val="0"/>
        <w:autoSpaceDE w:val="0"/>
        <w:autoSpaceDN w:val="0"/>
        <w:adjustRightInd w:val="0"/>
        <w:ind w:firstLine="709"/>
        <w:jc w:val="both"/>
        <w:textAlignment w:val="baseline"/>
        <w:rPr>
          <w:sz w:val="28"/>
          <w:szCs w:val="28"/>
        </w:rPr>
      </w:pPr>
      <w:r>
        <w:rPr>
          <w:sz w:val="28"/>
          <w:szCs w:val="28"/>
        </w:rPr>
        <w:t xml:space="preserve">10. </w:t>
      </w:r>
      <w:r w:rsidR="00F53A02">
        <w:rPr>
          <w:sz w:val="28"/>
          <w:szCs w:val="28"/>
        </w:rPr>
        <w:t xml:space="preserve">Выполнение данных направлений позволит не только увеличить качество среды, но и вовлечь граждан в бюджетный процесс. </w:t>
      </w:r>
    </w:p>
    <w:p w14:paraId="680E56AB" w14:textId="77777777" w:rsidR="00F53A02" w:rsidRPr="0032671F" w:rsidRDefault="00F53A02" w:rsidP="006507AD">
      <w:pPr>
        <w:widowControl w:val="0"/>
        <w:autoSpaceDE w:val="0"/>
        <w:autoSpaceDN w:val="0"/>
        <w:adjustRightInd w:val="0"/>
        <w:ind w:firstLine="567"/>
        <w:jc w:val="both"/>
        <w:rPr>
          <w:sz w:val="28"/>
          <w:szCs w:val="28"/>
        </w:rPr>
      </w:pPr>
      <w:r>
        <w:rPr>
          <w:sz w:val="28"/>
          <w:szCs w:val="28"/>
        </w:rPr>
        <w:lastRenderedPageBreak/>
        <w:t xml:space="preserve">   Н</w:t>
      </w:r>
      <w:r w:rsidRPr="0032671F">
        <w:rPr>
          <w:sz w:val="28"/>
          <w:szCs w:val="28"/>
        </w:rPr>
        <w:t>астоящая муниципальная программа будет реализо</w:t>
      </w:r>
      <w:r>
        <w:rPr>
          <w:sz w:val="28"/>
          <w:szCs w:val="28"/>
        </w:rPr>
        <w:t>вы</w:t>
      </w:r>
      <w:r w:rsidRPr="0032671F">
        <w:rPr>
          <w:sz w:val="28"/>
          <w:szCs w:val="28"/>
        </w:rPr>
        <w:t>ваться в 202</w:t>
      </w:r>
      <w:r>
        <w:rPr>
          <w:sz w:val="28"/>
          <w:szCs w:val="28"/>
        </w:rPr>
        <w:t>6</w:t>
      </w:r>
      <w:r w:rsidRPr="0032671F">
        <w:rPr>
          <w:sz w:val="28"/>
          <w:szCs w:val="28"/>
        </w:rPr>
        <w:t>-202</w:t>
      </w:r>
      <w:r>
        <w:rPr>
          <w:sz w:val="28"/>
          <w:szCs w:val="28"/>
        </w:rPr>
        <w:t>8</w:t>
      </w:r>
      <w:r w:rsidRPr="0032671F">
        <w:rPr>
          <w:sz w:val="28"/>
          <w:szCs w:val="28"/>
        </w:rPr>
        <w:t xml:space="preserve"> годах. С учетом происходящих реформ в экономике страны и изменений в нормативно-законодательной базе, мероприятия и показатели программы могут корректироваться.</w:t>
      </w:r>
    </w:p>
    <w:p w14:paraId="091FCA8C" w14:textId="77777777" w:rsidR="00F53A02" w:rsidRDefault="00F53A02" w:rsidP="006507AD">
      <w:pPr>
        <w:ind w:firstLine="709"/>
        <w:jc w:val="both"/>
        <w:rPr>
          <w:sz w:val="28"/>
          <w:szCs w:val="28"/>
        </w:rPr>
      </w:pPr>
    </w:p>
    <w:p w14:paraId="23AA09F8" w14:textId="77777777"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14:paraId="4D4D2FE8" w14:textId="77777777" w:rsidR="00E75531" w:rsidRPr="001A3827" w:rsidRDefault="00E75531" w:rsidP="001252DE">
      <w:pPr>
        <w:widowControl w:val="0"/>
        <w:jc w:val="center"/>
        <w:rPr>
          <w:sz w:val="28"/>
          <w:szCs w:val="28"/>
        </w:rPr>
      </w:pPr>
      <w:r w:rsidRPr="001A3827">
        <w:rPr>
          <w:sz w:val="28"/>
          <w:szCs w:val="28"/>
        </w:rPr>
        <w:t>муниципальной программы</w:t>
      </w:r>
    </w:p>
    <w:p w14:paraId="2533B5B1" w14:textId="530AC2BB" w:rsidR="00E75531" w:rsidRPr="00C435A4" w:rsidRDefault="00573691" w:rsidP="00844EA6">
      <w:pPr>
        <w:widowControl w:val="0"/>
        <w:jc w:val="center"/>
        <w:rPr>
          <w:sz w:val="28"/>
          <w:szCs w:val="28"/>
        </w:rPr>
      </w:pPr>
      <w:r w:rsidRPr="00C435A4">
        <w:rPr>
          <w:sz w:val="28"/>
          <w:szCs w:val="28"/>
        </w:rPr>
        <w:t>«</w:t>
      </w:r>
      <w:r w:rsidR="00D42E5E" w:rsidRPr="00C435A4">
        <w:rPr>
          <w:sz w:val="28"/>
          <w:szCs w:val="28"/>
        </w:rPr>
        <w:t xml:space="preserve">Поддержка инициативных </w:t>
      </w:r>
      <w:r w:rsidR="00D22FFD" w:rsidRPr="00C435A4">
        <w:rPr>
          <w:sz w:val="28"/>
          <w:szCs w:val="28"/>
        </w:rPr>
        <w:t xml:space="preserve">проектов </w:t>
      </w:r>
      <w:r w:rsidR="00D22FFD">
        <w:rPr>
          <w:sz w:val="28"/>
          <w:szCs w:val="28"/>
        </w:rPr>
        <w:t xml:space="preserve">граждан </w:t>
      </w:r>
      <w:r w:rsidR="00D42E5E" w:rsidRPr="00C435A4">
        <w:rPr>
          <w:sz w:val="28"/>
          <w:szCs w:val="28"/>
        </w:rPr>
        <w:t xml:space="preserve">в </w:t>
      </w:r>
      <w:r w:rsidR="008F5D36">
        <w:rPr>
          <w:sz w:val="28"/>
          <w:szCs w:val="28"/>
        </w:rPr>
        <w:t>муниципальном образовании «</w:t>
      </w:r>
      <w:r w:rsidR="00D42E5E" w:rsidRPr="00C435A4">
        <w:rPr>
          <w:sz w:val="28"/>
          <w:szCs w:val="28"/>
        </w:rPr>
        <w:t>Велижск</w:t>
      </w:r>
      <w:r w:rsidR="008F5D36">
        <w:rPr>
          <w:sz w:val="28"/>
          <w:szCs w:val="28"/>
        </w:rPr>
        <w:t>ий</w:t>
      </w:r>
      <w:r w:rsidR="00D42E5E" w:rsidRPr="00C435A4">
        <w:rPr>
          <w:sz w:val="28"/>
          <w:szCs w:val="28"/>
        </w:rPr>
        <w:t xml:space="preserve"> муниципальн</w:t>
      </w:r>
      <w:r w:rsidR="008F5D36">
        <w:rPr>
          <w:sz w:val="28"/>
          <w:szCs w:val="28"/>
        </w:rPr>
        <w:t>ый</w:t>
      </w:r>
      <w:r w:rsidR="00D42E5E" w:rsidRPr="00C435A4">
        <w:rPr>
          <w:sz w:val="28"/>
          <w:szCs w:val="28"/>
        </w:rPr>
        <w:t xml:space="preserve"> округ</w:t>
      </w:r>
      <w:r w:rsidR="008F5D36">
        <w:rPr>
          <w:sz w:val="28"/>
          <w:szCs w:val="28"/>
        </w:rPr>
        <w:t>»</w:t>
      </w:r>
      <w:r w:rsidR="00D42E5E" w:rsidRPr="00C435A4">
        <w:rPr>
          <w:sz w:val="28"/>
          <w:szCs w:val="28"/>
        </w:rPr>
        <w:t xml:space="preserve"> Смоленской области</w:t>
      </w:r>
      <w:r w:rsidRPr="00C435A4">
        <w:rPr>
          <w:sz w:val="28"/>
          <w:szCs w:val="28"/>
        </w:rPr>
        <w:t xml:space="preserve"> </w:t>
      </w:r>
    </w:p>
    <w:p w14:paraId="4BCE1C0B" w14:textId="77777777" w:rsidR="00DA1B57" w:rsidRDefault="00DA1B57" w:rsidP="001252DE">
      <w:pPr>
        <w:widowControl w:val="0"/>
        <w:jc w:val="center"/>
        <w:rPr>
          <w:sz w:val="28"/>
          <w:szCs w:val="28"/>
        </w:rPr>
      </w:pPr>
    </w:p>
    <w:p w14:paraId="3D16BC8B" w14:textId="77777777" w:rsidR="00DA1B57" w:rsidRDefault="00DA1B57" w:rsidP="001252DE">
      <w:pPr>
        <w:widowControl w:val="0"/>
        <w:jc w:val="center"/>
        <w:rPr>
          <w:sz w:val="28"/>
          <w:szCs w:val="28"/>
        </w:rPr>
      </w:pPr>
      <w:r>
        <w:rPr>
          <w:sz w:val="28"/>
          <w:szCs w:val="28"/>
        </w:rPr>
        <w:t>Часть 1. ОСНОВНЫЕ ПОЛОЖЕНИЯ</w:t>
      </w:r>
    </w:p>
    <w:tbl>
      <w:tblPr>
        <w:tblW w:w="9923" w:type="dxa"/>
        <w:tblInd w:w="-289" w:type="dxa"/>
        <w:tblLayout w:type="fixed"/>
        <w:tblLook w:val="00A0" w:firstRow="1" w:lastRow="0" w:firstColumn="1" w:lastColumn="0" w:noHBand="0" w:noVBand="0"/>
      </w:tblPr>
      <w:tblGrid>
        <w:gridCol w:w="851"/>
        <w:gridCol w:w="2410"/>
        <w:gridCol w:w="6662"/>
      </w:tblGrid>
      <w:tr w:rsidR="00F76D3D" w14:paraId="5AD54DC5" w14:textId="77777777" w:rsidTr="008F5D36">
        <w:trPr>
          <w:trHeight w:val="691"/>
        </w:trPr>
        <w:tc>
          <w:tcPr>
            <w:tcW w:w="851" w:type="dxa"/>
            <w:tcBorders>
              <w:top w:val="single" w:sz="4" w:space="0" w:color="auto"/>
              <w:left w:val="single" w:sz="4" w:space="0" w:color="000000"/>
              <w:bottom w:val="single" w:sz="4" w:space="0" w:color="000000"/>
              <w:right w:val="single" w:sz="4" w:space="0" w:color="000000"/>
            </w:tcBorders>
          </w:tcPr>
          <w:p w14:paraId="2C4C0593" w14:textId="77777777"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14:paraId="7B7EB383" w14:textId="77777777"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vAlign w:val="center"/>
          </w:tcPr>
          <w:p w14:paraId="46B9A3FF" w14:textId="32F222B1" w:rsidR="008849EA" w:rsidRPr="00264536" w:rsidRDefault="00D42E5E" w:rsidP="00374077">
            <w:pPr>
              <w:widowControl w:val="0"/>
              <w:tabs>
                <w:tab w:val="left" w:pos="709"/>
              </w:tabs>
              <w:autoSpaceDE w:val="0"/>
              <w:autoSpaceDN w:val="0"/>
              <w:jc w:val="both"/>
              <w:rPr>
                <w:sz w:val="28"/>
                <w:szCs w:val="28"/>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r w:rsidR="006C6A99">
              <w:rPr>
                <w:sz w:val="28"/>
                <w:szCs w:val="28"/>
              </w:rPr>
              <w:t>.</w:t>
            </w:r>
          </w:p>
        </w:tc>
      </w:tr>
      <w:tr w:rsidR="00F76D3D" w14:paraId="613C6A4C" w14:textId="77777777" w:rsidTr="008F5D36">
        <w:tc>
          <w:tcPr>
            <w:tcW w:w="851" w:type="dxa"/>
            <w:tcBorders>
              <w:top w:val="single" w:sz="4" w:space="0" w:color="000000"/>
              <w:left w:val="single" w:sz="4" w:space="0" w:color="000000"/>
              <w:bottom w:val="single" w:sz="4" w:space="0" w:color="000000"/>
              <w:right w:val="single" w:sz="4" w:space="0" w:color="000000"/>
            </w:tcBorders>
          </w:tcPr>
          <w:p w14:paraId="44155A21" w14:textId="77777777" w:rsidR="00F76D3D" w:rsidRDefault="00F76D3D" w:rsidP="00355650">
            <w:pPr>
              <w:widowControl w:val="0"/>
              <w:rPr>
                <w:sz w:val="28"/>
                <w:szCs w:val="28"/>
              </w:rPr>
            </w:pPr>
            <w:r>
              <w:rPr>
                <w:sz w:val="28"/>
                <w:szCs w:val="28"/>
              </w:rPr>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14:paraId="022F7C7C" w14:textId="77777777" w:rsidR="00F76D3D" w:rsidRDefault="00F76D3D" w:rsidP="004C5D21">
            <w:pPr>
              <w:widowControl w:val="0"/>
              <w:rPr>
                <w:sz w:val="28"/>
                <w:szCs w:val="28"/>
              </w:rPr>
            </w:pPr>
            <w:r>
              <w:rPr>
                <w:sz w:val="28"/>
                <w:szCs w:val="28"/>
              </w:rPr>
              <w:t>Период (этапы) реализации</w:t>
            </w:r>
          </w:p>
        </w:tc>
        <w:tc>
          <w:tcPr>
            <w:tcW w:w="6662" w:type="dxa"/>
            <w:tcBorders>
              <w:top w:val="single" w:sz="4" w:space="0" w:color="000000"/>
              <w:left w:val="single" w:sz="4" w:space="0" w:color="000000"/>
              <w:bottom w:val="single" w:sz="4" w:space="0" w:color="000000"/>
              <w:right w:val="single" w:sz="4" w:space="0" w:color="000000"/>
            </w:tcBorders>
            <w:vAlign w:val="center"/>
          </w:tcPr>
          <w:p w14:paraId="72C74203" w14:textId="77777777" w:rsidR="00F76D3D" w:rsidRDefault="00C13AAC" w:rsidP="00D42E5E">
            <w:pPr>
              <w:widowControl w:val="0"/>
              <w:jc w:val="both"/>
              <w:rPr>
                <w:sz w:val="28"/>
                <w:szCs w:val="28"/>
              </w:rPr>
            </w:pPr>
            <w:r>
              <w:rPr>
                <w:sz w:val="28"/>
                <w:szCs w:val="28"/>
              </w:rPr>
              <w:t>202</w:t>
            </w:r>
            <w:r w:rsidR="00D42E5E">
              <w:rPr>
                <w:sz w:val="28"/>
                <w:szCs w:val="28"/>
              </w:rPr>
              <w:t>6</w:t>
            </w:r>
            <w:r w:rsidR="001B4E62">
              <w:rPr>
                <w:sz w:val="28"/>
                <w:szCs w:val="28"/>
              </w:rPr>
              <w:t>-2028</w:t>
            </w:r>
            <w:r w:rsidR="00374077">
              <w:rPr>
                <w:sz w:val="28"/>
                <w:szCs w:val="28"/>
              </w:rPr>
              <w:t xml:space="preserve"> </w:t>
            </w:r>
            <w:r w:rsidR="00FB76FA">
              <w:rPr>
                <w:sz w:val="28"/>
                <w:szCs w:val="28"/>
              </w:rPr>
              <w:t>годы</w:t>
            </w:r>
          </w:p>
        </w:tc>
      </w:tr>
      <w:tr w:rsidR="00F76D3D" w14:paraId="14E53D6C" w14:textId="77777777" w:rsidTr="008F5D36">
        <w:tc>
          <w:tcPr>
            <w:tcW w:w="851" w:type="dxa"/>
            <w:tcBorders>
              <w:top w:val="single" w:sz="4" w:space="0" w:color="000000"/>
              <w:left w:val="single" w:sz="4" w:space="0" w:color="000000"/>
              <w:bottom w:val="single" w:sz="4" w:space="0" w:color="000000"/>
              <w:right w:val="single" w:sz="4" w:space="0" w:color="000000"/>
            </w:tcBorders>
          </w:tcPr>
          <w:p w14:paraId="65C6C418" w14:textId="77777777"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14:paraId="155DA86F" w14:textId="77777777" w:rsidR="00F76D3D" w:rsidRDefault="004C5D21" w:rsidP="004C5D21">
            <w:pPr>
              <w:widowControl w:val="0"/>
              <w:rPr>
                <w:sz w:val="28"/>
                <w:szCs w:val="28"/>
              </w:rPr>
            </w:pPr>
            <w:r>
              <w:rPr>
                <w:sz w:val="28"/>
                <w:szCs w:val="28"/>
              </w:rPr>
              <w:t>Цели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vAlign w:val="center"/>
          </w:tcPr>
          <w:p w14:paraId="45136A63" w14:textId="77777777" w:rsidR="00F76D3D" w:rsidRPr="00C435A4" w:rsidRDefault="00D42E5E" w:rsidP="00D42E5E">
            <w:pPr>
              <w:widowControl w:val="0"/>
              <w:ind w:left="-108" w:right="-48"/>
              <w:contextualSpacing/>
              <w:jc w:val="both"/>
              <w:rPr>
                <w:sz w:val="28"/>
                <w:szCs w:val="28"/>
              </w:rPr>
            </w:pPr>
            <w:r w:rsidRPr="00C435A4">
              <w:rPr>
                <w:sz w:val="28"/>
                <w:szCs w:val="28"/>
              </w:rPr>
              <w:t>Создание условий для развития инициативного бюджетирования в Велижском муниципальном округе</w:t>
            </w:r>
            <w:r w:rsidRPr="00C435A4">
              <w:rPr>
                <w:kern w:val="2"/>
                <w:sz w:val="28"/>
                <w:szCs w:val="28"/>
              </w:rPr>
              <w:t xml:space="preserve"> Смоленской области</w:t>
            </w:r>
          </w:p>
        </w:tc>
      </w:tr>
      <w:tr w:rsidR="00F76D3D" w:rsidRPr="008817B7" w14:paraId="15F1274D" w14:textId="77777777" w:rsidTr="008F5D36">
        <w:tc>
          <w:tcPr>
            <w:tcW w:w="851" w:type="dxa"/>
            <w:tcBorders>
              <w:top w:val="single" w:sz="4" w:space="0" w:color="000000"/>
              <w:left w:val="single" w:sz="4" w:space="0" w:color="000000"/>
              <w:bottom w:val="single" w:sz="4" w:space="0" w:color="000000"/>
              <w:right w:val="single" w:sz="4" w:space="0" w:color="000000"/>
            </w:tcBorders>
          </w:tcPr>
          <w:p w14:paraId="39720977" w14:textId="77777777"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14:paraId="66E1DAAB" w14:textId="77777777" w:rsidR="00F76D3D" w:rsidRPr="0035737F" w:rsidRDefault="00F76D3D" w:rsidP="00180597">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6662" w:type="dxa"/>
            <w:tcBorders>
              <w:top w:val="single" w:sz="4" w:space="0" w:color="000000"/>
              <w:left w:val="single" w:sz="4" w:space="0" w:color="000000"/>
              <w:bottom w:val="single" w:sz="4" w:space="0" w:color="000000"/>
              <w:right w:val="single" w:sz="4" w:space="0" w:color="000000"/>
            </w:tcBorders>
            <w:vAlign w:val="center"/>
          </w:tcPr>
          <w:p w14:paraId="018EB40E" w14:textId="77777777"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14:paraId="5A9E4012" w14:textId="41BB0E67" w:rsidR="00F76D3D"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DB6727">
              <w:rPr>
                <w:color w:val="000000" w:themeColor="text1"/>
                <w:sz w:val="28"/>
                <w:szCs w:val="28"/>
              </w:rPr>
              <w:t xml:space="preserve">5 793 </w:t>
            </w:r>
            <w:r w:rsidR="006851C2">
              <w:rPr>
                <w:color w:val="000000" w:themeColor="text1"/>
                <w:sz w:val="28"/>
                <w:szCs w:val="28"/>
              </w:rPr>
              <w:t>300</w:t>
            </w:r>
            <w:r w:rsidR="00DB6727">
              <w:rPr>
                <w:color w:val="000000" w:themeColor="text1"/>
                <w:sz w:val="28"/>
                <w:szCs w:val="28"/>
              </w:rPr>
              <w:t>,00</w:t>
            </w:r>
            <w:r w:rsidRPr="00ED1741">
              <w:rPr>
                <w:color w:val="000000" w:themeColor="text1"/>
                <w:sz w:val="28"/>
                <w:szCs w:val="28"/>
              </w:rPr>
              <w:t xml:space="preserve"> руб</w:t>
            </w:r>
            <w:r w:rsidR="0023084F">
              <w:rPr>
                <w:color w:val="000000" w:themeColor="text1"/>
                <w:sz w:val="28"/>
                <w:szCs w:val="28"/>
              </w:rPr>
              <w:t>лей</w:t>
            </w:r>
            <w:r w:rsidRPr="00ED1741">
              <w:rPr>
                <w:color w:val="000000" w:themeColor="text1"/>
                <w:sz w:val="28"/>
                <w:szCs w:val="28"/>
              </w:rPr>
              <w:t xml:space="preserve"> из них:</w:t>
            </w:r>
          </w:p>
          <w:p w14:paraId="040CDB38" w14:textId="66151C5B" w:rsidR="00673E5E" w:rsidRDefault="00673E5E" w:rsidP="00673E5E">
            <w:pPr>
              <w:spacing w:line="256" w:lineRule="auto"/>
              <w:rPr>
                <w:color w:val="000000" w:themeColor="text1"/>
                <w:sz w:val="28"/>
                <w:szCs w:val="28"/>
              </w:rPr>
            </w:pPr>
            <w:r w:rsidRPr="00673E5E">
              <w:rPr>
                <w:b/>
                <w:color w:val="000000" w:themeColor="text1"/>
                <w:sz w:val="28"/>
                <w:szCs w:val="28"/>
              </w:rPr>
              <w:t>202</w:t>
            </w:r>
            <w:r>
              <w:rPr>
                <w:b/>
                <w:color w:val="000000" w:themeColor="text1"/>
                <w:sz w:val="28"/>
                <w:szCs w:val="28"/>
              </w:rPr>
              <w:t>6</w:t>
            </w:r>
            <w:r w:rsidR="00BF1B22">
              <w:rPr>
                <w:b/>
                <w:color w:val="000000" w:themeColor="text1"/>
                <w:sz w:val="28"/>
                <w:szCs w:val="28"/>
              </w:rPr>
              <w:t xml:space="preserve"> </w:t>
            </w:r>
            <w:proofErr w:type="gramStart"/>
            <w:r w:rsidRPr="00673E5E">
              <w:rPr>
                <w:b/>
                <w:color w:val="000000" w:themeColor="text1"/>
                <w:sz w:val="28"/>
                <w:szCs w:val="28"/>
              </w:rPr>
              <w:t>год</w:t>
            </w:r>
            <w:r w:rsidRPr="00673E5E">
              <w:rPr>
                <w:color w:val="000000" w:themeColor="text1"/>
                <w:sz w:val="28"/>
                <w:szCs w:val="28"/>
              </w:rPr>
              <w:t xml:space="preserve">  –</w:t>
            </w:r>
            <w:proofErr w:type="gramEnd"/>
            <w:r>
              <w:rPr>
                <w:color w:val="000000" w:themeColor="text1"/>
                <w:sz w:val="28"/>
                <w:szCs w:val="28"/>
              </w:rPr>
              <w:t xml:space="preserve"> </w:t>
            </w:r>
            <w:r w:rsidR="00DB6727">
              <w:rPr>
                <w:color w:val="000000" w:themeColor="text1"/>
                <w:sz w:val="28"/>
                <w:szCs w:val="28"/>
              </w:rPr>
              <w:t xml:space="preserve">5 793 </w:t>
            </w:r>
            <w:r w:rsidR="00D22FFD">
              <w:rPr>
                <w:color w:val="000000" w:themeColor="text1"/>
                <w:sz w:val="28"/>
                <w:szCs w:val="28"/>
              </w:rPr>
              <w:t>300</w:t>
            </w:r>
            <w:r w:rsidR="00DB6727">
              <w:rPr>
                <w:color w:val="000000" w:themeColor="text1"/>
                <w:sz w:val="28"/>
                <w:szCs w:val="28"/>
              </w:rPr>
              <w:t>,00</w:t>
            </w:r>
            <w:r w:rsidR="00DB6727" w:rsidRPr="00ED1741">
              <w:rPr>
                <w:color w:val="000000" w:themeColor="text1"/>
                <w:sz w:val="28"/>
                <w:szCs w:val="28"/>
              </w:rPr>
              <w:t xml:space="preserve"> </w:t>
            </w:r>
            <w:r w:rsidR="0047351F" w:rsidRPr="00ED1741">
              <w:rPr>
                <w:color w:val="000000" w:themeColor="text1"/>
                <w:sz w:val="28"/>
                <w:szCs w:val="28"/>
              </w:rPr>
              <w:t xml:space="preserve"> </w:t>
            </w:r>
            <w:r w:rsidRPr="00673E5E">
              <w:rPr>
                <w:color w:val="000000" w:themeColor="text1"/>
                <w:sz w:val="28"/>
                <w:szCs w:val="28"/>
              </w:rPr>
              <w:t>рублей, из них:</w:t>
            </w:r>
          </w:p>
          <w:p w14:paraId="5A409070" w14:textId="77777777" w:rsidR="00BF1B22" w:rsidRPr="0047351F" w:rsidRDefault="00BF1B22" w:rsidP="00BF1B22">
            <w:pPr>
              <w:spacing w:line="256" w:lineRule="auto"/>
              <w:rPr>
                <w:color w:val="000000" w:themeColor="text1"/>
                <w:sz w:val="28"/>
                <w:szCs w:val="28"/>
              </w:rPr>
            </w:pPr>
            <w:r w:rsidRPr="0047351F">
              <w:rPr>
                <w:color w:val="000000" w:themeColor="text1"/>
                <w:sz w:val="28"/>
                <w:szCs w:val="28"/>
              </w:rPr>
              <w:t>- средства областного бюджета – 5 036 237,00 рублей;</w:t>
            </w:r>
          </w:p>
          <w:p w14:paraId="7C42A8C4" w14:textId="4C2572A4" w:rsidR="00673E5E" w:rsidRPr="0047351F"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 xml:space="preserve">ский муниципальный округ» Смоленской области – </w:t>
            </w:r>
            <w:r w:rsidR="0047351F">
              <w:rPr>
                <w:color w:val="000000" w:themeColor="text1"/>
                <w:sz w:val="28"/>
                <w:szCs w:val="28"/>
              </w:rPr>
              <w:t>579 3</w:t>
            </w:r>
            <w:r w:rsidR="006851C2">
              <w:rPr>
                <w:color w:val="000000" w:themeColor="text1"/>
                <w:sz w:val="28"/>
                <w:szCs w:val="28"/>
              </w:rPr>
              <w:t>3</w:t>
            </w:r>
            <w:r w:rsidR="0047351F">
              <w:rPr>
                <w:color w:val="000000" w:themeColor="text1"/>
                <w:sz w:val="28"/>
                <w:szCs w:val="28"/>
              </w:rPr>
              <w:t>0,</w:t>
            </w:r>
            <w:r w:rsidR="0047351F" w:rsidRPr="0047351F">
              <w:rPr>
                <w:color w:val="000000" w:themeColor="text1"/>
                <w:sz w:val="28"/>
                <w:szCs w:val="28"/>
              </w:rPr>
              <w:t>00</w:t>
            </w:r>
            <w:r w:rsidR="0023084F" w:rsidRPr="0047351F">
              <w:rPr>
                <w:color w:val="000000" w:themeColor="text1"/>
                <w:sz w:val="28"/>
                <w:szCs w:val="28"/>
              </w:rPr>
              <w:t xml:space="preserve"> </w:t>
            </w:r>
            <w:r w:rsidRPr="0047351F">
              <w:rPr>
                <w:color w:val="000000" w:themeColor="text1"/>
                <w:sz w:val="28"/>
                <w:szCs w:val="28"/>
              </w:rPr>
              <w:t>рублей,</w:t>
            </w:r>
          </w:p>
          <w:p w14:paraId="5F2752EA" w14:textId="77777777" w:rsidR="00E70CEE" w:rsidRPr="00E70CEE" w:rsidRDefault="00E70CEE" w:rsidP="00673E5E">
            <w:pPr>
              <w:spacing w:line="256" w:lineRule="auto"/>
              <w:rPr>
                <w:color w:val="000000" w:themeColor="text1"/>
                <w:sz w:val="28"/>
                <w:szCs w:val="28"/>
              </w:rPr>
            </w:pPr>
            <w:r>
              <w:rPr>
                <w:color w:val="000000"/>
                <w:sz w:val="27"/>
                <w:szCs w:val="27"/>
              </w:rPr>
              <w:t>- и</w:t>
            </w:r>
            <w:r w:rsidRPr="0047351F">
              <w:rPr>
                <w:color w:val="000000"/>
                <w:sz w:val="27"/>
                <w:szCs w:val="27"/>
              </w:rPr>
              <w:t>нициативные</w:t>
            </w:r>
            <w:r>
              <w:rPr>
                <w:color w:val="000000"/>
                <w:sz w:val="27"/>
                <w:szCs w:val="27"/>
              </w:rPr>
              <w:t xml:space="preserve"> </w:t>
            </w:r>
            <w:r w:rsidRPr="0047351F">
              <w:rPr>
                <w:color w:val="000000"/>
                <w:sz w:val="27"/>
                <w:szCs w:val="27"/>
              </w:rPr>
              <w:t>платежи</w:t>
            </w:r>
            <w:r>
              <w:rPr>
                <w:color w:val="000000"/>
                <w:sz w:val="27"/>
                <w:szCs w:val="27"/>
              </w:rPr>
              <w:t xml:space="preserve"> - </w:t>
            </w:r>
            <w:r w:rsidR="0047351F">
              <w:rPr>
                <w:color w:val="000000"/>
                <w:sz w:val="27"/>
                <w:szCs w:val="27"/>
              </w:rPr>
              <w:t>177 733,00</w:t>
            </w:r>
            <w:r w:rsidR="000D69FB">
              <w:rPr>
                <w:color w:val="000000"/>
                <w:sz w:val="27"/>
                <w:szCs w:val="27"/>
              </w:rPr>
              <w:t xml:space="preserve"> </w:t>
            </w:r>
            <w:r>
              <w:rPr>
                <w:color w:val="000000"/>
                <w:sz w:val="27"/>
                <w:szCs w:val="27"/>
              </w:rPr>
              <w:t>рублей</w:t>
            </w:r>
          </w:p>
          <w:p w14:paraId="0372DDBE" w14:textId="026843B5" w:rsidR="00673E5E" w:rsidRPr="00673E5E" w:rsidRDefault="0047351F" w:rsidP="00673E5E">
            <w:pPr>
              <w:spacing w:line="256" w:lineRule="auto"/>
              <w:rPr>
                <w:color w:val="000000" w:themeColor="text1"/>
                <w:sz w:val="28"/>
                <w:szCs w:val="28"/>
              </w:rPr>
            </w:pPr>
            <w:r>
              <w:rPr>
                <w:color w:val="000000" w:themeColor="text1"/>
                <w:sz w:val="28"/>
                <w:szCs w:val="28"/>
              </w:rPr>
              <w:t xml:space="preserve"> </w:t>
            </w:r>
            <w:proofErr w:type="gramStart"/>
            <w:r w:rsidR="00673E5E" w:rsidRPr="00673E5E">
              <w:rPr>
                <w:b/>
                <w:color w:val="000000" w:themeColor="text1"/>
                <w:sz w:val="28"/>
                <w:szCs w:val="28"/>
              </w:rPr>
              <w:t>202</w:t>
            </w:r>
            <w:r w:rsidR="00673E5E">
              <w:rPr>
                <w:b/>
                <w:color w:val="000000" w:themeColor="text1"/>
                <w:sz w:val="28"/>
                <w:szCs w:val="28"/>
              </w:rPr>
              <w:t>7</w:t>
            </w:r>
            <w:r w:rsidR="00D7336B">
              <w:rPr>
                <w:b/>
                <w:color w:val="000000" w:themeColor="text1"/>
                <w:sz w:val="28"/>
                <w:szCs w:val="28"/>
              </w:rPr>
              <w:t xml:space="preserve">  </w:t>
            </w:r>
            <w:r w:rsidR="00673E5E" w:rsidRPr="00673E5E">
              <w:rPr>
                <w:b/>
                <w:color w:val="000000" w:themeColor="text1"/>
                <w:sz w:val="28"/>
                <w:szCs w:val="28"/>
              </w:rPr>
              <w:t>год</w:t>
            </w:r>
            <w:proofErr w:type="gramEnd"/>
            <w:r w:rsidR="00673E5E" w:rsidRPr="00673E5E">
              <w:rPr>
                <w:color w:val="000000" w:themeColor="text1"/>
                <w:sz w:val="28"/>
                <w:szCs w:val="28"/>
              </w:rPr>
              <w:t xml:space="preserve">  – 0 рублей, из них:</w:t>
            </w:r>
          </w:p>
          <w:p w14:paraId="5263817D" w14:textId="77777777" w:rsidR="00BF1B22" w:rsidRDefault="00BF1B22" w:rsidP="00BF1B22">
            <w:pPr>
              <w:spacing w:line="256" w:lineRule="auto"/>
              <w:rPr>
                <w:color w:val="000000" w:themeColor="text1"/>
                <w:sz w:val="28"/>
                <w:szCs w:val="28"/>
              </w:rPr>
            </w:pPr>
            <w:r w:rsidRPr="00673E5E">
              <w:rPr>
                <w:color w:val="000000" w:themeColor="text1"/>
                <w:sz w:val="28"/>
                <w:szCs w:val="28"/>
              </w:rPr>
              <w:t xml:space="preserve">- средства областного бюджета – 0 рублей; </w:t>
            </w:r>
          </w:p>
          <w:p w14:paraId="68B168FD" w14:textId="6BB6E1D6" w:rsidR="00673E5E" w:rsidRPr="00673E5E"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ский муниципальный округ» Смоленской области – 0 рублей,</w:t>
            </w:r>
          </w:p>
          <w:p w14:paraId="4AEC56EB" w14:textId="77777777" w:rsidR="00E70CEE" w:rsidRPr="00E70CEE" w:rsidRDefault="00E70CEE" w:rsidP="00E70CEE">
            <w:pPr>
              <w:spacing w:line="256" w:lineRule="auto"/>
              <w:rPr>
                <w:color w:val="000000" w:themeColor="text1"/>
                <w:sz w:val="28"/>
                <w:szCs w:val="28"/>
              </w:rPr>
            </w:pPr>
            <w:r>
              <w:rPr>
                <w:color w:val="000000"/>
                <w:sz w:val="27"/>
                <w:szCs w:val="27"/>
              </w:rPr>
              <w:t>- и</w:t>
            </w:r>
            <w:r w:rsidRPr="00E70CEE">
              <w:rPr>
                <w:color w:val="000000"/>
                <w:sz w:val="27"/>
                <w:szCs w:val="27"/>
              </w:rPr>
              <w:t>нициативные</w:t>
            </w:r>
            <w:r>
              <w:rPr>
                <w:color w:val="000000"/>
                <w:sz w:val="27"/>
                <w:szCs w:val="27"/>
              </w:rPr>
              <w:t xml:space="preserve"> </w:t>
            </w:r>
            <w:r w:rsidRPr="00E70CEE">
              <w:rPr>
                <w:color w:val="000000"/>
                <w:sz w:val="27"/>
                <w:szCs w:val="27"/>
              </w:rPr>
              <w:t>платежи</w:t>
            </w:r>
            <w:r>
              <w:rPr>
                <w:color w:val="000000"/>
                <w:sz w:val="27"/>
                <w:szCs w:val="27"/>
              </w:rPr>
              <w:t xml:space="preserve"> -  0 рублей</w:t>
            </w:r>
          </w:p>
          <w:p w14:paraId="67CF508F" w14:textId="126E4559" w:rsidR="00673E5E" w:rsidRDefault="00673E5E" w:rsidP="00673E5E">
            <w:pPr>
              <w:spacing w:line="256" w:lineRule="auto"/>
              <w:rPr>
                <w:color w:val="000000" w:themeColor="text1"/>
                <w:sz w:val="28"/>
                <w:szCs w:val="28"/>
              </w:rPr>
            </w:pPr>
            <w:r w:rsidRPr="00673E5E">
              <w:rPr>
                <w:b/>
                <w:color w:val="000000" w:themeColor="text1"/>
                <w:sz w:val="28"/>
                <w:szCs w:val="28"/>
              </w:rPr>
              <w:t>202</w:t>
            </w:r>
            <w:r>
              <w:rPr>
                <w:b/>
                <w:color w:val="000000" w:themeColor="text1"/>
                <w:sz w:val="28"/>
                <w:szCs w:val="28"/>
              </w:rPr>
              <w:t>8</w:t>
            </w:r>
            <w:r w:rsidRPr="00673E5E">
              <w:rPr>
                <w:b/>
                <w:color w:val="000000" w:themeColor="text1"/>
                <w:sz w:val="28"/>
                <w:szCs w:val="28"/>
              </w:rPr>
              <w:t xml:space="preserve"> год</w:t>
            </w:r>
            <w:r w:rsidRPr="00673E5E">
              <w:rPr>
                <w:color w:val="000000" w:themeColor="text1"/>
                <w:sz w:val="28"/>
                <w:szCs w:val="28"/>
              </w:rPr>
              <w:t xml:space="preserve"> – 0 рублей, из них:</w:t>
            </w:r>
          </w:p>
          <w:p w14:paraId="740F99A5" w14:textId="77777777" w:rsidR="00BF1B22" w:rsidRDefault="00BF1B22" w:rsidP="00BF1B22">
            <w:pPr>
              <w:spacing w:line="256" w:lineRule="auto"/>
              <w:rPr>
                <w:color w:val="000000" w:themeColor="text1"/>
                <w:sz w:val="28"/>
                <w:szCs w:val="28"/>
              </w:rPr>
            </w:pPr>
            <w:r w:rsidRPr="00673E5E">
              <w:rPr>
                <w:color w:val="000000" w:themeColor="text1"/>
                <w:sz w:val="28"/>
                <w:szCs w:val="28"/>
              </w:rPr>
              <w:t xml:space="preserve">- средства областного бюджета – 0 рублей; </w:t>
            </w:r>
          </w:p>
          <w:p w14:paraId="175259F7" w14:textId="77777777" w:rsidR="00673E5E" w:rsidRPr="00673E5E"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ский муниципальный округ» Смоленской области – 0 рублей,</w:t>
            </w:r>
          </w:p>
          <w:p w14:paraId="5FFB9B4E" w14:textId="77777777" w:rsidR="00E70CEE" w:rsidRPr="00E70CEE" w:rsidRDefault="00E70CEE" w:rsidP="00E70CEE">
            <w:pPr>
              <w:spacing w:line="256" w:lineRule="auto"/>
              <w:rPr>
                <w:color w:val="000000" w:themeColor="text1"/>
                <w:sz w:val="28"/>
                <w:szCs w:val="28"/>
              </w:rPr>
            </w:pPr>
            <w:r>
              <w:rPr>
                <w:color w:val="000000"/>
                <w:sz w:val="27"/>
                <w:szCs w:val="27"/>
              </w:rPr>
              <w:t>- и</w:t>
            </w:r>
            <w:r w:rsidRPr="00E70CEE">
              <w:rPr>
                <w:color w:val="000000"/>
                <w:sz w:val="27"/>
                <w:szCs w:val="27"/>
              </w:rPr>
              <w:t>нициативные</w:t>
            </w:r>
            <w:r>
              <w:rPr>
                <w:color w:val="000000"/>
                <w:sz w:val="27"/>
                <w:szCs w:val="27"/>
              </w:rPr>
              <w:t xml:space="preserve"> </w:t>
            </w:r>
            <w:r w:rsidRPr="00E70CEE">
              <w:rPr>
                <w:color w:val="000000"/>
                <w:sz w:val="27"/>
                <w:szCs w:val="27"/>
              </w:rPr>
              <w:t>платежи</w:t>
            </w:r>
            <w:r>
              <w:rPr>
                <w:color w:val="000000"/>
                <w:sz w:val="27"/>
                <w:szCs w:val="27"/>
              </w:rPr>
              <w:t xml:space="preserve"> - 0 рублей</w:t>
            </w:r>
          </w:p>
          <w:p w14:paraId="5A58A650" w14:textId="71353885" w:rsidR="00F76D3D" w:rsidRPr="0035737F" w:rsidRDefault="00D7336B" w:rsidP="004E2FD0">
            <w:pPr>
              <w:widowControl w:val="0"/>
              <w:ind w:right="140"/>
              <w:jc w:val="both"/>
              <w:rPr>
                <w:sz w:val="28"/>
                <w:szCs w:val="28"/>
              </w:rPr>
            </w:pPr>
            <w:r>
              <w:rPr>
                <w:color w:val="000000" w:themeColor="text1"/>
                <w:sz w:val="28"/>
                <w:szCs w:val="28"/>
              </w:rPr>
              <w:t xml:space="preserve"> </w:t>
            </w:r>
            <w:r w:rsidR="001B4E62" w:rsidRPr="00B43225">
              <w:rPr>
                <w:color w:val="000000" w:themeColor="text1"/>
                <w:sz w:val="28"/>
                <w:szCs w:val="28"/>
              </w:rPr>
              <w:t>Объем финансирования Программы подлежит ежегодному уточнению</w:t>
            </w:r>
            <w:r w:rsidR="001B4E62" w:rsidRPr="00264536">
              <w:rPr>
                <w:color w:val="FF0000"/>
                <w:sz w:val="28"/>
                <w:szCs w:val="28"/>
              </w:rPr>
              <w:t>.</w:t>
            </w:r>
          </w:p>
        </w:tc>
      </w:tr>
    </w:tbl>
    <w:p w14:paraId="5F7D7F73" w14:textId="77777777" w:rsidR="00BB4CD3" w:rsidRDefault="00BB4CD3" w:rsidP="004E2FD0">
      <w:pPr>
        <w:pStyle w:val="af"/>
        <w:spacing w:after="0"/>
        <w:jc w:val="center"/>
        <w:rPr>
          <w:sz w:val="28"/>
          <w:szCs w:val="28"/>
        </w:rPr>
      </w:pPr>
    </w:p>
    <w:p w14:paraId="6C8F4DBE" w14:textId="77777777" w:rsidR="003F4F26" w:rsidRDefault="003F4F26" w:rsidP="004E2FD0">
      <w:pPr>
        <w:pStyle w:val="af"/>
        <w:spacing w:after="0"/>
        <w:jc w:val="center"/>
        <w:rPr>
          <w:sz w:val="28"/>
          <w:szCs w:val="28"/>
        </w:rPr>
      </w:pPr>
      <w:r w:rsidRPr="003F4F26">
        <w:rPr>
          <w:sz w:val="28"/>
          <w:szCs w:val="28"/>
        </w:rPr>
        <w:t>Часть 2. ПОКАЗАТЕЛИ МУНИЦИПАЛЬНОЙ ПРОГРАММЫ</w:t>
      </w:r>
    </w:p>
    <w:tbl>
      <w:tblPr>
        <w:tblStyle w:val="511"/>
        <w:tblW w:w="10783" w:type="dxa"/>
        <w:tblInd w:w="-572" w:type="dxa"/>
        <w:tblLayout w:type="fixed"/>
        <w:tblLook w:val="04A0" w:firstRow="1" w:lastRow="0" w:firstColumn="1" w:lastColumn="0" w:noHBand="0" w:noVBand="1"/>
      </w:tblPr>
      <w:tblGrid>
        <w:gridCol w:w="563"/>
        <w:gridCol w:w="2272"/>
        <w:gridCol w:w="1003"/>
        <w:gridCol w:w="1701"/>
        <w:gridCol w:w="1701"/>
        <w:gridCol w:w="1697"/>
        <w:gridCol w:w="1846"/>
      </w:tblGrid>
      <w:tr w:rsidR="008105F4" w:rsidRPr="00540D15" w14:paraId="0AC19B3C" w14:textId="77777777" w:rsidTr="008105F4">
        <w:trPr>
          <w:trHeight w:val="595"/>
        </w:trPr>
        <w:tc>
          <w:tcPr>
            <w:tcW w:w="563" w:type="dxa"/>
            <w:vMerge w:val="restart"/>
            <w:tcBorders>
              <w:top w:val="single" w:sz="4" w:space="0" w:color="auto"/>
              <w:left w:val="single" w:sz="4" w:space="0" w:color="auto"/>
              <w:right w:val="single" w:sz="4" w:space="0" w:color="auto"/>
            </w:tcBorders>
          </w:tcPr>
          <w:p w14:paraId="50A6729A" w14:textId="77777777" w:rsidR="008105F4" w:rsidRPr="00540D15" w:rsidRDefault="008105F4" w:rsidP="004E2FD0">
            <w:pPr>
              <w:tabs>
                <w:tab w:val="left" w:pos="2025"/>
              </w:tabs>
              <w:ind w:hanging="120"/>
              <w:rPr>
                <w:lang w:eastAsia="ar-SA"/>
              </w:rPr>
            </w:pPr>
          </w:p>
        </w:tc>
        <w:tc>
          <w:tcPr>
            <w:tcW w:w="2272" w:type="dxa"/>
            <w:vMerge w:val="restart"/>
            <w:tcBorders>
              <w:top w:val="single" w:sz="4" w:space="0" w:color="auto"/>
              <w:left w:val="single" w:sz="4" w:space="0" w:color="auto"/>
              <w:bottom w:val="single" w:sz="4" w:space="0" w:color="auto"/>
              <w:right w:val="single" w:sz="4" w:space="0" w:color="auto"/>
            </w:tcBorders>
            <w:hideMark/>
          </w:tcPr>
          <w:p w14:paraId="1C874C19" w14:textId="77777777" w:rsidR="008105F4" w:rsidRPr="00540D15" w:rsidRDefault="008105F4" w:rsidP="004E2FD0">
            <w:pPr>
              <w:tabs>
                <w:tab w:val="left" w:pos="2025"/>
              </w:tabs>
              <w:ind w:hanging="120"/>
              <w:rPr>
                <w:lang w:eastAsia="ar-SA"/>
              </w:rPr>
            </w:pPr>
            <w:r w:rsidRPr="00540D15">
              <w:rPr>
                <w:lang w:eastAsia="ar-SA"/>
              </w:rPr>
              <w:t>Наименование показателя</w:t>
            </w:r>
          </w:p>
        </w:tc>
        <w:tc>
          <w:tcPr>
            <w:tcW w:w="1003" w:type="dxa"/>
            <w:vMerge w:val="restart"/>
            <w:tcBorders>
              <w:top w:val="single" w:sz="4" w:space="0" w:color="auto"/>
              <w:left w:val="single" w:sz="4" w:space="0" w:color="auto"/>
              <w:right w:val="single" w:sz="4" w:space="0" w:color="auto"/>
            </w:tcBorders>
          </w:tcPr>
          <w:p w14:paraId="0D7F1FDF" w14:textId="77777777" w:rsidR="008105F4" w:rsidRPr="00540D15" w:rsidRDefault="008105F4" w:rsidP="004E2FD0">
            <w:pPr>
              <w:tabs>
                <w:tab w:val="left" w:pos="2025"/>
              </w:tabs>
              <w:rPr>
                <w:lang w:eastAsia="ar-SA"/>
              </w:rPr>
            </w:pPr>
            <w:r>
              <w:rPr>
                <w:lang w:eastAsia="ar-SA"/>
              </w:rP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F657BF" w14:textId="77777777" w:rsidR="008105F4" w:rsidRPr="00540D15" w:rsidRDefault="008105F4" w:rsidP="004E2FD0">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5244" w:type="dxa"/>
            <w:gridSpan w:val="3"/>
            <w:tcBorders>
              <w:top w:val="single" w:sz="4" w:space="0" w:color="auto"/>
              <w:left w:val="single" w:sz="4" w:space="0" w:color="auto"/>
              <w:bottom w:val="single" w:sz="4" w:space="0" w:color="auto"/>
              <w:right w:val="single" w:sz="4" w:space="0" w:color="auto"/>
            </w:tcBorders>
            <w:hideMark/>
          </w:tcPr>
          <w:p w14:paraId="65911AE4" w14:textId="77777777" w:rsidR="008105F4" w:rsidRPr="00540D15" w:rsidRDefault="008105F4" w:rsidP="004E2FD0">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8105F4" w:rsidRPr="00540D15" w14:paraId="55629B41" w14:textId="77777777" w:rsidTr="008105F4">
        <w:trPr>
          <w:trHeight w:val="254"/>
        </w:trPr>
        <w:tc>
          <w:tcPr>
            <w:tcW w:w="563" w:type="dxa"/>
            <w:vMerge/>
            <w:tcBorders>
              <w:left w:val="single" w:sz="4" w:space="0" w:color="auto"/>
              <w:bottom w:val="single" w:sz="4" w:space="0" w:color="auto"/>
              <w:right w:val="single" w:sz="4" w:space="0" w:color="auto"/>
            </w:tcBorders>
          </w:tcPr>
          <w:p w14:paraId="406D10AF" w14:textId="77777777" w:rsidR="008105F4" w:rsidRPr="00540D15" w:rsidRDefault="008105F4" w:rsidP="004E2FD0">
            <w:pPr>
              <w:rPr>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3325D2C8" w14:textId="77777777" w:rsidR="008105F4" w:rsidRPr="00540D15" w:rsidRDefault="008105F4" w:rsidP="004E2FD0">
            <w:pPr>
              <w:rPr>
                <w:lang w:eastAsia="ar-SA"/>
              </w:rPr>
            </w:pPr>
          </w:p>
        </w:tc>
        <w:tc>
          <w:tcPr>
            <w:tcW w:w="1003" w:type="dxa"/>
            <w:vMerge/>
            <w:tcBorders>
              <w:left w:val="single" w:sz="4" w:space="0" w:color="auto"/>
              <w:bottom w:val="single" w:sz="4" w:space="0" w:color="auto"/>
              <w:right w:val="single" w:sz="4" w:space="0" w:color="auto"/>
            </w:tcBorders>
          </w:tcPr>
          <w:p w14:paraId="4D1407E4" w14:textId="77777777" w:rsidR="008105F4" w:rsidRPr="00540D15" w:rsidRDefault="008105F4" w:rsidP="004E2FD0">
            <w:pPr>
              <w:rPr>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7F8960" w14:textId="77777777" w:rsidR="008105F4" w:rsidRPr="00540D15" w:rsidRDefault="008105F4" w:rsidP="004E2FD0">
            <w:pPr>
              <w:rPr>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7BC5EFA7" w14:textId="77777777" w:rsidR="008105F4" w:rsidRPr="00540D15" w:rsidRDefault="008105F4" w:rsidP="004E2FD0">
            <w:pPr>
              <w:tabs>
                <w:tab w:val="left" w:pos="2025"/>
              </w:tabs>
              <w:rPr>
                <w:lang w:eastAsia="ar-SA"/>
              </w:rPr>
            </w:pPr>
            <w:r>
              <w:rPr>
                <w:lang w:eastAsia="ar-SA"/>
              </w:rPr>
              <w:t>2026</w:t>
            </w:r>
          </w:p>
        </w:tc>
        <w:tc>
          <w:tcPr>
            <w:tcW w:w="1697" w:type="dxa"/>
            <w:tcBorders>
              <w:top w:val="single" w:sz="4" w:space="0" w:color="auto"/>
              <w:left w:val="single" w:sz="4" w:space="0" w:color="auto"/>
              <w:bottom w:val="single" w:sz="4" w:space="0" w:color="auto"/>
              <w:right w:val="single" w:sz="4" w:space="0" w:color="auto"/>
            </w:tcBorders>
            <w:hideMark/>
          </w:tcPr>
          <w:p w14:paraId="7387DA51" w14:textId="77777777" w:rsidR="008105F4" w:rsidRPr="00540D15" w:rsidRDefault="008105F4" w:rsidP="004E2FD0">
            <w:pPr>
              <w:tabs>
                <w:tab w:val="left" w:pos="2025"/>
              </w:tabs>
              <w:rPr>
                <w:lang w:eastAsia="ar-SA"/>
              </w:rPr>
            </w:pPr>
            <w:r>
              <w:rPr>
                <w:lang w:eastAsia="ar-SA"/>
              </w:rPr>
              <w:t>2027</w:t>
            </w:r>
          </w:p>
        </w:tc>
        <w:tc>
          <w:tcPr>
            <w:tcW w:w="1846" w:type="dxa"/>
            <w:tcBorders>
              <w:top w:val="single" w:sz="4" w:space="0" w:color="auto"/>
              <w:left w:val="single" w:sz="4" w:space="0" w:color="auto"/>
              <w:bottom w:val="single" w:sz="4" w:space="0" w:color="auto"/>
              <w:right w:val="single" w:sz="4" w:space="0" w:color="auto"/>
            </w:tcBorders>
          </w:tcPr>
          <w:p w14:paraId="3DCF50FC" w14:textId="77777777" w:rsidR="008105F4" w:rsidRPr="00540D15" w:rsidRDefault="008105F4" w:rsidP="004E2FD0">
            <w:pPr>
              <w:tabs>
                <w:tab w:val="left" w:pos="2025"/>
              </w:tabs>
              <w:rPr>
                <w:lang w:eastAsia="ar-SA"/>
              </w:rPr>
            </w:pPr>
            <w:r>
              <w:rPr>
                <w:lang w:eastAsia="ar-SA"/>
              </w:rPr>
              <w:t>2028</w:t>
            </w:r>
          </w:p>
        </w:tc>
      </w:tr>
      <w:tr w:rsidR="008105F4" w:rsidRPr="00540D15" w14:paraId="2001FC7C" w14:textId="77777777" w:rsidTr="008105F4">
        <w:tc>
          <w:tcPr>
            <w:tcW w:w="563" w:type="dxa"/>
            <w:tcBorders>
              <w:top w:val="single" w:sz="4" w:space="0" w:color="auto"/>
              <w:left w:val="single" w:sz="4" w:space="0" w:color="auto"/>
              <w:bottom w:val="single" w:sz="4" w:space="0" w:color="auto"/>
              <w:right w:val="single" w:sz="4" w:space="0" w:color="auto"/>
            </w:tcBorders>
          </w:tcPr>
          <w:p w14:paraId="42EADFEF" w14:textId="77777777" w:rsidR="008105F4" w:rsidRPr="00540D15" w:rsidRDefault="008105F4" w:rsidP="00636296">
            <w:pPr>
              <w:tabs>
                <w:tab w:val="left" w:pos="2025"/>
              </w:tabs>
            </w:pPr>
            <w:r>
              <w:t>1.1</w:t>
            </w:r>
          </w:p>
        </w:tc>
        <w:tc>
          <w:tcPr>
            <w:tcW w:w="2272" w:type="dxa"/>
            <w:tcBorders>
              <w:top w:val="single" w:sz="4" w:space="0" w:color="auto"/>
              <w:left w:val="single" w:sz="4" w:space="0" w:color="auto"/>
              <w:bottom w:val="single" w:sz="4" w:space="0" w:color="auto"/>
              <w:right w:val="single" w:sz="4" w:space="0" w:color="auto"/>
            </w:tcBorders>
          </w:tcPr>
          <w:p w14:paraId="479DAD10" w14:textId="77777777" w:rsidR="008105F4" w:rsidRPr="00540D15" w:rsidRDefault="007A3D97" w:rsidP="00FD2BD0">
            <w:pPr>
              <w:tabs>
                <w:tab w:val="left" w:pos="2025"/>
              </w:tabs>
              <w:rPr>
                <w:lang w:eastAsia="ar-SA"/>
              </w:rPr>
            </w:pPr>
            <w:r>
              <w:t xml:space="preserve">Общее количество реализованных инициативных проектов </w:t>
            </w:r>
          </w:p>
        </w:tc>
        <w:tc>
          <w:tcPr>
            <w:tcW w:w="1003" w:type="dxa"/>
            <w:tcBorders>
              <w:top w:val="single" w:sz="4" w:space="0" w:color="auto"/>
              <w:left w:val="single" w:sz="4" w:space="0" w:color="auto"/>
              <w:bottom w:val="single" w:sz="4" w:space="0" w:color="auto"/>
              <w:right w:val="single" w:sz="4" w:space="0" w:color="auto"/>
            </w:tcBorders>
          </w:tcPr>
          <w:p w14:paraId="07052578" w14:textId="77777777" w:rsidR="008105F4" w:rsidRDefault="00FD2BD0" w:rsidP="008105F4">
            <w:pPr>
              <w:widowControl w:val="0"/>
              <w:jc w:val="center"/>
            </w:pPr>
            <w:r>
              <w:t>единиц</w:t>
            </w:r>
          </w:p>
        </w:tc>
        <w:tc>
          <w:tcPr>
            <w:tcW w:w="1701" w:type="dxa"/>
            <w:tcBorders>
              <w:top w:val="single" w:sz="4" w:space="0" w:color="auto"/>
              <w:left w:val="single" w:sz="4" w:space="0" w:color="auto"/>
              <w:bottom w:val="single" w:sz="4" w:space="0" w:color="auto"/>
              <w:right w:val="single" w:sz="4" w:space="0" w:color="auto"/>
            </w:tcBorders>
            <w:vAlign w:val="center"/>
          </w:tcPr>
          <w:p w14:paraId="6B7B1A39" w14:textId="77777777" w:rsidR="008105F4" w:rsidRPr="00540D15" w:rsidRDefault="00FD2BD0" w:rsidP="00366F2D">
            <w:pPr>
              <w:widowControl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14:paraId="6CA9EE4C" w14:textId="77777777" w:rsidR="008105F4" w:rsidRPr="00540D15" w:rsidRDefault="00374077" w:rsidP="00636296">
            <w:pPr>
              <w:widowControl w:val="0"/>
              <w:jc w:val="center"/>
            </w:pPr>
            <w:r>
              <w:t>2</w:t>
            </w:r>
          </w:p>
        </w:tc>
        <w:tc>
          <w:tcPr>
            <w:tcW w:w="1697" w:type="dxa"/>
            <w:tcBorders>
              <w:top w:val="single" w:sz="4" w:space="0" w:color="auto"/>
              <w:left w:val="single" w:sz="4" w:space="0" w:color="auto"/>
              <w:bottom w:val="single" w:sz="4" w:space="0" w:color="auto"/>
              <w:right w:val="single" w:sz="4" w:space="0" w:color="auto"/>
            </w:tcBorders>
            <w:vAlign w:val="center"/>
          </w:tcPr>
          <w:p w14:paraId="4E27C189" w14:textId="77777777" w:rsidR="008105F4" w:rsidRPr="00540D15" w:rsidRDefault="00FD2BD0" w:rsidP="00636296">
            <w:pPr>
              <w:widowControl w:val="0"/>
              <w:jc w:val="center"/>
            </w:pPr>
            <w:r>
              <w:t>0</w:t>
            </w:r>
          </w:p>
        </w:tc>
        <w:tc>
          <w:tcPr>
            <w:tcW w:w="1846" w:type="dxa"/>
            <w:tcBorders>
              <w:top w:val="single" w:sz="4" w:space="0" w:color="auto"/>
              <w:left w:val="single" w:sz="4" w:space="0" w:color="auto"/>
              <w:bottom w:val="single" w:sz="4" w:space="0" w:color="auto"/>
              <w:right w:val="single" w:sz="4" w:space="0" w:color="auto"/>
            </w:tcBorders>
            <w:vAlign w:val="center"/>
          </w:tcPr>
          <w:p w14:paraId="66387C35" w14:textId="77777777" w:rsidR="008105F4" w:rsidRPr="00540D15" w:rsidRDefault="00FD2BD0" w:rsidP="001B4E62">
            <w:pPr>
              <w:widowControl w:val="0"/>
              <w:jc w:val="center"/>
            </w:pPr>
            <w:r>
              <w:t>0</w:t>
            </w:r>
          </w:p>
        </w:tc>
      </w:tr>
      <w:tr w:rsidR="008105F4" w:rsidRPr="00540D15" w14:paraId="491B37A2" w14:textId="77777777" w:rsidTr="008105F4">
        <w:tc>
          <w:tcPr>
            <w:tcW w:w="563" w:type="dxa"/>
            <w:tcBorders>
              <w:top w:val="single" w:sz="4" w:space="0" w:color="auto"/>
              <w:left w:val="single" w:sz="4" w:space="0" w:color="auto"/>
              <w:bottom w:val="single" w:sz="4" w:space="0" w:color="auto"/>
              <w:right w:val="single" w:sz="4" w:space="0" w:color="auto"/>
            </w:tcBorders>
          </w:tcPr>
          <w:p w14:paraId="073FE4DC" w14:textId="77777777" w:rsidR="008105F4" w:rsidRPr="00540D15" w:rsidRDefault="008105F4" w:rsidP="00636296">
            <w:pPr>
              <w:tabs>
                <w:tab w:val="left" w:pos="2025"/>
              </w:tabs>
              <w:rPr>
                <w:lang w:eastAsia="ar-SA"/>
              </w:rPr>
            </w:pPr>
            <w:r>
              <w:rPr>
                <w:lang w:eastAsia="ar-SA"/>
              </w:rPr>
              <w:t>1.2</w:t>
            </w:r>
          </w:p>
        </w:tc>
        <w:tc>
          <w:tcPr>
            <w:tcW w:w="2272" w:type="dxa"/>
            <w:tcBorders>
              <w:top w:val="single" w:sz="4" w:space="0" w:color="auto"/>
              <w:left w:val="single" w:sz="4" w:space="0" w:color="auto"/>
              <w:bottom w:val="single" w:sz="4" w:space="0" w:color="auto"/>
              <w:right w:val="single" w:sz="4" w:space="0" w:color="auto"/>
            </w:tcBorders>
          </w:tcPr>
          <w:p w14:paraId="393B8E29" w14:textId="77777777" w:rsidR="008105F4" w:rsidRPr="00540D15" w:rsidRDefault="007A3D97" w:rsidP="00FD2BD0">
            <w:pPr>
              <w:tabs>
                <w:tab w:val="left" w:pos="2025"/>
              </w:tabs>
              <w:rPr>
                <w:lang w:eastAsia="ar-SA"/>
              </w:rPr>
            </w:pPr>
            <w:r>
              <w:t xml:space="preserve">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 </w:t>
            </w:r>
          </w:p>
        </w:tc>
        <w:tc>
          <w:tcPr>
            <w:tcW w:w="1003" w:type="dxa"/>
            <w:tcBorders>
              <w:top w:val="single" w:sz="4" w:space="0" w:color="auto"/>
              <w:left w:val="single" w:sz="4" w:space="0" w:color="auto"/>
              <w:bottom w:val="single" w:sz="4" w:space="0" w:color="auto"/>
              <w:right w:val="single" w:sz="4" w:space="0" w:color="auto"/>
            </w:tcBorders>
          </w:tcPr>
          <w:p w14:paraId="3CC98440" w14:textId="00B89F3C" w:rsidR="008105F4" w:rsidRDefault="00D7336B" w:rsidP="008105F4">
            <w:pPr>
              <w:widowControl w:val="0"/>
              <w:jc w:val="center"/>
            </w:pPr>
            <w:r>
              <w:t>чел.</w:t>
            </w:r>
          </w:p>
        </w:tc>
        <w:tc>
          <w:tcPr>
            <w:tcW w:w="1701" w:type="dxa"/>
            <w:tcBorders>
              <w:top w:val="single" w:sz="4" w:space="0" w:color="auto"/>
              <w:left w:val="single" w:sz="4" w:space="0" w:color="auto"/>
              <w:bottom w:val="single" w:sz="4" w:space="0" w:color="auto"/>
              <w:right w:val="single" w:sz="4" w:space="0" w:color="auto"/>
            </w:tcBorders>
            <w:vAlign w:val="center"/>
          </w:tcPr>
          <w:p w14:paraId="19E35E6C" w14:textId="77777777" w:rsidR="008105F4" w:rsidRPr="00540D15" w:rsidRDefault="00FD2BD0" w:rsidP="00366F2D">
            <w:pPr>
              <w:widowControl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14:paraId="42AA208A" w14:textId="233100C7" w:rsidR="008105F4" w:rsidRPr="00540D15" w:rsidRDefault="00D7336B" w:rsidP="00BB4CD3">
            <w:pPr>
              <w:widowControl w:val="0"/>
              <w:jc w:val="center"/>
            </w:pPr>
            <w:r>
              <w:t>77</w:t>
            </w:r>
          </w:p>
        </w:tc>
        <w:tc>
          <w:tcPr>
            <w:tcW w:w="1697" w:type="dxa"/>
            <w:tcBorders>
              <w:top w:val="single" w:sz="4" w:space="0" w:color="auto"/>
              <w:left w:val="single" w:sz="4" w:space="0" w:color="auto"/>
              <w:bottom w:val="single" w:sz="4" w:space="0" w:color="auto"/>
              <w:right w:val="single" w:sz="4" w:space="0" w:color="auto"/>
            </w:tcBorders>
            <w:vAlign w:val="center"/>
          </w:tcPr>
          <w:p w14:paraId="13AF16AB" w14:textId="77777777" w:rsidR="008105F4" w:rsidRPr="00540D15" w:rsidRDefault="00FD2BD0" w:rsidP="008105F4">
            <w:pPr>
              <w:widowControl w:val="0"/>
              <w:jc w:val="center"/>
            </w:pPr>
            <w:r>
              <w:t>0</w:t>
            </w:r>
          </w:p>
        </w:tc>
        <w:tc>
          <w:tcPr>
            <w:tcW w:w="1846" w:type="dxa"/>
            <w:tcBorders>
              <w:top w:val="single" w:sz="4" w:space="0" w:color="auto"/>
              <w:left w:val="single" w:sz="4" w:space="0" w:color="auto"/>
              <w:bottom w:val="single" w:sz="4" w:space="0" w:color="auto"/>
              <w:right w:val="single" w:sz="4" w:space="0" w:color="auto"/>
            </w:tcBorders>
            <w:vAlign w:val="center"/>
          </w:tcPr>
          <w:p w14:paraId="3F054B01" w14:textId="77777777" w:rsidR="008105F4" w:rsidRPr="00540D15" w:rsidRDefault="00FD2BD0" w:rsidP="008105F4">
            <w:pPr>
              <w:widowControl w:val="0"/>
              <w:jc w:val="center"/>
            </w:pPr>
            <w:r>
              <w:t>0</w:t>
            </w:r>
          </w:p>
        </w:tc>
      </w:tr>
    </w:tbl>
    <w:p w14:paraId="34322CA0" w14:textId="77777777" w:rsidR="008105F4" w:rsidRDefault="008105F4" w:rsidP="003F4F26">
      <w:pPr>
        <w:pStyle w:val="af"/>
        <w:jc w:val="center"/>
      </w:pPr>
    </w:p>
    <w:p w14:paraId="03E6C9C0" w14:textId="77777777" w:rsidR="00426DA5" w:rsidRPr="00426DA5" w:rsidRDefault="00426DA5" w:rsidP="003F4F26">
      <w:pPr>
        <w:pStyle w:val="af"/>
        <w:jc w:val="center"/>
      </w:pPr>
      <w:r w:rsidRPr="00426DA5">
        <w:t>Часть 3. СТРУКТУРА МУНИЦИПАЛЬНОЙ ПРОГРАММЫ</w:t>
      </w:r>
    </w:p>
    <w:tbl>
      <w:tblPr>
        <w:tblW w:w="51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853"/>
        <w:gridCol w:w="2012"/>
      </w:tblGrid>
      <w:tr w:rsidR="007A3D97" w:rsidRPr="00DB21DB" w14:paraId="29AAA4BA" w14:textId="77777777" w:rsidTr="00A707DC">
        <w:trPr>
          <w:trHeight w:val="1048"/>
        </w:trPr>
        <w:tc>
          <w:tcPr>
            <w:tcW w:w="2001" w:type="pct"/>
            <w:vAlign w:val="center"/>
          </w:tcPr>
          <w:p w14:paraId="47D67323" w14:textId="77777777" w:rsidR="007A3D97" w:rsidRPr="00DB21DB" w:rsidRDefault="007A3D97" w:rsidP="00A707DC">
            <w:pPr>
              <w:widowControl w:val="0"/>
              <w:autoSpaceDE w:val="0"/>
              <w:autoSpaceDN w:val="0"/>
              <w:adjustRightInd w:val="0"/>
              <w:jc w:val="center"/>
            </w:pPr>
            <w:r w:rsidRPr="00DB21DB">
              <w:t>Задачи структурного элемента</w:t>
            </w:r>
          </w:p>
        </w:tc>
        <w:tc>
          <w:tcPr>
            <w:tcW w:w="1970" w:type="pct"/>
            <w:vAlign w:val="center"/>
          </w:tcPr>
          <w:p w14:paraId="090BDBE3" w14:textId="77777777" w:rsidR="007A3D97" w:rsidRPr="00DB21DB" w:rsidRDefault="007A3D97" w:rsidP="00A707DC">
            <w:pPr>
              <w:widowControl w:val="0"/>
              <w:autoSpaceDE w:val="0"/>
              <w:autoSpaceDN w:val="0"/>
              <w:adjustRightInd w:val="0"/>
              <w:jc w:val="center"/>
            </w:pPr>
            <w:r w:rsidRPr="00DB21DB">
              <w:t>Краткое описание ожидаемых эффектов от реализации задачи структурного элемента</w:t>
            </w:r>
          </w:p>
        </w:tc>
        <w:tc>
          <w:tcPr>
            <w:tcW w:w="1029" w:type="pct"/>
            <w:vAlign w:val="center"/>
          </w:tcPr>
          <w:p w14:paraId="26FF4299" w14:textId="128FB73D" w:rsidR="007A3D97" w:rsidRPr="00DB21DB" w:rsidRDefault="007A3D97" w:rsidP="005D2057">
            <w:pPr>
              <w:widowControl w:val="0"/>
              <w:autoSpaceDE w:val="0"/>
              <w:autoSpaceDN w:val="0"/>
              <w:adjustRightInd w:val="0"/>
              <w:jc w:val="center"/>
            </w:pPr>
            <w:r w:rsidRPr="00DB21DB">
              <w:t>Связь с показателями</w:t>
            </w:r>
          </w:p>
        </w:tc>
      </w:tr>
      <w:tr w:rsidR="007A3D97" w:rsidRPr="00DB21DB" w14:paraId="716C758B" w14:textId="77777777" w:rsidTr="00A707DC">
        <w:trPr>
          <w:trHeight w:val="424"/>
        </w:trPr>
        <w:tc>
          <w:tcPr>
            <w:tcW w:w="2001" w:type="pct"/>
            <w:vAlign w:val="center"/>
          </w:tcPr>
          <w:p w14:paraId="127E2F71" w14:textId="77777777" w:rsidR="007A3D97" w:rsidRPr="00DB21DB" w:rsidRDefault="007A3D97" w:rsidP="00A707DC">
            <w:pPr>
              <w:widowControl w:val="0"/>
              <w:autoSpaceDE w:val="0"/>
              <w:autoSpaceDN w:val="0"/>
              <w:adjustRightInd w:val="0"/>
              <w:jc w:val="center"/>
            </w:pPr>
            <w:r w:rsidRPr="00DB21DB">
              <w:t>1</w:t>
            </w:r>
          </w:p>
        </w:tc>
        <w:tc>
          <w:tcPr>
            <w:tcW w:w="1970" w:type="pct"/>
            <w:vAlign w:val="center"/>
          </w:tcPr>
          <w:p w14:paraId="0DEEBA8D" w14:textId="77777777" w:rsidR="007A3D97" w:rsidRPr="00DB21DB" w:rsidRDefault="007A3D97" w:rsidP="00A707DC">
            <w:pPr>
              <w:widowControl w:val="0"/>
              <w:autoSpaceDE w:val="0"/>
              <w:autoSpaceDN w:val="0"/>
              <w:adjustRightInd w:val="0"/>
              <w:jc w:val="center"/>
            </w:pPr>
            <w:r w:rsidRPr="00DB21DB">
              <w:t>2</w:t>
            </w:r>
          </w:p>
        </w:tc>
        <w:tc>
          <w:tcPr>
            <w:tcW w:w="1029" w:type="pct"/>
            <w:vAlign w:val="center"/>
          </w:tcPr>
          <w:p w14:paraId="1A77650D" w14:textId="77777777" w:rsidR="007A3D97" w:rsidRPr="00DB21DB" w:rsidRDefault="007A3D97" w:rsidP="00A707DC">
            <w:pPr>
              <w:widowControl w:val="0"/>
              <w:autoSpaceDE w:val="0"/>
              <w:autoSpaceDN w:val="0"/>
              <w:adjustRightInd w:val="0"/>
              <w:jc w:val="center"/>
            </w:pPr>
            <w:r w:rsidRPr="00DB21DB">
              <w:t>3</w:t>
            </w:r>
          </w:p>
        </w:tc>
      </w:tr>
      <w:tr w:rsidR="007A3D97" w:rsidRPr="00843445" w14:paraId="63B830B5" w14:textId="77777777" w:rsidTr="00A707DC">
        <w:trPr>
          <w:trHeight w:val="448"/>
        </w:trPr>
        <w:tc>
          <w:tcPr>
            <w:tcW w:w="5000" w:type="pct"/>
            <w:gridSpan w:val="3"/>
            <w:vAlign w:val="center"/>
          </w:tcPr>
          <w:p w14:paraId="68E63CD2" w14:textId="77777777" w:rsidR="007A3D97" w:rsidRPr="00843445" w:rsidRDefault="007A3D97" w:rsidP="00374077">
            <w:pPr>
              <w:widowControl w:val="0"/>
              <w:autoSpaceDE w:val="0"/>
              <w:autoSpaceDN w:val="0"/>
              <w:adjustRightInd w:val="0"/>
              <w:jc w:val="center"/>
              <w:rPr>
                <w:b/>
                <w:sz w:val="28"/>
                <w:szCs w:val="28"/>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7A3D97" w:rsidRPr="00CC64DB" w14:paraId="33704C88" w14:textId="77777777" w:rsidTr="00A707DC">
        <w:trPr>
          <w:trHeight w:val="659"/>
        </w:trPr>
        <w:tc>
          <w:tcPr>
            <w:tcW w:w="5000" w:type="pct"/>
            <w:gridSpan w:val="3"/>
          </w:tcPr>
          <w:p w14:paraId="2C318997" w14:textId="1BDBBB26" w:rsidR="007A3D97" w:rsidRPr="00B85EA4" w:rsidRDefault="007A3D97" w:rsidP="00B85EA4">
            <w:pPr>
              <w:pStyle w:val="af4"/>
              <w:widowControl w:val="0"/>
              <w:numPr>
                <w:ilvl w:val="0"/>
                <w:numId w:val="15"/>
              </w:numPr>
              <w:autoSpaceDE w:val="0"/>
              <w:autoSpaceDN w:val="0"/>
              <w:adjustRightInd w:val="0"/>
              <w:jc w:val="center"/>
              <w:rPr>
                <w:b/>
                <w:color w:val="000000" w:themeColor="text1"/>
                <w:sz w:val="28"/>
                <w:szCs w:val="28"/>
              </w:rPr>
            </w:pPr>
            <w:r w:rsidRPr="00B85EA4">
              <w:rPr>
                <w:b/>
                <w:color w:val="000000" w:themeColor="text1"/>
                <w:sz w:val="28"/>
                <w:szCs w:val="28"/>
              </w:rPr>
              <w:t>Комплекс процессных мероприятий</w:t>
            </w:r>
          </w:p>
          <w:p w14:paraId="037826AC" w14:textId="77777777" w:rsidR="007A3D97" w:rsidRPr="00CC64DB" w:rsidRDefault="007A3D97" w:rsidP="007A3D97">
            <w:pPr>
              <w:widowControl w:val="0"/>
              <w:autoSpaceDE w:val="0"/>
              <w:autoSpaceDN w:val="0"/>
              <w:adjustRightInd w:val="0"/>
              <w:jc w:val="center"/>
              <w:rPr>
                <w:color w:val="000000" w:themeColor="text1"/>
                <w:sz w:val="28"/>
                <w:szCs w:val="28"/>
              </w:rPr>
            </w:pPr>
            <w:r w:rsidRPr="00CC64DB">
              <w:rPr>
                <w:color w:val="000000" w:themeColor="text1"/>
                <w:sz w:val="28"/>
                <w:szCs w:val="28"/>
              </w:rPr>
              <w:t>«</w:t>
            </w:r>
            <w:r w:rsidRPr="007A3D97">
              <w:rPr>
                <w:color w:val="000000" w:themeColor="text1"/>
                <w:sz w:val="28"/>
                <w:szCs w:val="28"/>
              </w:rPr>
              <w:t xml:space="preserve">Благоустройство школьной территории – площадки центрального входа МБОУ «Средняя школа №2» города Велижа по адресу: 216291, Смоленская область, </w:t>
            </w:r>
            <w:proofErr w:type="spellStart"/>
            <w:r w:rsidRPr="007A3D97">
              <w:rPr>
                <w:color w:val="000000" w:themeColor="text1"/>
                <w:sz w:val="28"/>
                <w:szCs w:val="28"/>
              </w:rPr>
              <w:t>г.Велиж</w:t>
            </w:r>
            <w:proofErr w:type="spellEnd"/>
            <w:r w:rsidRPr="007A3D97">
              <w:rPr>
                <w:color w:val="000000" w:themeColor="text1"/>
                <w:sz w:val="28"/>
                <w:szCs w:val="28"/>
              </w:rPr>
              <w:t xml:space="preserve">, ул. </w:t>
            </w:r>
            <w:proofErr w:type="spellStart"/>
            <w:r w:rsidRPr="007A3D97">
              <w:rPr>
                <w:color w:val="000000" w:themeColor="text1"/>
                <w:sz w:val="28"/>
                <w:szCs w:val="28"/>
              </w:rPr>
              <w:t>Недоговорова</w:t>
            </w:r>
            <w:proofErr w:type="spellEnd"/>
            <w:r w:rsidRPr="007A3D97">
              <w:rPr>
                <w:color w:val="000000" w:themeColor="text1"/>
                <w:sz w:val="28"/>
                <w:szCs w:val="28"/>
              </w:rPr>
              <w:t>, д.15</w:t>
            </w:r>
            <w:r w:rsidRPr="00CC64DB">
              <w:rPr>
                <w:color w:val="000000" w:themeColor="text1"/>
                <w:sz w:val="28"/>
                <w:szCs w:val="28"/>
              </w:rPr>
              <w:t>»</w:t>
            </w:r>
          </w:p>
        </w:tc>
      </w:tr>
      <w:tr w:rsidR="007A3D97" w:rsidRPr="00CC64DB" w14:paraId="6A0C19C8" w14:textId="77777777" w:rsidTr="00A707DC">
        <w:trPr>
          <w:trHeight w:val="659"/>
        </w:trPr>
        <w:tc>
          <w:tcPr>
            <w:tcW w:w="2001" w:type="pct"/>
          </w:tcPr>
          <w:p w14:paraId="7634D226" w14:textId="77777777" w:rsidR="007A3D97" w:rsidRPr="007A3D97" w:rsidRDefault="007A3D97" w:rsidP="00A707DC">
            <w:pPr>
              <w:widowControl w:val="0"/>
              <w:autoSpaceDE w:val="0"/>
              <w:autoSpaceDN w:val="0"/>
              <w:adjustRightInd w:val="0"/>
              <w:jc w:val="both"/>
              <w:rPr>
                <w:color w:val="000000" w:themeColor="text1"/>
              </w:rPr>
            </w:pPr>
            <w:r w:rsidRPr="007A3D97">
              <w:rPr>
                <w:color w:val="000000" w:themeColor="text1"/>
              </w:rPr>
              <w:t xml:space="preserve">Благоустройство школьной территории – площадки центрального входа МБОУ «Средняя школа №2» города Велижа по адресу: 216291, Смоленская область, г. Велиж, ул. </w:t>
            </w:r>
            <w:proofErr w:type="spellStart"/>
            <w:r w:rsidRPr="007A3D97">
              <w:rPr>
                <w:color w:val="000000" w:themeColor="text1"/>
              </w:rPr>
              <w:t>Недоговорова</w:t>
            </w:r>
            <w:proofErr w:type="spellEnd"/>
            <w:r w:rsidRPr="007A3D97">
              <w:rPr>
                <w:color w:val="000000" w:themeColor="text1"/>
              </w:rPr>
              <w:t>, д.15</w:t>
            </w:r>
          </w:p>
        </w:tc>
        <w:tc>
          <w:tcPr>
            <w:tcW w:w="1970" w:type="pct"/>
          </w:tcPr>
          <w:p w14:paraId="636EE65A" w14:textId="77777777" w:rsidR="007A3D97" w:rsidRPr="00CC64DB" w:rsidRDefault="007A3D97" w:rsidP="00A707DC">
            <w:pPr>
              <w:widowControl w:val="0"/>
              <w:autoSpaceDE w:val="0"/>
              <w:autoSpaceDN w:val="0"/>
              <w:adjustRightInd w:val="0"/>
              <w:ind w:right="-57"/>
              <w:jc w:val="both"/>
              <w:rPr>
                <w:color w:val="000000" w:themeColor="text1"/>
              </w:rPr>
            </w:pPr>
            <w:r w:rsidRPr="00CC64DB">
              <w:rPr>
                <w:color w:val="000000" w:themeColor="text1"/>
              </w:rPr>
              <w:t>Увеличение вовлеченности граждан в бюджетный процесс</w:t>
            </w:r>
          </w:p>
        </w:tc>
        <w:tc>
          <w:tcPr>
            <w:tcW w:w="1029" w:type="pct"/>
            <w:vAlign w:val="center"/>
          </w:tcPr>
          <w:p w14:paraId="3087EFED" w14:textId="47E48DBD" w:rsidR="007A3D97" w:rsidRPr="00CC64DB" w:rsidRDefault="007A3D97" w:rsidP="00A707DC">
            <w:pPr>
              <w:widowControl w:val="0"/>
              <w:autoSpaceDE w:val="0"/>
              <w:autoSpaceDN w:val="0"/>
              <w:adjustRightInd w:val="0"/>
              <w:rPr>
                <w:color w:val="000000" w:themeColor="text1"/>
              </w:rPr>
            </w:pPr>
          </w:p>
        </w:tc>
      </w:tr>
      <w:tr w:rsidR="007A3D97" w:rsidRPr="00CC64DB" w14:paraId="319A5919" w14:textId="77777777" w:rsidTr="007A3D97">
        <w:trPr>
          <w:trHeight w:val="659"/>
        </w:trPr>
        <w:tc>
          <w:tcPr>
            <w:tcW w:w="5000" w:type="pct"/>
            <w:gridSpan w:val="3"/>
          </w:tcPr>
          <w:p w14:paraId="6D4600D2" w14:textId="77777777" w:rsidR="007A3D97" w:rsidRPr="00CC64DB" w:rsidRDefault="001871E9" w:rsidP="00374077">
            <w:pPr>
              <w:widowControl w:val="0"/>
              <w:autoSpaceDE w:val="0"/>
              <w:autoSpaceDN w:val="0"/>
              <w:adjustRightInd w:val="0"/>
              <w:jc w:val="center"/>
              <w:rPr>
                <w:color w:val="000000" w:themeColor="text1"/>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7A3D97" w:rsidRPr="00CC64DB" w14:paraId="4E46C11A" w14:textId="77777777" w:rsidTr="00A707DC">
        <w:trPr>
          <w:trHeight w:val="659"/>
        </w:trPr>
        <w:tc>
          <w:tcPr>
            <w:tcW w:w="5000" w:type="pct"/>
            <w:gridSpan w:val="3"/>
          </w:tcPr>
          <w:p w14:paraId="0958E1A3" w14:textId="16B6D2C2" w:rsidR="007A3D97" w:rsidRPr="009437E3" w:rsidRDefault="007A3D97" w:rsidP="009437E3">
            <w:pPr>
              <w:pStyle w:val="af4"/>
              <w:widowControl w:val="0"/>
              <w:numPr>
                <w:ilvl w:val="0"/>
                <w:numId w:val="15"/>
              </w:numPr>
              <w:autoSpaceDE w:val="0"/>
              <w:autoSpaceDN w:val="0"/>
              <w:adjustRightInd w:val="0"/>
              <w:jc w:val="center"/>
              <w:rPr>
                <w:b/>
                <w:color w:val="000000" w:themeColor="text1"/>
                <w:sz w:val="28"/>
                <w:szCs w:val="28"/>
              </w:rPr>
            </w:pPr>
            <w:r w:rsidRPr="009437E3">
              <w:rPr>
                <w:b/>
                <w:color w:val="000000" w:themeColor="text1"/>
                <w:sz w:val="28"/>
                <w:szCs w:val="28"/>
              </w:rPr>
              <w:t>Комплекс процессных мероприятий</w:t>
            </w:r>
          </w:p>
          <w:p w14:paraId="31D4DD9E" w14:textId="77777777" w:rsidR="001871E9" w:rsidRPr="007A3D97" w:rsidRDefault="007A3D97" w:rsidP="00FD2BD0">
            <w:pPr>
              <w:ind w:right="-25"/>
              <w:jc w:val="both"/>
              <w:rPr>
                <w:color w:val="000000" w:themeColor="text1"/>
                <w:sz w:val="28"/>
                <w:szCs w:val="28"/>
              </w:rPr>
            </w:pPr>
            <w:r w:rsidRPr="007A3D97">
              <w:rPr>
                <w:color w:val="000000"/>
                <w:sz w:val="28"/>
                <w:szCs w:val="28"/>
              </w:rPr>
              <w:t xml:space="preserve">«Благоустройство памятника «Воинам и мирным жителям, погибшим в годы Великой </w:t>
            </w:r>
            <w:r w:rsidR="001871E9">
              <w:rPr>
                <w:color w:val="000000"/>
                <w:sz w:val="28"/>
                <w:szCs w:val="28"/>
              </w:rPr>
              <w:t>о</w:t>
            </w:r>
            <w:r w:rsidRPr="007A3D97">
              <w:rPr>
                <w:color w:val="000000"/>
                <w:sz w:val="28"/>
                <w:szCs w:val="28"/>
              </w:rPr>
              <w:t xml:space="preserve">течественной войны 1941-1945гг.» д. </w:t>
            </w:r>
            <w:proofErr w:type="spellStart"/>
            <w:r w:rsidRPr="007A3D97">
              <w:rPr>
                <w:color w:val="000000"/>
                <w:sz w:val="28"/>
                <w:szCs w:val="28"/>
              </w:rPr>
              <w:t>Будница</w:t>
            </w:r>
            <w:proofErr w:type="spellEnd"/>
            <w:r w:rsidRPr="007A3D97">
              <w:rPr>
                <w:color w:val="000000"/>
                <w:sz w:val="28"/>
                <w:szCs w:val="28"/>
              </w:rPr>
              <w:t>, ул. Центральная з/у 19а, Велижский муниципальный округ, Смоленск</w:t>
            </w:r>
            <w:r w:rsidR="001871E9">
              <w:rPr>
                <w:color w:val="000000"/>
                <w:sz w:val="28"/>
                <w:szCs w:val="28"/>
              </w:rPr>
              <w:t>ая</w:t>
            </w:r>
            <w:r w:rsidRPr="007A3D97">
              <w:rPr>
                <w:color w:val="000000"/>
                <w:sz w:val="28"/>
                <w:szCs w:val="28"/>
              </w:rPr>
              <w:t xml:space="preserve"> област</w:t>
            </w:r>
            <w:r w:rsidR="001871E9">
              <w:rPr>
                <w:color w:val="000000"/>
                <w:sz w:val="28"/>
                <w:szCs w:val="28"/>
              </w:rPr>
              <w:t>ь</w:t>
            </w:r>
            <w:r w:rsidRPr="007A3D97">
              <w:rPr>
                <w:color w:val="000000"/>
                <w:sz w:val="28"/>
                <w:szCs w:val="28"/>
              </w:rPr>
              <w:t>»</w:t>
            </w:r>
          </w:p>
        </w:tc>
      </w:tr>
      <w:tr w:rsidR="007A3D97" w:rsidRPr="00CC64DB" w14:paraId="2922EAF7" w14:textId="77777777" w:rsidTr="00A707DC">
        <w:trPr>
          <w:trHeight w:val="659"/>
        </w:trPr>
        <w:tc>
          <w:tcPr>
            <w:tcW w:w="2001" w:type="pct"/>
          </w:tcPr>
          <w:p w14:paraId="0B6ADFF6" w14:textId="77777777" w:rsidR="007A3D97" w:rsidRPr="007A3D97" w:rsidRDefault="001871E9" w:rsidP="001871E9">
            <w:pPr>
              <w:ind w:right="-25"/>
              <w:jc w:val="both"/>
              <w:rPr>
                <w:color w:val="000000" w:themeColor="text1"/>
              </w:rPr>
            </w:pPr>
            <w:r w:rsidRPr="001871E9">
              <w:rPr>
                <w:color w:val="000000"/>
              </w:rPr>
              <w:lastRenderedPageBreak/>
              <w:t xml:space="preserve">«Благоустройство памятника «Воинам и мирным жителям, погибшим в годы Великой отечественной войны 1941-1945гг.» д. </w:t>
            </w:r>
            <w:proofErr w:type="spellStart"/>
            <w:r w:rsidRPr="001871E9">
              <w:rPr>
                <w:color w:val="000000"/>
              </w:rPr>
              <w:t>Будница</w:t>
            </w:r>
            <w:proofErr w:type="spellEnd"/>
            <w:r w:rsidRPr="001871E9">
              <w:rPr>
                <w:color w:val="000000"/>
              </w:rPr>
              <w:t>, ул. Центральная з/у 19а, Велижский муниципальный округ, Смоленская область»</w:t>
            </w:r>
          </w:p>
        </w:tc>
        <w:tc>
          <w:tcPr>
            <w:tcW w:w="1970" w:type="pct"/>
          </w:tcPr>
          <w:p w14:paraId="1E1E87DB" w14:textId="77777777" w:rsidR="007A3D97" w:rsidRPr="00CC64DB" w:rsidRDefault="007A3D97" w:rsidP="00A707DC">
            <w:pPr>
              <w:widowControl w:val="0"/>
              <w:autoSpaceDE w:val="0"/>
              <w:autoSpaceDN w:val="0"/>
              <w:adjustRightInd w:val="0"/>
              <w:ind w:right="-57"/>
              <w:jc w:val="both"/>
              <w:rPr>
                <w:color w:val="000000" w:themeColor="text1"/>
              </w:rPr>
            </w:pPr>
            <w:r w:rsidRPr="00CC64DB">
              <w:rPr>
                <w:color w:val="000000" w:themeColor="text1"/>
              </w:rPr>
              <w:t>Увеличение вовлеченности граждан в бюджетный процесс</w:t>
            </w:r>
          </w:p>
        </w:tc>
        <w:tc>
          <w:tcPr>
            <w:tcW w:w="1029" w:type="pct"/>
            <w:vAlign w:val="center"/>
          </w:tcPr>
          <w:p w14:paraId="144EABD6" w14:textId="4C39E2A0" w:rsidR="007A3D97" w:rsidRPr="00CC64DB" w:rsidRDefault="007A3D97" w:rsidP="00A707DC">
            <w:pPr>
              <w:widowControl w:val="0"/>
              <w:autoSpaceDE w:val="0"/>
              <w:autoSpaceDN w:val="0"/>
              <w:adjustRightInd w:val="0"/>
              <w:rPr>
                <w:color w:val="000000" w:themeColor="text1"/>
              </w:rPr>
            </w:pPr>
          </w:p>
        </w:tc>
      </w:tr>
    </w:tbl>
    <w:p w14:paraId="3B9CBE60" w14:textId="77777777" w:rsidR="00BB4CD3" w:rsidRDefault="00BB4CD3" w:rsidP="003F4F26">
      <w:pPr>
        <w:pStyle w:val="af"/>
        <w:jc w:val="center"/>
      </w:pPr>
    </w:p>
    <w:p w14:paraId="07404F02" w14:textId="77777777" w:rsidR="00BC3381" w:rsidRDefault="00BC3381" w:rsidP="003F4F26">
      <w:pPr>
        <w:pStyle w:val="af"/>
        <w:jc w:val="center"/>
      </w:pPr>
      <w:r w:rsidRPr="00BC3381">
        <w:t xml:space="preserve">Часть 4. </w:t>
      </w:r>
      <w:r>
        <w:t>ФИНАНСОВОЕ ОБЕСПЕЧЕНИЕ МУНИЦИПАЛЬНОЙ ПРОГРАММЫ</w:t>
      </w:r>
    </w:p>
    <w:tbl>
      <w:tblPr>
        <w:tblStyle w:val="1f"/>
        <w:tblW w:w="10632" w:type="dxa"/>
        <w:tblInd w:w="-714" w:type="dxa"/>
        <w:tblLayout w:type="fixed"/>
        <w:tblLook w:val="04A0" w:firstRow="1" w:lastRow="0" w:firstColumn="1" w:lastColumn="0" w:noHBand="0" w:noVBand="1"/>
      </w:tblPr>
      <w:tblGrid>
        <w:gridCol w:w="709"/>
        <w:gridCol w:w="3232"/>
        <w:gridCol w:w="1588"/>
        <w:gridCol w:w="113"/>
        <w:gridCol w:w="1163"/>
        <w:gridCol w:w="1814"/>
        <w:gridCol w:w="1021"/>
        <w:gridCol w:w="879"/>
        <w:gridCol w:w="113"/>
      </w:tblGrid>
      <w:tr w:rsidR="00871DA7" w:rsidRPr="00C75CD8" w14:paraId="6DAC5572" w14:textId="77777777" w:rsidTr="009437E3">
        <w:trPr>
          <w:gridAfter w:val="1"/>
          <w:wAfter w:w="113" w:type="dxa"/>
          <w:trHeight w:val="585"/>
        </w:trPr>
        <w:tc>
          <w:tcPr>
            <w:tcW w:w="709" w:type="dxa"/>
            <w:vMerge w:val="restart"/>
          </w:tcPr>
          <w:p w14:paraId="4923A2F1" w14:textId="77777777" w:rsidR="00871DA7" w:rsidRDefault="00871DA7" w:rsidP="00737E03">
            <w:pPr>
              <w:jc w:val="both"/>
            </w:pPr>
            <w:r>
              <w:t>№</w:t>
            </w:r>
          </w:p>
          <w:p w14:paraId="772EDFA0" w14:textId="77777777" w:rsidR="00871DA7" w:rsidRPr="00C75CD8" w:rsidRDefault="00871DA7" w:rsidP="00737E03">
            <w:pPr>
              <w:jc w:val="both"/>
            </w:pPr>
            <w:r>
              <w:t>п/п</w:t>
            </w:r>
          </w:p>
        </w:tc>
        <w:tc>
          <w:tcPr>
            <w:tcW w:w="3232" w:type="dxa"/>
            <w:vMerge w:val="restart"/>
          </w:tcPr>
          <w:p w14:paraId="5C45E26D" w14:textId="77777777" w:rsidR="00871DA7" w:rsidRPr="00C75CD8" w:rsidRDefault="00871DA7" w:rsidP="00737E03">
            <w:pPr>
              <w:jc w:val="both"/>
            </w:pPr>
            <w:r>
              <w:t>Наименование муниципальной программы/источник финансового обеспечения</w:t>
            </w:r>
          </w:p>
        </w:tc>
        <w:tc>
          <w:tcPr>
            <w:tcW w:w="1588" w:type="dxa"/>
          </w:tcPr>
          <w:p w14:paraId="000C5F9F" w14:textId="77777777" w:rsidR="00871DA7" w:rsidRPr="00C75CD8" w:rsidRDefault="00871DA7" w:rsidP="00871DA7">
            <w:pPr>
              <w:widowControl w:val="0"/>
              <w:tabs>
                <w:tab w:val="left" w:pos="167"/>
                <w:tab w:val="left" w:pos="459"/>
              </w:tabs>
              <w:jc w:val="center"/>
            </w:pPr>
            <w:r>
              <w:t>Всего</w:t>
            </w:r>
          </w:p>
        </w:tc>
        <w:tc>
          <w:tcPr>
            <w:tcW w:w="4990" w:type="dxa"/>
            <w:gridSpan w:val="5"/>
          </w:tcPr>
          <w:p w14:paraId="75BCF913" w14:textId="77777777" w:rsidR="00871DA7" w:rsidRPr="00C75CD8" w:rsidRDefault="00871DA7" w:rsidP="00CD51F2">
            <w:pPr>
              <w:jc w:val="both"/>
            </w:pPr>
            <w:r>
              <w:t>Объем финансового обеспечения по годам (этапам) реализации, рублей</w:t>
            </w:r>
          </w:p>
        </w:tc>
      </w:tr>
      <w:tr w:rsidR="00503999" w:rsidRPr="00C75CD8" w14:paraId="2C8B00AD" w14:textId="77777777" w:rsidTr="009437E3">
        <w:trPr>
          <w:trHeight w:val="510"/>
        </w:trPr>
        <w:tc>
          <w:tcPr>
            <w:tcW w:w="709" w:type="dxa"/>
            <w:vMerge/>
          </w:tcPr>
          <w:p w14:paraId="0756F486" w14:textId="77777777" w:rsidR="00503999" w:rsidRDefault="00503999" w:rsidP="00503999">
            <w:pPr>
              <w:jc w:val="both"/>
            </w:pPr>
          </w:p>
        </w:tc>
        <w:tc>
          <w:tcPr>
            <w:tcW w:w="3232" w:type="dxa"/>
            <w:vMerge/>
          </w:tcPr>
          <w:p w14:paraId="2DEF60C5" w14:textId="77777777" w:rsidR="00503999" w:rsidRDefault="00503999" w:rsidP="00503999">
            <w:pPr>
              <w:jc w:val="both"/>
            </w:pPr>
          </w:p>
        </w:tc>
        <w:tc>
          <w:tcPr>
            <w:tcW w:w="1701" w:type="dxa"/>
            <w:gridSpan w:val="2"/>
          </w:tcPr>
          <w:p w14:paraId="53601FDC" w14:textId="77777777" w:rsidR="00503999" w:rsidRDefault="00503999" w:rsidP="00503999">
            <w:pPr>
              <w:widowControl w:val="0"/>
              <w:tabs>
                <w:tab w:val="left" w:pos="167"/>
                <w:tab w:val="left" w:pos="459"/>
              </w:tabs>
              <w:jc w:val="both"/>
            </w:pPr>
          </w:p>
        </w:tc>
        <w:tc>
          <w:tcPr>
            <w:tcW w:w="1163" w:type="dxa"/>
          </w:tcPr>
          <w:p w14:paraId="29B320E7" w14:textId="77777777" w:rsidR="00503999" w:rsidRPr="00C75CD8" w:rsidRDefault="00503999" w:rsidP="00503999">
            <w:pPr>
              <w:widowControl w:val="0"/>
              <w:tabs>
                <w:tab w:val="left" w:pos="167"/>
                <w:tab w:val="left" w:pos="459"/>
              </w:tabs>
              <w:jc w:val="both"/>
            </w:pPr>
            <w:r>
              <w:t>Отчетный финансовый год (2025)</w:t>
            </w:r>
          </w:p>
        </w:tc>
        <w:tc>
          <w:tcPr>
            <w:tcW w:w="1814" w:type="dxa"/>
          </w:tcPr>
          <w:p w14:paraId="5801F98F" w14:textId="77777777" w:rsidR="00503999" w:rsidRPr="00C75CD8" w:rsidRDefault="00503999" w:rsidP="00503999">
            <w:r>
              <w:t>Очередной финансовый год (2026)</w:t>
            </w:r>
          </w:p>
        </w:tc>
        <w:tc>
          <w:tcPr>
            <w:tcW w:w="1021" w:type="dxa"/>
          </w:tcPr>
          <w:p w14:paraId="5ECFD344" w14:textId="77777777" w:rsidR="00503999" w:rsidRPr="00C75CD8" w:rsidRDefault="00503999" w:rsidP="00503999">
            <w:r>
              <w:t>1-й год планового периода (2027)</w:t>
            </w:r>
          </w:p>
        </w:tc>
        <w:tc>
          <w:tcPr>
            <w:tcW w:w="992" w:type="dxa"/>
            <w:gridSpan w:val="2"/>
          </w:tcPr>
          <w:p w14:paraId="65E8BC41" w14:textId="77777777" w:rsidR="00503999" w:rsidRPr="00C75CD8" w:rsidRDefault="00503999" w:rsidP="00503999">
            <w:r>
              <w:t>2-й год планового периода (2028)</w:t>
            </w:r>
          </w:p>
        </w:tc>
      </w:tr>
      <w:tr w:rsidR="00503999" w:rsidRPr="00C75CD8" w14:paraId="2845D4A7" w14:textId="77777777" w:rsidTr="009437E3">
        <w:tc>
          <w:tcPr>
            <w:tcW w:w="709" w:type="dxa"/>
          </w:tcPr>
          <w:p w14:paraId="6BA5B85F" w14:textId="77777777" w:rsidR="00503999" w:rsidRDefault="00503999" w:rsidP="00503999">
            <w:pPr>
              <w:jc w:val="center"/>
            </w:pPr>
            <w:r>
              <w:t>1</w:t>
            </w:r>
          </w:p>
        </w:tc>
        <w:tc>
          <w:tcPr>
            <w:tcW w:w="3232" w:type="dxa"/>
          </w:tcPr>
          <w:p w14:paraId="4F9F184F" w14:textId="77777777" w:rsidR="00503999" w:rsidRDefault="00503999" w:rsidP="00503999">
            <w:pPr>
              <w:jc w:val="center"/>
            </w:pPr>
            <w:r>
              <w:t>2</w:t>
            </w:r>
          </w:p>
        </w:tc>
        <w:tc>
          <w:tcPr>
            <w:tcW w:w="1701" w:type="dxa"/>
            <w:gridSpan w:val="2"/>
          </w:tcPr>
          <w:p w14:paraId="25747C06" w14:textId="77777777" w:rsidR="00503999" w:rsidRDefault="00503999" w:rsidP="00503999">
            <w:pPr>
              <w:widowControl w:val="0"/>
              <w:tabs>
                <w:tab w:val="left" w:pos="167"/>
                <w:tab w:val="left" w:pos="459"/>
              </w:tabs>
              <w:jc w:val="center"/>
            </w:pPr>
            <w:r>
              <w:t>3</w:t>
            </w:r>
          </w:p>
        </w:tc>
        <w:tc>
          <w:tcPr>
            <w:tcW w:w="1163" w:type="dxa"/>
          </w:tcPr>
          <w:p w14:paraId="00C6A62F" w14:textId="77777777" w:rsidR="00503999" w:rsidRDefault="00503999" w:rsidP="00503999">
            <w:pPr>
              <w:widowControl w:val="0"/>
              <w:tabs>
                <w:tab w:val="left" w:pos="167"/>
                <w:tab w:val="left" w:pos="459"/>
              </w:tabs>
              <w:jc w:val="center"/>
            </w:pPr>
            <w:r>
              <w:t>4</w:t>
            </w:r>
          </w:p>
        </w:tc>
        <w:tc>
          <w:tcPr>
            <w:tcW w:w="1814" w:type="dxa"/>
          </w:tcPr>
          <w:p w14:paraId="5FE20ECC" w14:textId="77777777" w:rsidR="00503999" w:rsidRPr="00C75CD8" w:rsidRDefault="00503999" w:rsidP="00503999">
            <w:pPr>
              <w:jc w:val="center"/>
            </w:pPr>
            <w:r>
              <w:t>5</w:t>
            </w:r>
          </w:p>
        </w:tc>
        <w:tc>
          <w:tcPr>
            <w:tcW w:w="1021" w:type="dxa"/>
          </w:tcPr>
          <w:p w14:paraId="7E5E8B03" w14:textId="77777777" w:rsidR="00503999" w:rsidRPr="00C75CD8" w:rsidRDefault="00503999" w:rsidP="00503999">
            <w:pPr>
              <w:jc w:val="center"/>
            </w:pPr>
            <w:r>
              <w:t>6</w:t>
            </w:r>
          </w:p>
        </w:tc>
        <w:tc>
          <w:tcPr>
            <w:tcW w:w="992" w:type="dxa"/>
            <w:gridSpan w:val="2"/>
          </w:tcPr>
          <w:p w14:paraId="0C07F4C5" w14:textId="77777777" w:rsidR="00503999" w:rsidRPr="00C75CD8" w:rsidRDefault="00503999" w:rsidP="00503999">
            <w:pPr>
              <w:jc w:val="center"/>
            </w:pPr>
            <w:r>
              <w:t>6</w:t>
            </w:r>
          </w:p>
        </w:tc>
      </w:tr>
      <w:tr w:rsidR="004D3870" w:rsidRPr="00C75CD8" w14:paraId="3CF6D730" w14:textId="77777777" w:rsidTr="009437E3">
        <w:tc>
          <w:tcPr>
            <w:tcW w:w="709" w:type="dxa"/>
          </w:tcPr>
          <w:p w14:paraId="19FBCF28" w14:textId="77777777" w:rsidR="004D3870" w:rsidRDefault="004D3870" w:rsidP="00503999">
            <w:pPr>
              <w:jc w:val="center"/>
            </w:pPr>
            <w:r>
              <w:t>1.</w:t>
            </w:r>
          </w:p>
        </w:tc>
        <w:tc>
          <w:tcPr>
            <w:tcW w:w="3232" w:type="dxa"/>
          </w:tcPr>
          <w:p w14:paraId="6C46E5C1" w14:textId="162363D4" w:rsidR="004D3870" w:rsidRDefault="004D3870" w:rsidP="006F385E">
            <w:pPr>
              <w:jc w:val="center"/>
            </w:pPr>
            <w:r>
              <w:t xml:space="preserve">Муниципальная программа </w:t>
            </w:r>
            <w:r w:rsidRPr="006F385E">
              <w:t>«Поддержка инициативных проектов</w:t>
            </w:r>
            <w:r w:rsidR="00D22FFD">
              <w:t xml:space="preserve"> граждан </w:t>
            </w:r>
            <w:r w:rsidRPr="006F385E">
              <w:t xml:space="preserve"> в Велижском муниципальном округе Смоленской области» на 2026-2028 годы (всего),</w:t>
            </w:r>
            <w:r>
              <w:t xml:space="preserve"> в том числе:</w:t>
            </w:r>
          </w:p>
        </w:tc>
        <w:tc>
          <w:tcPr>
            <w:tcW w:w="1701" w:type="dxa"/>
            <w:gridSpan w:val="2"/>
          </w:tcPr>
          <w:p w14:paraId="76E90E1A" w14:textId="0E067B68" w:rsidR="004D3870" w:rsidRPr="00C75CD8" w:rsidRDefault="004D3870" w:rsidP="001E7995">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163" w:type="dxa"/>
          </w:tcPr>
          <w:p w14:paraId="65CEF859" w14:textId="77777777" w:rsidR="004D3870" w:rsidRDefault="004D3870" w:rsidP="00503999">
            <w:pPr>
              <w:widowControl w:val="0"/>
              <w:tabs>
                <w:tab w:val="left" w:pos="167"/>
                <w:tab w:val="left" w:pos="459"/>
              </w:tabs>
              <w:jc w:val="center"/>
            </w:pPr>
            <w:r>
              <w:t>0</w:t>
            </w:r>
          </w:p>
        </w:tc>
        <w:tc>
          <w:tcPr>
            <w:tcW w:w="1814" w:type="dxa"/>
          </w:tcPr>
          <w:p w14:paraId="501A66BE" w14:textId="79B15F2C" w:rsidR="004D3870" w:rsidRPr="00C75CD8" w:rsidRDefault="004D3870" w:rsidP="00503999">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021" w:type="dxa"/>
          </w:tcPr>
          <w:p w14:paraId="1FE45CE5" w14:textId="77777777" w:rsidR="004D3870" w:rsidRPr="00C75CD8" w:rsidRDefault="004D3870" w:rsidP="00503999">
            <w:pPr>
              <w:jc w:val="center"/>
            </w:pPr>
            <w:r>
              <w:t>0</w:t>
            </w:r>
          </w:p>
        </w:tc>
        <w:tc>
          <w:tcPr>
            <w:tcW w:w="992" w:type="dxa"/>
            <w:gridSpan w:val="2"/>
          </w:tcPr>
          <w:p w14:paraId="16CC76D0" w14:textId="77777777" w:rsidR="004D3870" w:rsidRPr="00C75CD8" w:rsidRDefault="004D3870" w:rsidP="00503999">
            <w:pPr>
              <w:jc w:val="center"/>
            </w:pPr>
            <w:r>
              <w:t>0</w:t>
            </w:r>
          </w:p>
        </w:tc>
      </w:tr>
      <w:tr w:rsidR="004D3870" w:rsidRPr="00C75CD8" w14:paraId="20783687" w14:textId="77777777" w:rsidTr="009437E3">
        <w:tc>
          <w:tcPr>
            <w:tcW w:w="709" w:type="dxa"/>
          </w:tcPr>
          <w:p w14:paraId="64AA2D2B" w14:textId="77777777" w:rsidR="004D3870" w:rsidRDefault="004D3870" w:rsidP="00503999">
            <w:pPr>
              <w:jc w:val="center"/>
            </w:pPr>
            <w:r>
              <w:t>1.1.</w:t>
            </w:r>
          </w:p>
        </w:tc>
        <w:tc>
          <w:tcPr>
            <w:tcW w:w="3232" w:type="dxa"/>
          </w:tcPr>
          <w:p w14:paraId="6F93B790" w14:textId="77777777" w:rsidR="004D3870" w:rsidRDefault="004D3870" w:rsidP="00503999">
            <w:pPr>
              <w:jc w:val="center"/>
            </w:pPr>
            <w:r>
              <w:t>федеральный бюджет</w:t>
            </w:r>
          </w:p>
        </w:tc>
        <w:tc>
          <w:tcPr>
            <w:tcW w:w="1701" w:type="dxa"/>
            <w:gridSpan w:val="2"/>
          </w:tcPr>
          <w:p w14:paraId="10F61390" w14:textId="77777777" w:rsidR="004D3870" w:rsidRPr="00C75CD8" w:rsidRDefault="004D3870" w:rsidP="001E7995">
            <w:pPr>
              <w:jc w:val="center"/>
            </w:pPr>
          </w:p>
        </w:tc>
        <w:tc>
          <w:tcPr>
            <w:tcW w:w="1163" w:type="dxa"/>
          </w:tcPr>
          <w:p w14:paraId="4B5945B7" w14:textId="77777777" w:rsidR="004D3870" w:rsidRDefault="004D3870" w:rsidP="00503999">
            <w:pPr>
              <w:widowControl w:val="0"/>
              <w:tabs>
                <w:tab w:val="left" w:pos="167"/>
                <w:tab w:val="left" w:pos="459"/>
              </w:tabs>
              <w:jc w:val="center"/>
            </w:pPr>
            <w:r>
              <w:t>0</w:t>
            </w:r>
          </w:p>
        </w:tc>
        <w:tc>
          <w:tcPr>
            <w:tcW w:w="1814" w:type="dxa"/>
          </w:tcPr>
          <w:p w14:paraId="3AD4657B" w14:textId="77777777" w:rsidR="004D3870" w:rsidRPr="00C75CD8" w:rsidRDefault="004D3870" w:rsidP="00503999">
            <w:pPr>
              <w:jc w:val="center"/>
            </w:pPr>
          </w:p>
        </w:tc>
        <w:tc>
          <w:tcPr>
            <w:tcW w:w="1021" w:type="dxa"/>
          </w:tcPr>
          <w:p w14:paraId="0145FE06" w14:textId="77777777" w:rsidR="004D3870" w:rsidRPr="00C75CD8" w:rsidRDefault="004D3870" w:rsidP="00503999">
            <w:pPr>
              <w:jc w:val="center"/>
            </w:pPr>
            <w:r>
              <w:t>0</w:t>
            </w:r>
          </w:p>
        </w:tc>
        <w:tc>
          <w:tcPr>
            <w:tcW w:w="992" w:type="dxa"/>
            <w:gridSpan w:val="2"/>
          </w:tcPr>
          <w:p w14:paraId="752ED397" w14:textId="77777777" w:rsidR="004D3870" w:rsidRPr="00C75CD8" w:rsidRDefault="004D3870" w:rsidP="00503999">
            <w:pPr>
              <w:jc w:val="center"/>
            </w:pPr>
            <w:r>
              <w:t>0</w:t>
            </w:r>
          </w:p>
        </w:tc>
      </w:tr>
      <w:tr w:rsidR="004D3870" w:rsidRPr="00C75CD8" w14:paraId="6247643F" w14:textId="77777777" w:rsidTr="009437E3">
        <w:tc>
          <w:tcPr>
            <w:tcW w:w="709" w:type="dxa"/>
          </w:tcPr>
          <w:p w14:paraId="3ED0A2FF" w14:textId="77777777" w:rsidR="004D3870" w:rsidRDefault="004D3870" w:rsidP="00503999">
            <w:pPr>
              <w:jc w:val="center"/>
            </w:pPr>
            <w:r>
              <w:t>1.2.</w:t>
            </w:r>
          </w:p>
        </w:tc>
        <w:tc>
          <w:tcPr>
            <w:tcW w:w="3232" w:type="dxa"/>
          </w:tcPr>
          <w:p w14:paraId="6509F530" w14:textId="77777777" w:rsidR="004D3870" w:rsidRDefault="004D3870" w:rsidP="00503999">
            <w:pPr>
              <w:jc w:val="center"/>
            </w:pPr>
            <w:r>
              <w:t>областной бюджет</w:t>
            </w:r>
          </w:p>
        </w:tc>
        <w:tc>
          <w:tcPr>
            <w:tcW w:w="1701" w:type="dxa"/>
            <w:gridSpan w:val="2"/>
          </w:tcPr>
          <w:p w14:paraId="4A102980" w14:textId="77777777" w:rsidR="004D3870" w:rsidRPr="00C75CD8" w:rsidRDefault="004D3870" w:rsidP="001E7995">
            <w:pPr>
              <w:jc w:val="center"/>
            </w:pPr>
            <w:r w:rsidRPr="0047351F">
              <w:rPr>
                <w:color w:val="000000" w:themeColor="text1"/>
                <w:sz w:val="28"/>
                <w:szCs w:val="28"/>
              </w:rPr>
              <w:t>5 036 237,00</w:t>
            </w:r>
          </w:p>
        </w:tc>
        <w:tc>
          <w:tcPr>
            <w:tcW w:w="1163" w:type="dxa"/>
          </w:tcPr>
          <w:p w14:paraId="6914DF07" w14:textId="77777777" w:rsidR="004D3870" w:rsidRDefault="004D3870" w:rsidP="00503999">
            <w:pPr>
              <w:widowControl w:val="0"/>
              <w:tabs>
                <w:tab w:val="left" w:pos="167"/>
                <w:tab w:val="left" w:pos="459"/>
              </w:tabs>
              <w:jc w:val="center"/>
            </w:pPr>
            <w:r>
              <w:t>0</w:t>
            </w:r>
          </w:p>
        </w:tc>
        <w:tc>
          <w:tcPr>
            <w:tcW w:w="1814" w:type="dxa"/>
          </w:tcPr>
          <w:p w14:paraId="60BCECFA" w14:textId="77777777" w:rsidR="004D3870" w:rsidRPr="00C75CD8" w:rsidRDefault="004D3870" w:rsidP="00503999">
            <w:pPr>
              <w:jc w:val="center"/>
            </w:pPr>
            <w:r w:rsidRPr="0047351F">
              <w:rPr>
                <w:color w:val="000000" w:themeColor="text1"/>
                <w:sz w:val="28"/>
                <w:szCs w:val="28"/>
              </w:rPr>
              <w:t>5 036 237,00</w:t>
            </w:r>
          </w:p>
        </w:tc>
        <w:tc>
          <w:tcPr>
            <w:tcW w:w="1021" w:type="dxa"/>
          </w:tcPr>
          <w:p w14:paraId="4ADC2011" w14:textId="77777777" w:rsidR="004D3870" w:rsidRPr="00C75CD8" w:rsidRDefault="004D3870" w:rsidP="00503999">
            <w:pPr>
              <w:jc w:val="center"/>
            </w:pPr>
            <w:r>
              <w:t>0</w:t>
            </w:r>
          </w:p>
        </w:tc>
        <w:tc>
          <w:tcPr>
            <w:tcW w:w="992" w:type="dxa"/>
            <w:gridSpan w:val="2"/>
          </w:tcPr>
          <w:p w14:paraId="79C6FF91" w14:textId="77777777" w:rsidR="004D3870" w:rsidRPr="00C75CD8" w:rsidRDefault="004D3870" w:rsidP="00503999">
            <w:pPr>
              <w:jc w:val="center"/>
            </w:pPr>
            <w:r>
              <w:t>0</w:t>
            </w:r>
          </w:p>
        </w:tc>
      </w:tr>
      <w:tr w:rsidR="004D3870" w:rsidRPr="00C75CD8" w14:paraId="6D33F3BE" w14:textId="77777777" w:rsidTr="009437E3">
        <w:tc>
          <w:tcPr>
            <w:tcW w:w="709" w:type="dxa"/>
          </w:tcPr>
          <w:p w14:paraId="67DDA76A" w14:textId="77777777" w:rsidR="004D3870" w:rsidRDefault="004D3870" w:rsidP="00503999">
            <w:pPr>
              <w:jc w:val="center"/>
            </w:pPr>
            <w:r>
              <w:t>1.3.</w:t>
            </w:r>
          </w:p>
        </w:tc>
        <w:tc>
          <w:tcPr>
            <w:tcW w:w="3232" w:type="dxa"/>
          </w:tcPr>
          <w:p w14:paraId="3D6C883E" w14:textId="77777777" w:rsidR="004D3870" w:rsidRDefault="004D3870" w:rsidP="00503999">
            <w:pPr>
              <w:jc w:val="center"/>
            </w:pPr>
            <w:r>
              <w:t>бюджет</w:t>
            </w:r>
            <w:r w:rsidRPr="0019686A">
              <w:t xml:space="preserve"> муниципального образования «Велижский муниципальный округ» Смоленской области»</w:t>
            </w:r>
          </w:p>
        </w:tc>
        <w:tc>
          <w:tcPr>
            <w:tcW w:w="1701" w:type="dxa"/>
            <w:gridSpan w:val="2"/>
          </w:tcPr>
          <w:p w14:paraId="07B37A3C" w14:textId="222A3BED" w:rsidR="004D3870" w:rsidRPr="00C75CD8" w:rsidRDefault="004D3870" w:rsidP="001E7995">
            <w:pPr>
              <w:jc w:val="center"/>
            </w:pPr>
            <w:r>
              <w:rPr>
                <w:color w:val="000000" w:themeColor="text1"/>
                <w:sz w:val="28"/>
                <w:szCs w:val="28"/>
              </w:rPr>
              <w:t>579 3</w:t>
            </w:r>
            <w:r w:rsidR="00DF2478">
              <w:rPr>
                <w:color w:val="000000" w:themeColor="text1"/>
                <w:sz w:val="28"/>
                <w:szCs w:val="28"/>
              </w:rPr>
              <w:t>3</w:t>
            </w:r>
            <w:r>
              <w:rPr>
                <w:color w:val="000000" w:themeColor="text1"/>
                <w:sz w:val="28"/>
                <w:szCs w:val="28"/>
              </w:rPr>
              <w:t>0,</w:t>
            </w:r>
            <w:r w:rsidRPr="0047351F">
              <w:rPr>
                <w:color w:val="000000" w:themeColor="text1"/>
                <w:sz w:val="28"/>
                <w:szCs w:val="28"/>
              </w:rPr>
              <w:t>00</w:t>
            </w:r>
          </w:p>
        </w:tc>
        <w:tc>
          <w:tcPr>
            <w:tcW w:w="1163" w:type="dxa"/>
          </w:tcPr>
          <w:p w14:paraId="0B64FCC2" w14:textId="77777777" w:rsidR="004D3870" w:rsidRDefault="004D3870" w:rsidP="00503999">
            <w:pPr>
              <w:widowControl w:val="0"/>
              <w:tabs>
                <w:tab w:val="left" w:pos="167"/>
                <w:tab w:val="left" w:pos="459"/>
              </w:tabs>
              <w:jc w:val="center"/>
            </w:pPr>
            <w:r>
              <w:t>0</w:t>
            </w:r>
          </w:p>
        </w:tc>
        <w:tc>
          <w:tcPr>
            <w:tcW w:w="1814" w:type="dxa"/>
          </w:tcPr>
          <w:p w14:paraId="3C41515A" w14:textId="2CDB00CC" w:rsidR="004D3870" w:rsidRPr="00C75CD8" w:rsidRDefault="004D3870" w:rsidP="004E2FD0">
            <w:pPr>
              <w:jc w:val="center"/>
            </w:pPr>
            <w:r>
              <w:rPr>
                <w:color w:val="000000" w:themeColor="text1"/>
                <w:sz w:val="28"/>
                <w:szCs w:val="28"/>
              </w:rPr>
              <w:t>579 3</w:t>
            </w:r>
            <w:r w:rsidR="00DF2478">
              <w:rPr>
                <w:color w:val="000000" w:themeColor="text1"/>
                <w:sz w:val="28"/>
                <w:szCs w:val="28"/>
              </w:rPr>
              <w:t>3</w:t>
            </w:r>
            <w:r>
              <w:rPr>
                <w:color w:val="000000" w:themeColor="text1"/>
                <w:sz w:val="28"/>
                <w:szCs w:val="28"/>
              </w:rPr>
              <w:t>0,</w:t>
            </w:r>
            <w:r w:rsidRPr="0047351F">
              <w:rPr>
                <w:color w:val="000000" w:themeColor="text1"/>
                <w:sz w:val="28"/>
                <w:szCs w:val="28"/>
              </w:rPr>
              <w:t>00</w:t>
            </w:r>
          </w:p>
        </w:tc>
        <w:tc>
          <w:tcPr>
            <w:tcW w:w="1021" w:type="dxa"/>
          </w:tcPr>
          <w:p w14:paraId="30DAD059" w14:textId="77777777" w:rsidR="004D3870" w:rsidRPr="00C75CD8" w:rsidRDefault="004D3870" w:rsidP="004E2FD0">
            <w:pPr>
              <w:jc w:val="center"/>
            </w:pPr>
            <w:r>
              <w:t>0</w:t>
            </w:r>
          </w:p>
        </w:tc>
        <w:tc>
          <w:tcPr>
            <w:tcW w:w="992" w:type="dxa"/>
            <w:gridSpan w:val="2"/>
          </w:tcPr>
          <w:p w14:paraId="5577BA53" w14:textId="77777777" w:rsidR="004D3870" w:rsidRPr="00C75CD8" w:rsidRDefault="004D3870" w:rsidP="004E2FD0">
            <w:pPr>
              <w:jc w:val="center"/>
            </w:pPr>
            <w:r>
              <w:t>0</w:t>
            </w:r>
          </w:p>
        </w:tc>
      </w:tr>
      <w:tr w:rsidR="004D3870" w:rsidRPr="00C75CD8" w14:paraId="7D9C2E63" w14:textId="77777777" w:rsidTr="009437E3">
        <w:tc>
          <w:tcPr>
            <w:tcW w:w="709" w:type="dxa"/>
          </w:tcPr>
          <w:p w14:paraId="7D1AA7F2" w14:textId="77777777" w:rsidR="004D3870" w:rsidRDefault="004D3870" w:rsidP="00503999">
            <w:pPr>
              <w:jc w:val="center"/>
            </w:pPr>
            <w:r>
              <w:t>1.4.</w:t>
            </w:r>
          </w:p>
        </w:tc>
        <w:tc>
          <w:tcPr>
            <w:tcW w:w="3232" w:type="dxa"/>
          </w:tcPr>
          <w:p w14:paraId="02A9ECB9" w14:textId="0F8FA92F" w:rsidR="004D3870" w:rsidRDefault="00C867DA" w:rsidP="00503999">
            <w:pPr>
              <w:jc w:val="center"/>
            </w:pPr>
            <w:r>
              <w:t>Инициативные платежи</w:t>
            </w:r>
          </w:p>
        </w:tc>
        <w:tc>
          <w:tcPr>
            <w:tcW w:w="1701" w:type="dxa"/>
            <w:gridSpan w:val="2"/>
          </w:tcPr>
          <w:p w14:paraId="4BEB27C9" w14:textId="77777777" w:rsidR="004D3870" w:rsidRPr="00C75CD8" w:rsidRDefault="004D3870" w:rsidP="001E7995">
            <w:pPr>
              <w:jc w:val="center"/>
            </w:pPr>
            <w:r>
              <w:rPr>
                <w:color w:val="000000"/>
                <w:sz w:val="27"/>
                <w:szCs w:val="27"/>
              </w:rPr>
              <w:t>177 733,00</w:t>
            </w:r>
          </w:p>
        </w:tc>
        <w:tc>
          <w:tcPr>
            <w:tcW w:w="1163" w:type="dxa"/>
          </w:tcPr>
          <w:p w14:paraId="176214CE" w14:textId="77777777" w:rsidR="004D3870" w:rsidRDefault="004D3870" w:rsidP="00503999">
            <w:pPr>
              <w:widowControl w:val="0"/>
              <w:tabs>
                <w:tab w:val="left" w:pos="167"/>
                <w:tab w:val="left" w:pos="459"/>
              </w:tabs>
              <w:jc w:val="center"/>
            </w:pPr>
            <w:r>
              <w:t>0</w:t>
            </w:r>
          </w:p>
        </w:tc>
        <w:tc>
          <w:tcPr>
            <w:tcW w:w="1814" w:type="dxa"/>
          </w:tcPr>
          <w:p w14:paraId="28C4D198" w14:textId="77777777" w:rsidR="004D3870" w:rsidRPr="00C75CD8" w:rsidRDefault="004D3870" w:rsidP="00503999">
            <w:pPr>
              <w:jc w:val="center"/>
            </w:pPr>
            <w:r>
              <w:rPr>
                <w:color w:val="000000"/>
                <w:sz w:val="27"/>
                <w:szCs w:val="27"/>
              </w:rPr>
              <w:t>177 733,00</w:t>
            </w:r>
          </w:p>
        </w:tc>
        <w:tc>
          <w:tcPr>
            <w:tcW w:w="1021" w:type="dxa"/>
          </w:tcPr>
          <w:p w14:paraId="21A974E2" w14:textId="77777777" w:rsidR="004D3870" w:rsidRPr="00C75CD8" w:rsidRDefault="004D3870" w:rsidP="00503999">
            <w:pPr>
              <w:jc w:val="center"/>
            </w:pPr>
            <w:r>
              <w:t>0</w:t>
            </w:r>
          </w:p>
        </w:tc>
        <w:tc>
          <w:tcPr>
            <w:tcW w:w="992" w:type="dxa"/>
            <w:gridSpan w:val="2"/>
          </w:tcPr>
          <w:p w14:paraId="7CF5D292" w14:textId="77777777" w:rsidR="004D3870" w:rsidRPr="00C75CD8" w:rsidRDefault="004D3870" w:rsidP="00503999">
            <w:pPr>
              <w:jc w:val="center"/>
            </w:pPr>
            <w:r>
              <w:t>0</w:t>
            </w:r>
          </w:p>
        </w:tc>
      </w:tr>
      <w:tr w:rsidR="004D3870" w:rsidRPr="00C75CD8" w14:paraId="00C614B2" w14:textId="77777777" w:rsidTr="009437E3">
        <w:tc>
          <w:tcPr>
            <w:tcW w:w="3941" w:type="dxa"/>
            <w:gridSpan w:val="2"/>
          </w:tcPr>
          <w:p w14:paraId="6BAC75D6" w14:textId="77777777" w:rsidR="004D3870" w:rsidRDefault="004D3870" w:rsidP="00503999">
            <w:pPr>
              <w:jc w:val="center"/>
            </w:pPr>
            <w:r>
              <w:t>Итого по программе:</w:t>
            </w:r>
          </w:p>
        </w:tc>
        <w:tc>
          <w:tcPr>
            <w:tcW w:w="1701" w:type="dxa"/>
            <w:gridSpan w:val="2"/>
          </w:tcPr>
          <w:p w14:paraId="523185E8" w14:textId="7AA979CF" w:rsidR="004D3870" w:rsidRDefault="004D3870" w:rsidP="00503999">
            <w:pPr>
              <w:widowControl w:val="0"/>
              <w:tabs>
                <w:tab w:val="left" w:pos="167"/>
                <w:tab w:val="left" w:pos="459"/>
              </w:tabs>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163" w:type="dxa"/>
          </w:tcPr>
          <w:p w14:paraId="50EAF62A" w14:textId="77777777" w:rsidR="004D3870" w:rsidRDefault="004D3870" w:rsidP="001E7995">
            <w:pPr>
              <w:jc w:val="center"/>
            </w:pPr>
          </w:p>
        </w:tc>
        <w:tc>
          <w:tcPr>
            <w:tcW w:w="1814" w:type="dxa"/>
          </w:tcPr>
          <w:p w14:paraId="60F27DC6" w14:textId="729BAF03" w:rsidR="004D3870" w:rsidRDefault="004D3870" w:rsidP="004E2FD0">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021" w:type="dxa"/>
          </w:tcPr>
          <w:p w14:paraId="51D010EF" w14:textId="77777777" w:rsidR="004D3870" w:rsidRDefault="004D3870" w:rsidP="004E2FD0">
            <w:pPr>
              <w:jc w:val="center"/>
            </w:pPr>
          </w:p>
        </w:tc>
        <w:tc>
          <w:tcPr>
            <w:tcW w:w="992" w:type="dxa"/>
            <w:gridSpan w:val="2"/>
          </w:tcPr>
          <w:p w14:paraId="36269244" w14:textId="77777777" w:rsidR="004D3870" w:rsidRDefault="004D3870" w:rsidP="004E2FD0">
            <w:pPr>
              <w:jc w:val="center"/>
            </w:pPr>
          </w:p>
        </w:tc>
      </w:tr>
    </w:tbl>
    <w:p w14:paraId="4A14A9E9" w14:textId="77777777" w:rsidR="001E4CBE" w:rsidRDefault="001E4CBE" w:rsidP="003F4F26">
      <w:pPr>
        <w:pStyle w:val="af"/>
        <w:jc w:val="center"/>
        <w:rPr>
          <w:sz w:val="28"/>
          <w:szCs w:val="28"/>
        </w:rPr>
      </w:pPr>
    </w:p>
    <w:p w14:paraId="15C720CC" w14:textId="77777777" w:rsidR="001E4CBE" w:rsidRPr="001E4CBE" w:rsidRDefault="001E4CBE" w:rsidP="001E4CBE">
      <w:pPr>
        <w:jc w:val="center"/>
        <w:rPr>
          <w:b/>
          <w:sz w:val="28"/>
          <w:szCs w:val="28"/>
        </w:rPr>
      </w:pPr>
      <w:r w:rsidRPr="001E4CBE">
        <w:rPr>
          <w:b/>
          <w:sz w:val="28"/>
          <w:szCs w:val="28"/>
        </w:rPr>
        <w:t>Раздел 3. Сведения о региональном проекте</w:t>
      </w:r>
    </w:p>
    <w:p w14:paraId="1341E630" w14:textId="77777777" w:rsidR="001E4CBE" w:rsidRDefault="001E4CBE" w:rsidP="001E4CBE"/>
    <w:p w14:paraId="62287C21" w14:textId="165D5CB8" w:rsidR="001E4CBE" w:rsidRPr="001E4CBE" w:rsidRDefault="001E4CBE" w:rsidP="007908A6">
      <w:pPr>
        <w:jc w:val="both"/>
        <w:rPr>
          <w:sz w:val="28"/>
          <w:szCs w:val="28"/>
        </w:rPr>
      </w:pPr>
      <w:r>
        <w:tab/>
      </w:r>
      <w:r w:rsidRPr="001E4CBE">
        <w:rPr>
          <w:sz w:val="28"/>
          <w:szCs w:val="28"/>
        </w:rPr>
        <w:t>Мероприятия, связанные с реализацие</w:t>
      </w:r>
      <w:r>
        <w:rPr>
          <w:sz w:val="28"/>
          <w:szCs w:val="28"/>
        </w:rPr>
        <w:t>й региональных проектов, в муни</w:t>
      </w:r>
      <w:r w:rsidRPr="001E4CBE">
        <w:rPr>
          <w:sz w:val="28"/>
          <w:szCs w:val="28"/>
        </w:rPr>
        <w:t xml:space="preserve">ципальной программе </w:t>
      </w:r>
      <w:r w:rsidR="007908A6" w:rsidRPr="00112999">
        <w:rPr>
          <w:sz w:val="28"/>
          <w:szCs w:val="28"/>
        </w:rPr>
        <w:t>«</w:t>
      </w:r>
      <w:r w:rsidR="007908A6">
        <w:rPr>
          <w:sz w:val="28"/>
          <w:szCs w:val="28"/>
        </w:rPr>
        <w:t>Поддержка инициативных проектов</w:t>
      </w:r>
      <w:r w:rsidR="00D22FFD">
        <w:rPr>
          <w:sz w:val="28"/>
          <w:szCs w:val="28"/>
        </w:rPr>
        <w:t xml:space="preserve"> граждан</w:t>
      </w:r>
      <w:r w:rsidR="007908A6">
        <w:rPr>
          <w:sz w:val="28"/>
          <w:szCs w:val="28"/>
        </w:rPr>
        <w:t xml:space="preserve"> в </w:t>
      </w:r>
      <w:r w:rsidR="00604879">
        <w:rPr>
          <w:sz w:val="28"/>
          <w:szCs w:val="28"/>
        </w:rPr>
        <w:t>муниципальном образовании «</w:t>
      </w:r>
      <w:r w:rsidR="007908A6">
        <w:rPr>
          <w:sz w:val="28"/>
          <w:szCs w:val="28"/>
        </w:rPr>
        <w:t>Велиж</w:t>
      </w:r>
      <w:r w:rsidR="007908A6" w:rsidRPr="00112999">
        <w:rPr>
          <w:sz w:val="28"/>
          <w:szCs w:val="28"/>
        </w:rPr>
        <w:t>ск</w:t>
      </w:r>
      <w:r w:rsidR="00604879">
        <w:rPr>
          <w:sz w:val="28"/>
          <w:szCs w:val="28"/>
        </w:rPr>
        <w:t>ий</w:t>
      </w:r>
      <w:r w:rsidR="007908A6" w:rsidRPr="00112999">
        <w:rPr>
          <w:sz w:val="28"/>
          <w:szCs w:val="28"/>
        </w:rPr>
        <w:t xml:space="preserve"> муниципальн</w:t>
      </w:r>
      <w:r w:rsidR="00604879">
        <w:rPr>
          <w:sz w:val="28"/>
          <w:szCs w:val="28"/>
        </w:rPr>
        <w:t>ый округ»</w:t>
      </w:r>
      <w:r w:rsidR="007908A6" w:rsidRPr="00112999">
        <w:rPr>
          <w:sz w:val="28"/>
          <w:szCs w:val="28"/>
        </w:rPr>
        <w:t xml:space="preserve"> Смоленской области</w:t>
      </w:r>
      <w:r w:rsidR="00604879">
        <w:rPr>
          <w:sz w:val="28"/>
          <w:szCs w:val="28"/>
        </w:rPr>
        <w:t xml:space="preserve"> </w:t>
      </w:r>
      <w:r w:rsidRPr="001E4CBE">
        <w:rPr>
          <w:sz w:val="28"/>
          <w:szCs w:val="28"/>
        </w:rPr>
        <w:t>на территории муниципального образования «Велижский муниципальный округ» Смоленской области отсутствуют.</w:t>
      </w:r>
    </w:p>
    <w:p w14:paraId="462EDCC6" w14:textId="77777777" w:rsidR="001E4CBE" w:rsidRPr="001E4CBE" w:rsidRDefault="001E4CBE" w:rsidP="001E4CBE">
      <w:pPr>
        <w:rPr>
          <w:sz w:val="28"/>
          <w:szCs w:val="28"/>
        </w:rPr>
      </w:pPr>
    </w:p>
    <w:p w14:paraId="0ED86928" w14:textId="77777777" w:rsidR="00426DA5" w:rsidRPr="001E4CBE" w:rsidRDefault="00426DA5" w:rsidP="001E4CBE">
      <w:pPr>
        <w:rPr>
          <w:sz w:val="28"/>
          <w:szCs w:val="28"/>
        </w:rPr>
        <w:sectPr w:rsidR="00426DA5" w:rsidRPr="001E4CBE" w:rsidSect="00C540D2">
          <w:headerReference w:type="even" r:id="rId9"/>
          <w:headerReference w:type="default" r:id="rId10"/>
          <w:footerReference w:type="default" r:id="rId11"/>
          <w:pgSz w:w="11906" w:h="16838"/>
          <w:pgMar w:top="284" w:right="707" w:bottom="1134" w:left="1701" w:header="567" w:footer="567" w:gutter="0"/>
          <w:cols w:space="720"/>
          <w:formProt w:val="0"/>
          <w:titlePg/>
          <w:docGrid w:linePitch="360"/>
        </w:sectPr>
      </w:pPr>
    </w:p>
    <w:p w14:paraId="1F46D31D" w14:textId="77777777" w:rsidR="00504D9B" w:rsidRDefault="00504D9B" w:rsidP="00504D9B">
      <w:pPr>
        <w:widowControl w:val="0"/>
        <w:ind w:firstLine="709"/>
        <w:jc w:val="center"/>
        <w:rPr>
          <w:b/>
          <w:sz w:val="28"/>
          <w:szCs w:val="28"/>
        </w:rPr>
      </w:pPr>
      <w:r>
        <w:rPr>
          <w:b/>
          <w:sz w:val="28"/>
          <w:szCs w:val="28"/>
        </w:rPr>
        <w:lastRenderedPageBreak/>
        <w:t>Раздел 4. Паспорта комплексов процессных мероприятий</w:t>
      </w:r>
    </w:p>
    <w:p w14:paraId="6D46DEC7" w14:textId="77777777" w:rsidR="007D4C55" w:rsidRPr="007D4C55" w:rsidRDefault="007D4C55" w:rsidP="007D4C55">
      <w:pPr>
        <w:jc w:val="center"/>
        <w:rPr>
          <w:sz w:val="28"/>
          <w:szCs w:val="28"/>
        </w:rPr>
      </w:pPr>
    </w:p>
    <w:p w14:paraId="52DD7C64" w14:textId="5CA3BD50" w:rsidR="007D4C55" w:rsidRPr="006B3F61" w:rsidRDefault="00684FA4" w:rsidP="007C5DD1">
      <w:pPr>
        <w:widowControl w:val="0"/>
        <w:jc w:val="center"/>
        <w:rPr>
          <w:sz w:val="28"/>
          <w:szCs w:val="28"/>
        </w:rPr>
      </w:pPr>
      <w:r>
        <w:rPr>
          <w:sz w:val="28"/>
          <w:szCs w:val="28"/>
        </w:rPr>
        <w:t>1</w:t>
      </w:r>
      <w:r w:rsidR="006B3F61" w:rsidRPr="006B3F61">
        <w:rPr>
          <w:sz w:val="28"/>
          <w:szCs w:val="28"/>
        </w:rPr>
        <w:t>. ПОКАЗАТЕЛИ РЕАЛИЗАЦИИ КОМПЛЕКСА ПРОЦЕССНЫХ МЕРОПРИЯТИЙ</w:t>
      </w:r>
    </w:p>
    <w:tbl>
      <w:tblPr>
        <w:tblStyle w:val="aff3"/>
        <w:tblW w:w="15021" w:type="dxa"/>
        <w:jc w:val="center"/>
        <w:tblLook w:val="04A0" w:firstRow="1" w:lastRow="0" w:firstColumn="1" w:lastColumn="0" w:noHBand="0" w:noVBand="1"/>
      </w:tblPr>
      <w:tblGrid>
        <w:gridCol w:w="4515"/>
        <w:gridCol w:w="1393"/>
        <w:gridCol w:w="2600"/>
        <w:gridCol w:w="2239"/>
        <w:gridCol w:w="1579"/>
        <w:gridCol w:w="2695"/>
      </w:tblGrid>
      <w:tr w:rsidR="007D4C55" w:rsidRPr="007D4C55" w14:paraId="4BF347A9" w14:textId="77777777" w:rsidTr="007225B8">
        <w:trPr>
          <w:trHeight w:val="315"/>
          <w:jc w:val="center"/>
        </w:trPr>
        <w:tc>
          <w:tcPr>
            <w:tcW w:w="4515" w:type="dxa"/>
            <w:vMerge w:val="restart"/>
          </w:tcPr>
          <w:p w14:paraId="15F9EB29" w14:textId="77777777" w:rsidR="000943B1" w:rsidRDefault="007D4C55" w:rsidP="000943B1">
            <w:pPr>
              <w:widowControl w:val="0"/>
              <w:ind w:firstLine="472"/>
              <w:jc w:val="center"/>
              <w:rPr>
                <w:sz w:val="28"/>
                <w:szCs w:val="28"/>
              </w:rPr>
            </w:pPr>
            <w:r w:rsidRPr="007D4C55">
              <w:rPr>
                <w:sz w:val="28"/>
                <w:szCs w:val="28"/>
              </w:rPr>
              <w:t xml:space="preserve">Название результата, </w:t>
            </w:r>
          </w:p>
          <w:p w14:paraId="2FBF4DC6" w14:textId="77777777" w:rsidR="007D4C55" w:rsidRPr="007D4C55" w:rsidRDefault="007D4C55" w:rsidP="000943B1">
            <w:pPr>
              <w:widowControl w:val="0"/>
              <w:ind w:firstLine="472"/>
              <w:jc w:val="center"/>
              <w:rPr>
                <w:sz w:val="28"/>
                <w:szCs w:val="28"/>
              </w:rPr>
            </w:pPr>
            <w:r w:rsidRPr="007D4C55">
              <w:rPr>
                <w:sz w:val="28"/>
                <w:szCs w:val="28"/>
              </w:rPr>
              <w:t>единица измерения</w:t>
            </w:r>
          </w:p>
        </w:tc>
        <w:tc>
          <w:tcPr>
            <w:tcW w:w="1393" w:type="dxa"/>
          </w:tcPr>
          <w:p w14:paraId="59178284" w14:textId="77777777" w:rsidR="007D4C55" w:rsidRPr="007D4C55" w:rsidRDefault="007D4C55" w:rsidP="00D82436">
            <w:pPr>
              <w:widowControl w:val="0"/>
              <w:jc w:val="center"/>
              <w:rPr>
                <w:sz w:val="28"/>
                <w:szCs w:val="28"/>
              </w:rPr>
            </w:pPr>
            <w:r w:rsidRPr="007D4C55">
              <w:rPr>
                <w:sz w:val="28"/>
                <w:szCs w:val="28"/>
              </w:rPr>
              <w:t xml:space="preserve">ед. </w:t>
            </w:r>
            <w:proofErr w:type="spellStart"/>
            <w:r w:rsidRPr="007D4C55">
              <w:rPr>
                <w:sz w:val="28"/>
                <w:szCs w:val="28"/>
              </w:rPr>
              <w:t>измер</w:t>
            </w:r>
            <w:proofErr w:type="spellEnd"/>
          </w:p>
        </w:tc>
        <w:tc>
          <w:tcPr>
            <w:tcW w:w="2600" w:type="dxa"/>
            <w:vMerge w:val="restart"/>
          </w:tcPr>
          <w:p w14:paraId="75F6D6C5" w14:textId="77777777" w:rsidR="007D4C55" w:rsidRPr="007D4C55" w:rsidRDefault="007D4C55" w:rsidP="00D82436">
            <w:pPr>
              <w:widowControl w:val="0"/>
              <w:jc w:val="center"/>
              <w:rPr>
                <w:sz w:val="28"/>
                <w:szCs w:val="28"/>
              </w:rPr>
            </w:pPr>
            <w:r w:rsidRPr="007D4C55">
              <w:rPr>
                <w:sz w:val="28"/>
                <w:szCs w:val="28"/>
              </w:rPr>
              <w:t>Базовое значение результата (к очередному финансовому году)</w:t>
            </w:r>
          </w:p>
        </w:tc>
        <w:tc>
          <w:tcPr>
            <w:tcW w:w="6513" w:type="dxa"/>
            <w:gridSpan w:val="3"/>
          </w:tcPr>
          <w:p w14:paraId="199A3516" w14:textId="77777777" w:rsidR="007D4C55" w:rsidRPr="007D4C55" w:rsidRDefault="007D4C55" w:rsidP="007D4C55">
            <w:pPr>
              <w:widowControl w:val="0"/>
              <w:ind w:firstLine="709"/>
              <w:jc w:val="center"/>
              <w:rPr>
                <w:sz w:val="28"/>
                <w:szCs w:val="28"/>
              </w:rPr>
            </w:pPr>
            <w:r w:rsidRPr="007D4C55">
              <w:rPr>
                <w:sz w:val="28"/>
                <w:szCs w:val="28"/>
              </w:rPr>
              <w:t>Планируемое значение результата на очередной финансовый год и плановый период (по этапам реализации)</w:t>
            </w:r>
          </w:p>
        </w:tc>
      </w:tr>
      <w:tr w:rsidR="007D4C55" w:rsidRPr="007D4C55" w14:paraId="7BC0C85F" w14:textId="77777777" w:rsidTr="007225B8">
        <w:trPr>
          <w:trHeight w:val="330"/>
          <w:jc w:val="center"/>
        </w:trPr>
        <w:tc>
          <w:tcPr>
            <w:tcW w:w="4515" w:type="dxa"/>
            <w:vMerge/>
          </w:tcPr>
          <w:p w14:paraId="4F1100DA" w14:textId="77777777" w:rsidR="007D4C55" w:rsidRPr="007D4C55" w:rsidRDefault="007D4C55" w:rsidP="007D4C55">
            <w:pPr>
              <w:widowControl w:val="0"/>
              <w:ind w:firstLine="709"/>
              <w:jc w:val="center"/>
              <w:rPr>
                <w:sz w:val="28"/>
                <w:szCs w:val="28"/>
              </w:rPr>
            </w:pPr>
          </w:p>
        </w:tc>
        <w:tc>
          <w:tcPr>
            <w:tcW w:w="1393" w:type="dxa"/>
          </w:tcPr>
          <w:p w14:paraId="5A5A7898" w14:textId="77777777" w:rsidR="007D4C55" w:rsidRPr="007D4C55" w:rsidRDefault="007D4C55" w:rsidP="007D4C55">
            <w:pPr>
              <w:widowControl w:val="0"/>
              <w:ind w:firstLine="709"/>
              <w:jc w:val="center"/>
              <w:rPr>
                <w:sz w:val="28"/>
                <w:szCs w:val="28"/>
              </w:rPr>
            </w:pPr>
          </w:p>
        </w:tc>
        <w:tc>
          <w:tcPr>
            <w:tcW w:w="2600" w:type="dxa"/>
            <w:vMerge/>
          </w:tcPr>
          <w:p w14:paraId="5BD15168" w14:textId="77777777" w:rsidR="007D4C55" w:rsidRPr="007D4C55" w:rsidRDefault="007D4C55" w:rsidP="007D4C55">
            <w:pPr>
              <w:widowControl w:val="0"/>
              <w:ind w:firstLine="709"/>
              <w:jc w:val="center"/>
              <w:rPr>
                <w:sz w:val="28"/>
                <w:szCs w:val="28"/>
              </w:rPr>
            </w:pPr>
          </w:p>
        </w:tc>
        <w:tc>
          <w:tcPr>
            <w:tcW w:w="2239" w:type="dxa"/>
          </w:tcPr>
          <w:p w14:paraId="082CFC18" w14:textId="77777777" w:rsidR="007D4C55" w:rsidRPr="007D4C55" w:rsidRDefault="007D4C55" w:rsidP="00D82436">
            <w:pPr>
              <w:widowControl w:val="0"/>
              <w:ind w:firstLine="26"/>
              <w:jc w:val="center"/>
              <w:rPr>
                <w:sz w:val="28"/>
                <w:szCs w:val="28"/>
              </w:rPr>
            </w:pPr>
            <w:r w:rsidRPr="007D4C55">
              <w:rPr>
                <w:sz w:val="28"/>
                <w:szCs w:val="28"/>
              </w:rPr>
              <w:t>Очередной финансовый год (2026 год)</w:t>
            </w:r>
          </w:p>
        </w:tc>
        <w:tc>
          <w:tcPr>
            <w:tcW w:w="1579" w:type="dxa"/>
          </w:tcPr>
          <w:p w14:paraId="40CFDB1E" w14:textId="77777777" w:rsidR="007D4C55" w:rsidRPr="007D4C55" w:rsidRDefault="007D4C55" w:rsidP="00D82436">
            <w:pPr>
              <w:widowControl w:val="0"/>
              <w:rPr>
                <w:sz w:val="28"/>
                <w:szCs w:val="28"/>
              </w:rPr>
            </w:pPr>
            <w:r w:rsidRPr="007D4C55">
              <w:rPr>
                <w:sz w:val="28"/>
                <w:szCs w:val="28"/>
              </w:rPr>
              <w:t>1-й год планового периода</w:t>
            </w:r>
          </w:p>
          <w:p w14:paraId="0115E2CC" w14:textId="77777777" w:rsidR="007D4C55" w:rsidRPr="007D4C55" w:rsidRDefault="007D4C55" w:rsidP="009B4CB0">
            <w:pPr>
              <w:widowControl w:val="0"/>
              <w:rPr>
                <w:sz w:val="28"/>
                <w:szCs w:val="28"/>
              </w:rPr>
            </w:pPr>
            <w:r w:rsidRPr="007D4C55">
              <w:rPr>
                <w:sz w:val="28"/>
                <w:szCs w:val="28"/>
              </w:rPr>
              <w:t>(2027 год)</w:t>
            </w:r>
          </w:p>
        </w:tc>
        <w:tc>
          <w:tcPr>
            <w:tcW w:w="2695" w:type="dxa"/>
          </w:tcPr>
          <w:p w14:paraId="3FAA57DE" w14:textId="77777777" w:rsidR="007D4C55" w:rsidRPr="007D4C55" w:rsidRDefault="007D4C55" w:rsidP="00D82436">
            <w:pPr>
              <w:widowControl w:val="0"/>
              <w:jc w:val="center"/>
              <w:rPr>
                <w:sz w:val="28"/>
                <w:szCs w:val="28"/>
              </w:rPr>
            </w:pPr>
            <w:r w:rsidRPr="007D4C55">
              <w:rPr>
                <w:sz w:val="28"/>
                <w:szCs w:val="28"/>
              </w:rPr>
              <w:t>2-год планового периода</w:t>
            </w:r>
          </w:p>
          <w:p w14:paraId="04F9BC7D" w14:textId="77777777" w:rsidR="007D4C55" w:rsidRPr="007D4C55" w:rsidRDefault="007D4C55" w:rsidP="007D4C55">
            <w:pPr>
              <w:widowControl w:val="0"/>
              <w:ind w:firstLine="709"/>
              <w:jc w:val="center"/>
              <w:rPr>
                <w:sz w:val="28"/>
                <w:szCs w:val="28"/>
              </w:rPr>
            </w:pPr>
            <w:r w:rsidRPr="007D4C55">
              <w:rPr>
                <w:sz w:val="28"/>
                <w:szCs w:val="28"/>
              </w:rPr>
              <w:t>(2028 год)</w:t>
            </w:r>
          </w:p>
        </w:tc>
      </w:tr>
      <w:tr w:rsidR="007D4C55" w:rsidRPr="007D4C55" w14:paraId="1EBDAB00" w14:textId="77777777" w:rsidTr="007225B8">
        <w:trPr>
          <w:jc w:val="center"/>
        </w:trPr>
        <w:tc>
          <w:tcPr>
            <w:tcW w:w="4515" w:type="dxa"/>
          </w:tcPr>
          <w:p w14:paraId="2DD3D0DC" w14:textId="77777777" w:rsidR="007D4C55" w:rsidRPr="007D4C55" w:rsidRDefault="007D4C55" w:rsidP="007D4C55">
            <w:pPr>
              <w:widowControl w:val="0"/>
              <w:ind w:firstLine="709"/>
              <w:jc w:val="center"/>
              <w:rPr>
                <w:sz w:val="28"/>
                <w:szCs w:val="28"/>
              </w:rPr>
            </w:pPr>
            <w:r w:rsidRPr="007D4C55">
              <w:rPr>
                <w:sz w:val="28"/>
                <w:szCs w:val="28"/>
              </w:rPr>
              <w:t>1</w:t>
            </w:r>
          </w:p>
        </w:tc>
        <w:tc>
          <w:tcPr>
            <w:tcW w:w="1393" w:type="dxa"/>
          </w:tcPr>
          <w:p w14:paraId="32005493" w14:textId="77777777" w:rsidR="007D4C55" w:rsidRPr="007D4C55" w:rsidRDefault="007D4C55" w:rsidP="007D4C55">
            <w:pPr>
              <w:widowControl w:val="0"/>
              <w:ind w:firstLine="709"/>
              <w:jc w:val="center"/>
              <w:rPr>
                <w:sz w:val="28"/>
                <w:szCs w:val="28"/>
              </w:rPr>
            </w:pPr>
          </w:p>
        </w:tc>
        <w:tc>
          <w:tcPr>
            <w:tcW w:w="2600" w:type="dxa"/>
          </w:tcPr>
          <w:p w14:paraId="51B95E46" w14:textId="77777777" w:rsidR="007D4C55" w:rsidRPr="007D4C55" w:rsidRDefault="007D4C55" w:rsidP="007D4C55">
            <w:pPr>
              <w:widowControl w:val="0"/>
              <w:ind w:firstLine="709"/>
              <w:jc w:val="center"/>
              <w:rPr>
                <w:sz w:val="28"/>
                <w:szCs w:val="28"/>
              </w:rPr>
            </w:pPr>
            <w:r w:rsidRPr="007D4C55">
              <w:rPr>
                <w:sz w:val="28"/>
                <w:szCs w:val="28"/>
              </w:rPr>
              <w:t>2</w:t>
            </w:r>
          </w:p>
        </w:tc>
        <w:tc>
          <w:tcPr>
            <w:tcW w:w="2239" w:type="dxa"/>
          </w:tcPr>
          <w:p w14:paraId="4F627939" w14:textId="77777777" w:rsidR="007D4C55" w:rsidRPr="007D4C55" w:rsidRDefault="007D4C55" w:rsidP="007D4C55">
            <w:pPr>
              <w:widowControl w:val="0"/>
              <w:ind w:firstLine="709"/>
              <w:jc w:val="center"/>
              <w:rPr>
                <w:sz w:val="28"/>
                <w:szCs w:val="28"/>
              </w:rPr>
            </w:pPr>
            <w:r w:rsidRPr="007D4C55">
              <w:rPr>
                <w:sz w:val="28"/>
                <w:szCs w:val="28"/>
              </w:rPr>
              <w:t>3</w:t>
            </w:r>
          </w:p>
        </w:tc>
        <w:tc>
          <w:tcPr>
            <w:tcW w:w="1579" w:type="dxa"/>
          </w:tcPr>
          <w:p w14:paraId="0FD158BA" w14:textId="77777777" w:rsidR="007D4C55" w:rsidRPr="007D4C55" w:rsidRDefault="007D4C55" w:rsidP="007D4C55">
            <w:pPr>
              <w:widowControl w:val="0"/>
              <w:ind w:firstLine="709"/>
              <w:jc w:val="center"/>
              <w:rPr>
                <w:sz w:val="28"/>
                <w:szCs w:val="28"/>
              </w:rPr>
            </w:pPr>
            <w:r w:rsidRPr="007D4C55">
              <w:rPr>
                <w:sz w:val="28"/>
                <w:szCs w:val="28"/>
              </w:rPr>
              <w:t>4</w:t>
            </w:r>
          </w:p>
        </w:tc>
        <w:tc>
          <w:tcPr>
            <w:tcW w:w="2695" w:type="dxa"/>
          </w:tcPr>
          <w:p w14:paraId="6D4582F4" w14:textId="77777777" w:rsidR="007D4C55" w:rsidRPr="007D4C55" w:rsidRDefault="007D4C55" w:rsidP="007D4C55">
            <w:pPr>
              <w:widowControl w:val="0"/>
              <w:ind w:firstLine="709"/>
              <w:jc w:val="center"/>
              <w:rPr>
                <w:sz w:val="28"/>
                <w:szCs w:val="28"/>
              </w:rPr>
            </w:pPr>
            <w:r w:rsidRPr="007D4C55">
              <w:rPr>
                <w:sz w:val="28"/>
                <w:szCs w:val="28"/>
              </w:rPr>
              <w:t>5</w:t>
            </w:r>
          </w:p>
        </w:tc>
      </w:tr>
      <w:tr w:rsidR="000943B1" w:rsidRPr="007D4C55" w14:paraId="5B7F93DA" w14:textId="77777777" w:rsidTr="007225B8">
        <w:trPr>
          <w:jc w:val="center"/>
        </w:trPr>
        <w:tc>
          <w:tcPr>
            <w:tcW w:w="4515" w:type="dxa"/>
          </w:tcPr>
          <w:p w14:paraId="6D55E940" w14:textId="77777777" w:rsidR="000943B1" w:rsidRPr="00A16800" w:rsidRDefault="000943B1" w:rsidP="000943B1">
            <w:pPr>
              <w:spacing w:line="276" w:lineRule="auto"/>
              <w:jc w:val="both"/>
              <w:rPr>
                <w:bCs/>
              </w:rPr>
            </w:pPr>
            <w:r>
              <w:t xml:space="preserve">Общее количество реализованных инициативных проектов </w:t>
            </w:r>
          </w:p>
        </w:tc>
        <w:tc>
          <w:tcPr>
            <w:tcW w:w="1393" w:type="dxa"/>
          </w:tcPr>
          <w:p w14:paraId="13E23CAE" w14:textId="77777777" w:rsidR="000943B1" w:rsidRPr="007D4C55" w:rsidRDefault="000943B1" w:rsidP="000943B1">
            <w:pPr>
              <w:widowControl w:val="0"/>
              <w:ind w:firstLine="68"/>
              <w:jc w:val="center"/>
              <w:rPr>
                <w:sz w:val="28"/>
                <w:szCs w:val="28"/>
              </w:rPr>
            </w:pPr>
            <w:r>
              <w:t>единиц</w:t>
            </w:r>
          </w:p>
        </w:tc>
        <w:tc>
          <w:tcPr>
            <w:tcW w:w="2600" w:type="dxa"/>
          </w:tcPr>
          <w:p w14:paraId="693E9F92" w14:textId="77777777" w:rsidR="000943B1" w:rsidRPr="007D4C55" w:rsidRDefault="00FD2BD0" w:rsidP="007D4C55">
            <w:pPr>
              <w:widowControl w:val="0"/>
              <w:ind w:firstLine="709"/>
              <w:jc w:val="center"/>
              <w:rPr>
                <w:sz w:val="28"/>
                <w:szCs w:val="28"/>
              </w:rPr>
            </w:pPr>
            <w:r>
              <w:rPr>
                <w:sz w:val="28"/>
                <w:szCs w:val="28"/>
              </w:rPr>
              <w:t>0</w:t>
            </w:r>
          </w:p>
        </w:tc>
        <w:tc>
          <w:tcPr>
            <w:tcW w:w="2239" w:type="dxa"/>
          </w:tcPr>
          <w:p w14:paraId="227CA55E" w14:textId="77777777" w:rsidR="000943B1" w:rsidRPr="007D4C55" w:rsidRDefault="00A707DC" w:rsidP="007D4C55">
            <w:pPr>
              <w:widowControl w:val="0"/>
              <w:ind w:firstLine="709"/>
              <w:jc w:val="center"/>
              <w:rPr>
                <w:sz w:val="28"/>
                <w:szCs w:val="28"/>
              </w:rPr>
            </w:pPr>
            <w:r>
              <w:rPr>
                <w:sz w:val="28"/>
                <w:szCs w:val="28"/>
              </w:rPr>
              <w:t>2</w:t>
            </w:r>
          </w:p>
        </w:tc>
        <w:tc>
          <w:tcPr>
            <w:tcW w:w="1579" w:type="dxa"/>
          </w:tcPr>
          <w:p w14:paraId="22E0CE42" w14:textId="77777777" w:rsidR="000943B1" w:rsidRPr="007D4C55" w:rsidRDefault="00FD2BD0" w:rsidP="007D4C55">
            <w:pPr>
              <w:widowControl w:val="0"/>
              <w:ind w:firstLine="709"/>
              <w:jc w:val="center"/>
              <w:rPr>
                <w:sz w:val="28"/>
                <w:szCs w:val="28"/>
              </w:rPr>
            </w:pPr>
            <w:r>
              <w:rPr>
                <w:sz w:val="28"/>
                <w:szCs w:val="28"/>
              </w:rPr>
              <w:t>0</w:t>
            </w:r>
          </w:p>
        </w:tc>
        <w:tc>
          <w:tcPr>
            <w:tcW w:w="2695" w:type="dxa"/>
          </w:tcPr>
          <w:p w14:paraId="25557BEA" w14:textId="77777777" w:rsidR="000943B1" w:rsidRPr="007D4C55" w:rsidRDefault="00FD2BD0" w:rsidP="007D4C55">
            <w:pPr>
              <w:widowControl w:val="0"/>
              <w:ind w:firstLine="709"/>
              <w:jc w:val="center"/>
              <w:rPr>
                <w:sz w:val="28"/>
                <w:szCs w:val="28"/>
              </w:rPr>
            </w:pPr>
            <w:r>
              <w:rPr>
                <w:sz w:val="28"/>
                <w:szCs w:val="28"/>
              </w:rPr>
              <w:t>0</w:t>
            </w:r>
          </w:p>
        </w:tc>
      </w:tr>
      <w:tr w:rsidR="000943B1" w:rsidRPr="007D4C55" w14:paraId="747BB95B" w14:textId="77777777" w:rsidTr="007225B8">
        <w:trPr>
          <w:jc w:val="center"/>
        </w:trPr>
        <w:tc>
          <w:tcPr>
            <w:tcW w:w="4515" w:type="dxa"/>
          </w:tcPr>
          <w:p w14:paraId="4857F5DA" w14:textId="77777777" w:rsidR="000943B1" w:rsidRDefault="000943B1" w:rsidP="000943B1">
            <w:pPr>
              <w:spacing w:line="276" w:lineRule="auto"/>
              <w:jc w:val="both"/>
            </w:pPr>
            <w:r>
              <w:t xml:space="preserve">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 </w:t>
            </w:r>
          </w:p>
        </w:tc>
        <w:tc>
          <w:tcPr>
            <w:tcW w:w="1393" w:type="dxa"/>
          </w:tcPr>
          <w:p w14:paraId="717F75FF" w14:textId="2FEE1255" w:rsidR="000943B1" w:rsidRDefault="00404242" w:rsidP="000943B1">
            <w:pPr>
              <w:widowControl w:val="0"/>
              <w:ind w:firstLine="68"/>
              <w:jc w:val="center"/>
              <w:rPr>
                <w:sz w:val="28"/>
                <w:szCs w:val="28"/>
              </w:rPr>
            </w:pPr>
            <w:r>
              <w:rPr>
                <w:sz w:val="28"/>
                <w:szCs w:val="28"/>
              </w:rPr>
              <w:t>чел.</w:t>
            </w:r>
          </w:p>
        </w:tc>
        <w:tc>
          <w:tcPr>
            <w:tcW w:w="2600" w:type="dxa"/>
          </w:tcPr>
          <w:p w14:paraId="41DEB49E" w14:textId="77777777" w:rsidR="000943B1" w:rsidRDefault="00FD2BD0" w:rsidP="007D4C55">
            <w:pPr>
              <w:widowControl w:val="0"/>
              <w:ind w:firstLine="709"/>
              <w:jc w:val="center"/>
              <w:rPr>
                <w:sz w:val="28"/>
                <w:szCs w:val="28"/>
              </w:rPr>
            </w:pPr>
            <w:r>
              <w:rPr>
                <w:sz w:val="28"/>
                <w:szCs w:val="28"/>
              </w:rPr>
              <w:t>0</w:t>
            </w:r>
          </w:p>
        </w:tc>
        <w:tc>
          <w:tcPr>
            <w:tcW w:w="2239" w:type="dxa"/>
          </w:tcPr>
          <w:p w14:paraId="17C3EA57" w14:textId="0D9C0FD5" w:rsidR="000943B1" w:rsidRDefault="00404242" w:rsidP="007D4C55">
            <w:pPr>
              <w:widowControl w:val="0"/>
              <w:ind w:firstLine="709"/>
              <w:jc w:val="center"/>
              <w:rPr>
                <w:sz w:val="28"/>
                <w:szCs w:val="28"/>
              </w:rPr>
            </w:pPr>
            <w:r>
              <w:rPr>
                <w:sz w:val="28"/>
                <w:szCs w:val="28"/>
              </w:rPr>
              <w:t>77</w:t>
            </w:r>
          </w:p>
        </w:tc>
        <w:tc>
          <w:tcPr>
            <w:tcW w:w="1579" w:type="dxa"/>
          </w:tcPr>
          <w:p w14:paraId="5201D662" w14:textId="77777777" w:rsidR="000943B1" w:rsidRDefault="00FD2BD0" w:rsidP="007D4C55">
            <w:pPr>
              <w:widowControl w:val="0"/>
              <w:ind w:firstLine="709"/>
              <w:jc w:val="center"/>
              <w:rPr>
                <w:sz w:val="28"/>
                <w:szCs w:val="28"/>
              </w:rPr>
            </w:pPr>
            <w:r>
              <w:rPr>
                <w:sz w:val="28"/>
                <w:szCs w:val="28"/>
              </w:rPr>
              <w:t>0</w:t>
            </w:r>
          </w:p>
        </w:tc>
        <w:tc>
          <w:tcPr>
            <w:tcW w:w="2695" w:type="dxa"/>
          </w:tcPr>
          <w:p w14:paraId="2B8A5215" w14:textId="77777777" w:rsidR="000943B1" w:rsidRDefault="00FD2BD0" w:rsidP="007D4C55">
            <w:pPr>
              <w:widowControl w:val="0"/>
              <w:ind w:firstLine="709"/>
              <w:jc w:val="center"/>
              <w:rPr>
                <w:sz w:val="28"/>
                <w:szCs w:val="28"/>
              </w:rPr>
            </w:pPr>
            <w:r>
              <w:rPr>
                <w:sz w:val="28"/>
                <w:szCs w:val="28"/>
              </w:rPr>
              <w:t>0</w:t>
            </w:r>
          </w:p>
        </w:tc>
      </w:tr>
    </w:tbl>
    <w:p w14:paraId="4982CE12" w14:textId="77777777" w:rsidR="007D4C55" w:rsidRDefault="007D4C55" w:rsidP="00504D9B">
      <w:pPr>
        <w:widowControl w:val="0"/>
        <w:ind w:firstLine="709"/>
        <w:jc w:val="center"/>
        <w:rPr>
          <w:b/>
          <w:sz w:val="28"/>
          <w:szCs w:val="28"/>
        </w:rPr>
      </w:pPr>
    </w:p>
    <w:p w14:paraId="3A2865AD" w14:textId="1788CBE2" w:rsidR="00504D9B" w:rsidRDefault="00504D9B" w:rsidP="00504D9B">
      <w:pPr>
        <w:widowControl w:val="0"/>
        <w:ind w:firstLine="709"/>
        <w:jc w:val="center"/>
        <w:rPr>
          <w:b/>
          <w:sz w:val="28"/>
          <w:szCs w:val="28"/>
        </w:rPr>
      </w:pPr>
      <w:r>
        <w:rPr>
          <w:b/>
          <w:sz w:val="28"/>
          <w:szCs w:val="28"/>
        </w:rPr>
        <w:t xml:space="preserve">Часть </w:t>
      </w:r>
      <w:r w:rsidR="00067D32">
        <w:rPr>
          <w:b/>
          <w:sz w:val="28"/>
          <w:szCs w:val="28"/>
        </w:rPr>
        <w:t>1</w:t>
      </w:r>
      <w:r>
        <w:rPr>
          <w:b/>
          <w:sz w:val="28"/>
          <w:szCs w:val="28"/>
        </w:rPr>
        <w:t>. ПАСПОРТ</w:t>
      </w:r>
    </w:p>
    <w:p w14:paraId="3AD16F38" w14:textId="77777777" w:rsidR="00504D9B" w:rsidRDefault="00504D9B" w:rsidP="00504D9B">
      <w:pPr>
        <w:widowControl w:val="0"/>
        <w:ind w:firstLine="709"/>
        <w:jc w:val="center"/>
        <w:rPr>
          <w:b/>
          <w:sz w:val="28"/>
          <w:szCs w:val="28"/>
        </w:rPr>
      </w:pPr>
      <w:r>
        <w:rPr>
          <w:b/>
          <w:sz w:val="28"/>
          <w:szCs w:val="28"/>
        </w:rPr>
        <w:t>комплекса процессных мероприятий</w:t>
      </w:r>
    </w:p>
    <w:p w14:paraId="0FA49B3A" w14:textId="77777777" w:rsidR="00504D9B" w:rsidRDefault="008A133C" w:rsidP="00504D9B">
      <w:pPr>
        <w:widowControl w:val="0"/>
        <w:ind w:firstLine="709"/>
        <w:jc w:val="center"/>
        <w:rPr>
          <w:b/>
          <w:sz w:val="28"/>
          <w:szCs w:val="28"/>
        </w:rPr>
      </w:pPr>
      <w:r w:rsidRPr="008A133C">
        <w:rPr>
          <w:b/>
          <w:sz w:val="28"/>
          <w:szCs w:val="28"/>
        </w:rPr>
        <w:t xml:space="preserve"> «</w:t>
      </w:r>
      <w:r w:rsidR="000943B1" w:rsidRPr="0092785C">
        <w:rPr>
          <w:b/>
          <w:color w:val="000000" w:themeColor="text1"/>
          <w:sz w:val="28"/>
          <w:szCs w:val="28"/>
        </w:rPr>
        <w:t xml:space="preserve">Благоустройство школьной территории – площадки центрального входа МБОУ «Средняя школа №2» города Велижа по адресу: 216291, Смоленская область, г. Велиж, ул. </w:t>
      </w:r>
      <w:proofErr w:type="spellStart"/>
      <w:r w:rsidR="000943B1" w:rsidRPr="0092785C">
        <w:rPr>
          <w:b/>
          <w:color w:val="000000" w:themeColor="text1"/>
          <w:sz w:val="28"/>
          <w:szCs w:val="28"/>
        </w:rPr>
        <w:t>Недоговорова</w:t>
      </w:r>
      <w:proofErr w:type="spellEnd"/>
      <w:r w:rsidR="000943B1" w:rsidRPr="0092785C">
        <w:rPr>
          <w:b/>
          <w:color w:val="000000" w:themeColor="text1"/>
          <w:sz w:val="28"/>
          <w:szCs w:val="28"/>
        </w:rPr>
        <w:t>, д.15</w:t>
      </w:r>
      <w:r w:rsidR="001E1E62" w:rsidRPr="001E1E62">
        <w:rPr>
          <w:b/>
          <w:sz w:val="28"/>
          <w:szCs w:val="28"/>
        </w:rPr>
        <w:t>»</w:t>
      </w:r>
    </w:p>
    <w:p w14:paraId="38E3B86B" w14:textId="77777777" w:rsidR="003B1128" w:rsidRPr="001E1E62" w:rsidRDefault="003B1128" w:rsidP="00504D9B">
      <w:pPr>
        <w:widowControl w:val="0"/>
        <w:ind w:firstLine="709"/>
        <w:jc w:val="center"/>
        <w:rPr>
          <w:b/>
          <w:sz w:val="28"/>
          <w:szCs w:val="28"/>
        </w:rPr>
      </w:pPr>
    </w:p>
    <w:p w14:paraId="1326AB21" w14:textId="77777777" w:rsidR="001E1E62" w:rsidRDefault="001E1E62" w:rsidP="001E1E62">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1E1E62" w14:paraId="35CDE6FB" w14:textId="77777777" w:rsidTr="00884251">
        <w:tc>
          <w:tcPr>
            <w:tcW w:w="7492" w:type="dxa"/>
          </w:tcPr>
          <w:p w14:paraId="4D7FC4B0" w14:textId="77777777" w:rsidR="001E1E62" w:rsidRPr="007068CF" w:rsidRDefault="001E1E62" w:rsidP="007068CF">
            <w:pPr>
              <w:widowControl w:val="0"/>
              <w:rPr>
                <w:sz w:val="28"/>
                <w:szCs w:val="28"/>
              </w:rPr>
            </w:pPr>
            <w:r w:rsidRPr="007068CF">
              <w:rPr>
                <w:sz w:val="28"/>
                <w:szCs w:val="28"/>
              </w:rPr>
              <w:t xml:space="preserve">Ответственный </w:t>
            </w:r>
            <w:r w:rsidR="007068CF" w:rsidRPr="007068CF">
              <w:rPr>
                <w:sz w:val="28"/>
                <w:szCs w:val="28"/>
              </w:rPr>
              <w:t xml:space="preserve">за реализацию комплекса процессных мероприятий </w:t>
            </w:r>
          </w:p>
        </w:tc>
        <w:tc>
          <w:tcPr>
            <w:tcW w:w="7493" w:type="dxa"/>
          </w:tcPr>
          <w:p w14:paraId="39A97A84" w14:textId="4680658F" w:rsidR="003464A6" w:rsidRPr="007068CF" w:rsidRDefault="000943B1" w:rsidP="00A707DC">
            <w:pPr>
              <w:widowControl w:val="0"/>
              <w:rPr>
                <w:sz w:val="28"/>
                <w:szCs w:val="28"/>
              </w:rPr>
            </w:pPr>
            <w:r w:rsidRPr="00DF58DB">
              <w:rPr>
                <w:sz w:val="28"/>
                <w:szCs w:val="28"/>
              </w:rPr>
              <w:t>Администраци</w:t>
            </w:r>
            <w:r w:rsidR="00A707DC">
              <w:rPr>
                <w:sz w:val="28"/>
                <w:szCs w:val="28"/>
              </w:rPr>
              <w:t>я</w:t>
            </w:r>
            <w:r w:rsidRPr="00DF58DB">
              <w:rPr>
                <w:sz w:val="28"/>
                <w:szCs w:val="28"/>
              </w:rPr>
              <w:t xml:space="preserve"> муниципального образования «Велижский муниципальный округ» Смоленской области</w:t>
            </w:r>
            <w:r>
              <w:rPr>
                <w:sz w:val="28"/>
                <w:szCs w:val="28"/>
              </w:rPr>
              <w:t>.</w:t>
            </w:r>
          </w:p>
        </w:tc>
      </w:tr>
      <w:tr w:rsidR="001E1E62" w14:paraId="0A0103E5" w14:textId="77777777" w:rsidTr="00884251">
        <w:tc>
          <w:tcPr>
            <w:tcW w:w="7492" w:type="dxa"/>
          </w:tcPr>
          <w:p w14:paraId="3722FA89" w14:textId="77777777"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14:paraId="53F21AF5" w14:textId="0D09B424" w:rsidR="001E1E62" w:rsidRPr="007068CF" w:rsidRDefault="001E1E62" w:rsidP="001D1397">
            <w:pPr>
              <w:widowControl w:val="0"/>
              <w:jc w:val="both"/>
              <w:rPr>
                <w:sz w:val="28"/>
                <w:szCs w:val="28"/>
                <w:lang w:eastAsia="ar-SA"/>
              </w:rPr>
            </w:pPr>
            <w:r w:rsidRPr="007068CF">
              <w:rPr>
                <w:sz w:val="28"/>
                <w:szCs w:val="28"/>
              </w:rPr>
              <w:t xml:space="preserve">Муниципальная программа </w:t>
            </w:r>
            <w:r w:rsidR="00573691" w:rsidRPr="007068CF">
              <w:rPr>
                <w:sz w:val="28"/>
                <w:szCs w:val="28"/>
                <w:lang w:eastAsia="ar-SA"/>
              </w:rPr>
              <w:t>«</w:t>
            </w:r>
            <w:r w:rsidR="00014C04">
              <w:rPr>
                <w:sz w:val="28"/>
                <w:szCs w:val="28"/>
              </w:rPr>
              <w:t>Поддержка инициативных проектов</w:t>
            </w:r>
            <w:r w:rsidR="00D22FFD">
              <w:rPr>
                <w:sz w:val="28"/>
                <w:szCs w:val="28"/>
              </w:rPr>
              <w:t xml:space="preserve"> граждан</w:t>
            </w:r>
            <w:r w:rsidR="00014C04">
              <w:rPr>
                <w:sz w:val="28"/>
                <w:szCs w:val="28"/>
              </w:rPr>
              <w:t xml:space="preserve"> в </w:t>
            </w:r>
            <w:r w:rsidR="001D1397">
              <w:rPr>
                <w:sz w:val="28"/>
                <w:szCs w:val="28"/>
              </w:rPr>
              <w:t xml:space="preserve">муниципальном образовании </w:t>
            </w:r>
            <w:r w:rsidR="001D1397">
              <w:rPr>
                <w:sz w:val="28"/>
                <w:szCs w:val="28"/>
              </w:rPr>
              <w:lastRenderedPageBreak/>
              <w:t>«</w:t>
            </w:r>
            <w:r w:rsidR="00014C04">
              <w:rPr>
                <w:sz w:val="28"/>
                <w:szCs w:val="28"/>
              </w:rPr>
              <w:t>Велиж</w:t>
            </w:r>
            <w:r w:rsidR="00014C04" w:rsidRPr="00112999">
              <w:rPr>
                <w:sz w:val="28"/>
                <w:szCs w:val="28"/>
              </w:rPr>
              <w:t>ск</w:t>
            </w:r>
            <w:r w:rsidR="001D1397">
              <w:rPr>
                <w:sz w:val="28"/>
                <w:szCs w:val="28"/>
              </w:rPr>
              <w:t>ий</w:t>
            </w:r>
            <w:r w:rsidR="00014C04" w:rsidRPr="00112999">
              <w:rPr>
                <w:sz w:val="28"/>
                <w:szCs w:val="28"/>
              </w:rPr>
              <w:t xml:space="preserve"> муниципальн</w:t>
            </w:r>
            <w:r w:rsidR="001D1397">
              <w:rPr>
                <w:sz w:val="28"/>
                <w:szCs w:val="28"/>
              </w:rPr>
              <w:t>ый</w:t>
            </w:r>
            <w:r w:rsidR="00014C04" w:rsidRPr="00112999">
              <w:rPr>
                <w:sz w:val="28"/>
                <w:szCs w:val="28"/>
              </w:rPr>
              <w:t xml:space="preserve"> округ</w:t>
            </w:r>
            <w:r w:rsidR="001D1397">
              <w:rPr>
                <w:sz w:val="28"/>
                <w:szCs w:val="28"/>
              </w:rPr>
              <w:t>»</w:t>
            </w:r>
            <w:r w:rsidR="00014C04" w:rsidRPr="00112999">
              <w:rPr>
                <w:sz w:val="28"/>
                <w:szCs w:val="28"/>
              </w:rPr>
              <w:t xml:space="preserve"> Смоленской области</w:t>
            </w:r>
          </w:p>
        </w:tc>
      </w:tr>
    </w:tbl>
    <w:p w14:paraId="63FF2854" w14:textId="77777777" w:rsidR="00A707DC" w:rsidRDefault="00A707DC" w:rsidP="00504D9B">
      <w:pPr>
        <w:widowControl w:val="0"/>
        <w:ind w:firstLine="709"/>
        <w:jc w:val="center"/>
      </w:pPr>
    </w:p>
    <w:p w14:paraId="4EBB0AF0" w14:textId="77777777" w:rsidR="001E1E62" w:rsidRDefault="001E1E62" w:rsidP="00504D9B">
      <w:pPr>
        <w:widowControl w:val="0"/>
        <w:ind w:firstLine="709"/>
        <w:jc w:val="center"/>
      </w:pPr>
      <w:r>
        <w:t>2. ПОКАЗАТЕЛИ РЕАЛИЗАЦИИ КОМПЛЕКСА ПРОЦЕССНЫХ МЕРОПРИЯТИЙ</w:t>
      </w:r>
    </w:p>
    <w:p w14:paraId="789F6CA8" w14:textId="77777777" w:rsidR="001E1E62" w:rsidRDefault="001E1E62" w:rsidP="00504D9B">
      <w:pPr>
        <w:widowControl w:val="0"/>
        <w:ind w:firstLine="709"/>
        <w:jc w:val="center"/>
      </w:pPr>
    </w:p>
    <w:tbl>
      <w:tblPr>
        <w:tblStyle w:val="aff3"/>
        <w:tblW w:w="15021" w:type="dxa"/>
        <w:tblLook w:val="04A0" w:firstRow="1" w:lastRow="0" w:firstColumn="1" w:lastColumn="0" w:noHBand="0" w:noVBand="1"/>
      </w:tblPr>
      <w:tblGrid>
        <w:gridCol w:w="4815"/>
        <w:gridCol w:w="1417"/>
        <w:gridCol w:w="2736"/>
        <w:gridCol w:w="1706"/>
        <w:gridCol w:w="1447"/>
        <w:gridCol w:w="2900"/>
      </w:tblGrid>
      <w:tr w:rsidR="008A133C" w14:paraId="108CAFA5" w14:textId="77777777" w:rsidTr="008A133C">
        <w:trPr>
          <w:trHeight w:val="315"/>
        </w:trPr>
        <w:tc>
          <w:tcPr>
            <w:tcW w:w="4815" w:type="dxa"/>
            <w:vMerge w:val="restart"/>
          </w:tcPr>
          <w:p w14:paraId="17185036" w14:textId="77777777" w:rsidR="008A133C" w:rsidRPr="007068CF" w:rsidRDefault="008A133C" w:rsidP="00884251">
            <w:pPr>
              <w:widowControl w:val="0"/>
              <w:jc w:val="center"/>
            </w:pPr>
            <w:r w:rsidRPr="007068CF">
              <w:t>Название результата, единица измерения</w:t>
            </w:r>
          </w:p>
        </w:tc>
        <w:tc>
          <w:tcPr>
            <w:tcW w:w="1417" w:type="dxa"/>
          </w:tcPr>
          <w:p w14:paraId="1AC9DFBE" w14:textId="77777777" w:rsidR="008A133C" w:rsidRPr="007068CF" w:rsidRDefault="008A133C" w:rsidP="00884251">
            <w:pPr>
              <w:widowControl w:val="0"/>
              <w:jc w:val="center"/>
            </w:pPr>
            <w:r w:rsidRPr="007068CF">
              <w:t xml:space="preserve">ед. </w:t>
            </w:r>
            <w:proofErr w:type="spellStart"/>
            <w:r w:rsidRPr="007068CF">
              <w:t>измер</w:t>
            </w:r>
            <w:proofErr w:type="spellEnd"/>
          </w:p>
        </w:tc>
        <w:tc>
          <w:tcPr>
            <w:tcW w:w="2736" w:type="dxa"/>
            <w:vMerge w:val="restart"/>
          </w:tcPr>
          <w:p w14:paraId="4D99315F" w14:textId="77777777" w:rsidR="008A133C" w:rsidRPr="007068CF" w:rsidRDefault="008A133C" w:rsidP="00884251">
            <w:pPr>
              <w:widowControl w:val="0"/>
              <w:jc w:val="center"/>
            </w:pPr>
            <w:r w:rsidRPr="007068CF">
              <w:t>Базовое значение результата (к очередному финансовому году)</w:t>
            </w:r>
          </w:p>
        </w:tc>
        <w:tc>
          <w:tcPr>
            <w:tcW w:w="6053" w:type="dxa"/>
            <w:gridSpan w:val="3"/>
          </w:tcPr>
          <w:p w14:paraId="0907EFF1" w14:textId="77777777" w:rsidR="008A133C" w:rsidRPr="007068CF" w:rsidRDefault="008A133C" w:rsidP="00884251">
            <w:pPr>
              <w:widowControl w:val="0"/>
              <w:jc w:val="center"/>
            </w:pPr>
            <w:r w:rsidRPr="007068CF">
              <w:t>Планируемое значение результата на очередной финансовый год и плановый период (по этапам реализации)</w:t>
            </w:r>
          </w:p>
        </w:tc>
      </w:tr>
      <w:tr w:rsidR="008A133C" w14:paraId="2FE8E9BB" w14:textId="77777777" w:rsidTr="008A133C">
        <w:trPr>
          <w:trHeight w:val="330"/>
        </w:trPr>
        <w:tc>
          <w:tcPr>
            <w:tcW w:w="4815" w:type="dxa"/>
            <w:vMerge/>
          </w:tcPr>
          <w:p w14:paraId="003AFE2C" w14:textId="77777777" w:rsidR="008A133C" w:rsidRPr="007068CF" w:rsidRDefault="008A133C" w:rsidP="00884251">
            <w:pPr>
              <w:widowControl w:val="0"/>
              <w:jc w:val="center"/>
            </w:pPr>
          </w:p>
        </w:tc>
        <w:tc>
          <w:tcPr>
            <w:tcW w:w="1417" w:type="dxa"/>
          </w:tcPr>
          <w:p w14:paraId="72359E6C" w14:textId="77777777" w:rsidR="008A133C" w:rsidRPr="007068CF" w:rsidRDefault="008A133C" w:rsidP="00884251">
            <w:pPr>
              <w:widowControl w:val="0"/>
              <w:jc w:val="center"/>
            </w:pPr>
          </w:p>
        </w:tc>
        <w:tc>
          <w:tcPr>
            <w:tcW w:w="2736" w:type="dxa"/>
            <w:vMerge/>
          </w:tcPr>
          <w:p w14:paraId="0E0B772C" w14:textId="77777777" w:rsidR="008A133C" w:rsidRPr="007068CF" w:rsidRDefault="008A133C" w:rsidP="00884251">
            <w:pPr>
              <w:widowControl w:val="0"/>
              <w:jc w:val="center"/>
            </w:pPr>
          </w:p>
        </w:tc>
        <w:tc>
          <w:tcPr>
            <w:tcW w:w="1706" w:type="dxa"/>
          </w:tcPr>
          <w:p w14:paraId="68E77E11" w14:textId="77777777" w:rsidR="008A133C" w:rsidRPr="007068CF" w:rsidRDefault="008A133C" w:rsidP="00884251">
            <w:pPr>
              <w:widowControl w:val="0"/>
              <w:jc w:val="center"/>
            </w:pPr>
            <w:r w:rsidRPr="007068CF">
              <w:t>Очередной финансовый год</w:t>
            </w:r>
            <w:r w:rsidR="004E2FD0" w:rsidRPr="007068CF">
              <w:t xml:space="preserve"> (2026 год)</w:t>
            </w:r>
          </w:p>
        </w:tc>
        <w:tc>
          <w:tcPr>
            <w:tcW w:w="1447" w:type="dxa"/>
          </w:tcPr>
          <w:p w14:paraId="13DC3D07" w14:textId="77777777" w:rsidR="008A133C" w:rsidRPr="007068CF" w:rsidRDefault="008A133C" w:rsidP="00884251">
            <w:pPr>
              <w:widowControl w:val="0"/>
              <w:jc w:val="center"/>
            </w:pPr>
            <w:r w:rsidRPr="007068CF">
              <w:t>1-й год планового периода</w:t>
            </w:r>
          </w:p>
          <w:p w14:paraId="031DE9C6" w14:textId="77777777" w:rsidR="004E2FD0" w:rsidRPr="007068CF" w:rsidRDefault="004E2FD0" w:rsidP="00884251">
            <w:pPr>
              <w:widowControl w:val="0"/>
              <w:jc w:val="center"/>
            </w:pPr>
            <w:r w:rsidRPr="007068CF">
              <w:t>(2027 год)</w:t>
            </w:r>
          </w:p>
        </w:tc>
        <w:tc>
          <w:tcPr>
            <w:tcW w:w="2900" w:type="dxa"/>
          </w:tcPr>
          <w:p w14:paraId="2D9DF532" w14:textId="77777777" w:rsidR="008A133C" w:rsidRPr="007068CF" w:rsidRDefault="008A133C" w:rsidP="00884251">
            <w:pPr>
              <w:widowControl w:val="0"/>
              <w:jc w:val="center"/>
            </w:pPr>
            <w:r w:rsidRPr="007068CF">
              <w:t>2-год планового периода</w:t>
            </w:r>
          </w:p>
          <w:p w14:paraId="1FD455B6" w14:textId="77777777" w:rsidR="004E2FD0" w:rsidRPr="007068CF" w:rsidRDefault="004E2FD0" w:rsidP="00884251">
            <w:pPr>
              <w:widowControl w:val="0"/>
              <w:jc w:val="center"/>
            </w:pPr>
            <w:r w:rsidRPr="007068CF">
              <w:t>(2028 год)</w:t>
            </w:r>
          </w:p>
        </w:tc>
      </w:tr>
      <w:tr w:rsidR="008A133C" w14:paraId="087616C0" w14:textId="77777777" w:rsidTr="008A133C">
        <w:tc>
          <w:tcPr>
            <w:tcW w:w="4815" w:type="dxa"/>
          </w:tcPr>
          <w:p w14:paraId="155B70C5" w14:textId="77777777" w:rsidR="008A133C" w:rsidRDefault="008A133C" w:rsidP="008A133C">
            <w:pPr>
              <w:widowControl w:val="0"/>
              <w:ind w:right="-266"/>
              <w:jc w:val="center"/>
              <w:rPr>
                <w:sz w:val="28"/>
                <w:szCs w:val="28"/>
              </w:rPr>
            </w:pPr>
            <w:r>
              <w:rPr>
                <w:sz w:val="28"/>
                <w:szCs w:val="28"/>
              </w:rPr>
              <w:t>1</w:t>
            </w:r>
          </w:p>
        </w:tc>
        <w:tc>
          <w:tcPr>
            <w:tcW w:w="1417" w:type="dxa"/>
          </w:tcPr>
          <w:p w14:paraId="7001F421" w14:textId="77777777" w:rsidR="008A133C" w:rsidRDefault="008A133C" w:rsidP="00884251">
            <w:pPr>
              <w:widowControl w:val="0"/>
              <w:jc w:val="center"/>
              <w:rPr>
                <w:sz w:val="28"/>
                <w:szCs w:val="28"/>
              </w:rPr>
            </w:pPr>
          </w:p>
        </w:tc>
        <w:tc>
          <w:tcPr>
            <w:tcW w:w="2736" w:type="dxa"/>
          </w:tcPr>
          <w:p w14:paraId="15FF8988" w14:textId="77777777" w:rsidR="008A133C" w:rsidRDefault="008A133C" w:rsidP="00884251">
            <w:pPr>
              <w:widowControl w:val="0"/>
              <w:jc w:val="center"/>
              <w:rPr>
                <w:sz w:val="28"/>
                <w:szCs w:val="28"/>
              </w:rPr>
            </w:pPr>
            <w:r>
              <w:rPr>
                <w:sz w:val="28"/>
                <w:szCs w:val="28"/>
              </w:rPr>
              <w:t>2</w:t>
            </w:r>
          </w:p>
        </w:tc>
        <w:tc>
          <w:tcPr>
            <w:tcW w:w="1706" w:type="dxa"/>
          </w:tcPr>
          <w:p w14:paraId="074BDD7B" w14:textId="77777777" w:rsidR="008A133C" w:rsidRDefault="008A133C" w:rsidP="00884251">
            <w:pPr>
              <w:widowControl w:val="0"/>
              <w:jc w:val="center"/>
              <w:rPr>
                <w:sz w:val="28"/>
                <w:szCs w:val="28"/>
              </w:rPr>
            </w:pPr>
            <w:r>
              <w:rPr>
                <w:sz w:val="28"/>
                <w:szCs w:val="28"/>
              </w:rPr>
              <w:t>3</w:t>
            </w:r>
          </w:p>
        </w:tc>
        <w:tc>
          <w:tcPr>
            <w:tcW w:w="1447" w:type="dxa"/>
          </w:tcPr>
          <w:p w14:paraId="047C7E92" w14:textId="77777777" w:rsidR="008A133C" w:rsidRDefault="008A133C" w:rsidP="00884251">
            <w:pPr>
              <w:widowControl w:val="0"/>
              <w:jc w:val="center"/>
              <w:rPr>
                <w:sz w:val="28"/>
                <w:szCs w:val="28"/>
              </w:rPr>
            </w:pPr>
            <w:r>
              <w:rPr>
                <w:sz w:val="28"/>
                <w:szCs w:val="28"/>
              </w:rPr>
              <w:t>4</w:t>
            </w:r>
          </w:p>
        </w:tc>
        <w:tc>
          <w:tcPr>
            <w:tcW w:w="2900" w:type="dxa"/>
          </w:tcPr>
          <w:p w14:paraId="37105412" w14:textId="77777777" w:rsidR="008A133C" w:rsidRDefault="008A133C" w:rsidP="00884251">
            <w:pPr>
              <w:widowControl w:val="0"/>
              <w:jc w:val="center"/>
              <w:rPr>
                <w:sz w:val="28"/>
                <w:szCs w:val="28"/>
              </w:rPr>
            </w:pPr>
            <w:r>
              <w:rPr>
                <w:sz w:val="28"/>
                <w:szCs w:val="28"/>
              </w:rPr>
              <w:t>5</w:t>
            </w:r>
          </w:p>
        </w:tc>
      </w:tr>
      <w:tr w:rsidR="00014C04" w14:paraId="2061DED4" w14:textId="77777777" w:rsidTr="008A133C">
        <w:tc>
          <w:tcPr>
            <w:tcW w:w="4815" w:type="dxa"/>
          </w:tcPr>
          <w:p w14:paraId="35537FEB" w14:textId="77777777" w:rsidR="00014C04" w:rsidRPr="00A16800" w:rsidRDefault="00014C04" w:rsidP="000A714E">
            <w:pPr>
              <w:jc w:val="both"/>
              <w:rPr>
                <w:bCs/>
              </w:rPr>
            </w:pPr>
            <w:r>
              <w:t>Общее количество реализованных инициативных проектов</w:t>
            </w:r>
          </w:p>
        </w:tc>
        <w:tc>
          <w:tcPr>
            <w:tcW w:w="1417" w:type="dxa"/>
          </w:tcPr>
          <w:p w14:paraId="5F5F2EBD" w14:textId="77777777" w:rsidR="00014C04" w:rsidRDefault="00014C04" w:rsidP="001E1E62">
            <w:pPr>
              <w:widowControl w:val="0"/>
              <w:jc w:val="center"/>
              <w:rPr>
                <w:sz w:val="28"/>
                <w:szCs w:val="28"/>
              </w:rPr>
            </w:pPr>
            <w:r>
              <w:rPr>
                <w:sz w:val="28"/>
                <w:szCs w:val="28"/>
              </w:rPr>
              <w:t>ед.</w:t>
            </w:r>
          </w:p>
        </w:tc>
        <w:tc>
          <w:tcPr>
            <w:tcW w:w="2736" w:type="dxa"/>
          </w:tcPr>
          <w:p w14:paraId="6190F6BA" w14:textId="77777777" w:rsidR="00014C04" w:rsidRDefault="006560D6" w:rsidP="001E1E62">
            <w:pPr>
              <w:widowControl w:val="0"/>
              <w:jc w:val="center"/>
              <w:rPr>
                <w:sz w:val="28"/>
                <w:szCs w:val="28"/>
              </w:rPr>
            </w:pPr>
            <w:r>
              <w:rPr>
                <w:sz w:val="28"/>
                <w:szCs w:val="28"/>
              </w:rPr>
              <w:t>0</w:t>
            </w:r>
          </w:p>
        </w:tc>
        <w:tc>
          <w:tcPr>
            <w:tcW w:w="1706" w:type="dxa"/>
          </w:tcPr>
          <w:p w14:paraId="11563742" w14:textId="362D2A3D" w:rsidR="00014C04" w:rsidRDefault="00227D57" w:rsidP="001E1E62">
            <w:pPr>
              <w:jc w:val="center"/>
            </w:pPr>
            <w:r>
              <w:t>1</w:t>
            </w:r>
          </w:p>
        </w:tc>
        <w:tc>
          <w:tcPr>
            <w:tcW w:w="1447" w:type="dxa"/>
          </w:tcPr>
          <w:p w14:paraId="339291DB" w14:textId="77777777" w:rsidR="00014C04" w:rsidRDefault="003B1128" w:rsidP="001E1E62">
            <w:pPr>
              <w:jc w:val="center"/>
            </w:pPr>
            <w:r>
              <w:t>0</w:t>
            </w:r>
          </w:p>
        </w:tc>
        <w:tc>
          <w:tcPr>
            <w:tcW w:w="2900" w:type="dxa"/>
          </w:tcPr>
          <w:p w14:paraId="18F23EDA" w14:textId="77777777" w:rsidR="00014C04" w:rsidRDefault="003B1128" w:rsidP="001E1E62">
            <w:pPr>
              <w:jc w:val="center"/>
            </w:pPr>
            <w:r>
              <w:t>0</w:t>
            </w:r>
          </w:p>
        </w:tc>
      </w:tr>
      <w:tr w:rsidR="00014C04" w14:paraId="290B9D47" w14:textId="77777777" w:rsidTr="008A133C">
        <w:tc>
          <w:tcPr>
            <w:tcW w:w="4815" w:type="dxa"/>
          </w:tcPr>
          <w:p w14:paraId="65AE363E" w14:textId="77777777" w:rsidR="00014C04" w:rsidRDefault="00014C04" w:rsidP="000A714E">
            <w:pPr>
              <w:jc w:val="both"/>
            </w:pPr>
            <w:r>
              <w:t>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w:t>
            </w:r>
          </w:p>
        </w:tc>
        <w:tc>
          <w:tcPr>
            <w:tcW w:w="1417" w:type="dxa"/>
          </w:tcPr>
          <w:p w14:paraId="6763D072" w14:textId="7D7D2114" w:rsidR="00014C04" w:rsidRDefault="004E030E" w:rsidP="001E1E62">
            <w:pPr>
              <w:widowControl w:val="0"/>
              <w:jc w:val="center"/>
              <w:rPr>
                <w:sz w:val="28"/>
                <w:szCs w:val="28"/>
              </w:rPr>
            </w:pPr>
            <w:r>
              <w:rPr>
                <w:sz w:val="28"/>
                <w:szCs w:val="28"/>
              </w:rPr>
              <w:t>чел.</w:t>
            </w:r>
          </w:p>
        </w:tc>
        <w:tc>
          <w:tcPr>
            <w:tcW w:w="2736" w:type="dxa"/>
          </w:tcPr>
          <w:p w14:paraId="7B40A324" w14:textId="77777777" w:rsidR="00014C04" w:rsidRDefault="006560D6" w:rsidP="001E1E62">
            <w:pPr>
              <w:widowControl w:val="0"/>
              <w:jc w:val="center"/>
              <w:rPr>
                <w:sz w:val="28"/>
                <w:szCs w:val="28"/>
              </w:rPr>
            </w:pPr>
            <w:r>
              <w:rPr>
                <w:sz w:val="28"/>
                <w:szCs w:val="28"/>
              </w:rPr>
              <w:t>0</w:t>
            </w:r>
          </w:p>
        </w:tc>
        <w:tc>
          <w:tcPr>
            <w:tcW w:w="1706" w:type="dxa"/>
          </w:tcPr>
          <w:p w14:paraId="79BF9456" w14:textId="7A33CE36" w:rsidR="00014C04" w:rsidRPr="003D0923" w:rsidRDefault="006E74F1" w:rsidP="001E1E62">
            <w:pPr>
              <w:jc w:val="center"/>
              <w:rPr>
                <w:sz w:val="28"/>
                <w:szCs w:val="28"/>
              </w:rPr>
            </w:pPr>
            <w:r>
              <w:rPr>
                <w:sz w:val="28"/>
                <w:szCs w:val="28"/>
              </w:rPr>
              <w:t>66</w:t>
            </w:r>
          </w:p>
        </w:tc>
        <w:tc>
          <w:tcPr>
            <w:tcW w:w="1447" w:type="dxa"/>
          </w:tcPr>
          <w:p w14:paraId="45AA959D" w14:textId="77777777" w:rsidR="00014C04" w:rsidRPr="003D0923" w:rsidRDefault="006560D6" w:rsidP="001E1E62">
            <w:pPr>
              <w:jc w:val="center"/>
              <w:rPr>
                <w:sz w:val="28"/>
                <w:szCs w:val="28"/>
              </w:rPr>
            </w:pPr>
            <w:r>
              <w:rPr>
                <w:sz w:val="28"/>
                <w:szCs w:val="28"/>
              </w:rPr>
              <w:t>0</w:t>
            </w:r>
          </w:p>
        </w:tc>
        <w:tc>
          <w:tcPr>
            <w:tcW w:w="2900" w:type="dxa"/>
          </w:tcPr>
          <w:p w14:paraId="3C3A70F1" w14:textId="77777777" w:rsidR="00014C04" w:rsidRPr="003D0923" w:rsidRDefault="006560D6" w:rsidP="001E1E62">
            <w:pPr>
              <w:jc w:val="center"/>
              <w:rPr>
                <w:sz w:val="28"/>
                <w:szCs w:val="28"/>
              </w:rPr>
            </w:pPr>
            <w:r>
              <w:rPr>
                <w:sz w:val="28"/>
                <w:szCs w:val="28"/>
              </w:rPr>
              <w:t>0</w:t>
            </w:r>
          </w:p>
        </w:tc>
      </w:tr>
    </w:tbl>
    <w:p w14:paraId="5B09F726" w14:textId="77777777" w:rsidR="00014C04" w:rsidRDefault="00014C04" w:rsidP="00504D9B">
      <w:pPr>
        <w:widowControl w:val="0"/>
        <w:ind w:firstLine="709"/>
        <w:jc w:val="center"/>
      </w:pPr>
    </w:p>
    <w:p w14:paraId="285B552E" w14:textId="2D0BBB51" w:rsidR="00504D9B" w:rsidRDefault="001E1E62" w:rsidP="00504D9B">
      <w:pPr>
        <w:widowControl w:val="0"/>
        <w:ind w:firstLine="709"/>
        <w:jc w:val="center"/>
        <w:rPr>
          <w:b/>
          <w:sz w:val="28"/>
          <w:szCs w:val="28"/>
        </w:rPr>
      </w:pPr>
      <w:r>
        <w:rPr>
          <w:b/>
          <w:sz w:val="28"/>
          <w:szCs w:val="28"/>
        </w:rPr>
        <w:t xml:space="preserve">Часть </w:t>
      </w:r>
      <w:r w:rsidR="00B16387">
        <w:rPr>
          <w:b/>
          <w:sz w:val="28"/>
          <w:szCs w:val="28"/>
        </w:rPr>
        <w:t>3</w:t>
      </w:r>
      <w:r>
        <w:rPr>
          <w:b/>
          <w:sz w:val="28"/>
          <w:szCs w:val="28"/>
        </w:rPr>
        <w:t>. ПАСПОРТ</w:t>
      </w:r>
    </w:p>
    <w:p w14:paraId="52DFA086" w14:textId="77777777" w:rsidR="001E1E62" w:rsidRDefault="001E1E62" w:rsidP="00504D9B">
      <w:pPr>
        <w:widowControl w:val="0"/>
        <w:ind w:firstLine="709"/>
        <w:jc w:val="center"/>
        <w:rPr>
          <w:b/>
          <w:sz w:val="28"/>
          <w:szCs w:val="28"/>
        </w:rPr>
      </w:pPr>
      <w:r>
        <w:rPr>
          <w:b/>
          <w:sz w:val="28"/>
          <w:szCs w:val="28"/>
        </w:rPr>
        <w:t>комплекса процессных мероприятий</w:t>
      </w:r>
    </w:p>
    <w:p w14:paraId="681E1436" w14:textId="77777777" w:rsidR="001E1E62" w:rsidRPr="001939FB" w:rsidRDefault="001E1E62" w:rsidP="00504D9B">
      <w:pPr>
        <w:widowControl w:val="0"/>
        <w:ind w:firstLine="709"/>
        <w:jc w:val="center"/>
        <w:rPr>
          <w:b/>
          <w:sz w:val="28"/>
          <w:szCs w:val="28"/>
        </w:rPr>
      </w:pPr>
      <w:r w:rsidRPr="001939FB">
        <w:rPr>
          <w:b/>
          <w:sz w:val="28"/>
          <w:szCs w:val="28"/>
        </w:rPr>
        <w:t>«</w:t>
      </w:r>
      <w:r w:rsidR="001939FB" w:rsidRPr="001939FB">
        <w:rPr>
          <w:b/>
          <w:color w:val="000000"/>
          <w:sz w:val="28"/>
          <w:szCs w:val="28"/>
        </w:rPr>
        <w:t xml:space="preserve">Благоустройство памятника «Воинам и мирным жителям, погибшим в годы Великой отечественной войны 1941-1945гг.» д. </w:t>
      </w:r>
      <w:proofErr w:type="spellStart"/>
      <w:r w:rsidR="001939FB" w:rsidRPr="001939FB">
        <w:rPr>
          <w:b/>
          <w:color w:val="000000"/>
          <w:sz w:val="28"/>
          <w:szCs w:val="28"/>
        </w:rPr>
        <w:t>Будница</w:t>
      </w:r>
      <w:proofErr w:type="spellEnd"/>
      <w:r w:rsidR="001939FB" w:rsidRPr="001939FB">
        <w:rPr>
          <w:b/>
          <w:color w:val="000000"/>
          <w:sz w:val="28"/>
          <w:szCs w:val="28"/>
        </w:rPr>
        <w:t>, ул. Центральная з/у 19а, Велижский муниципальный округ, Смоленская область»</w:t>
      </w:r>
    </w:p>
    <w:p w14:paraId="64FA4C28" w14:textId="77777777" w:rsidR="003B1128" w:rsidRDefault="003B1128" w:rsidP="00504D9B">
      <w:pPr>
        <w:widowControl w:val="0"/>
        <w:ind w:firstLine="709"/>
        <w:jc w:val="center"/>
        <w:rPr>
          <w:b/>
          <w:sz w:val="28"/>
          <w:szCs w:val="28"/>
        </w:rPr>
      </w:pPr>
    </w:p>
    <w:p w14:paraId="714893FD" w14:textId="77777777" w:rsidR="001E1E62" w:rsidRDefault="001E1E62" w:rsidP="001E1E62">
      <w:pPr>
        <w:widowControl w:val="0"/>
        <w:jc w:val="center"/>
        <w:rPr>
          <w:sz w:val="28"/>
          <w:szCs w:val="28"/>
          <w:lang w:eastAsia="ar-SA"/>
        </w:rPr>
      </w:pPr>
      <w:r>
        <w:rPr>
          <w:sz w:val="28"/>
          <w:szCs w:val="28"/>
          <w:lang w:eastAsia="ar-SA"/>
        </w:rPr>
        <w:t xml:space="preserve">1. ОБЩИЕ ПОЛОЖЕНИЯ </w:t>
      </w:r>
    </w:p>
    <w:tbl>
      <w:tblPr>
        <w:tblStyle w:val="aff3"/>
        <w:tblW w:w="0" w:type="auto"/>
        <w:tblLook w:val="04A0" w:firstRow="1" w:lastRow="0" w:firstColumn="1" w:lastColumn="0" w:noHBand="0" w:noVBand="1"/>
      </w:tblPr>
      <w:tblGrid>
        <w:gridCol w:w="7492"/>
        <w:gridCol w:w="7493"/>
      </w:tblGrid>
      <w:tr w:rsidR="001E1E62" w14:paraId="759AEF05" w14:textId="77777777" w:rsidTr="00884251">
        <w:tc>
          <w:tcPr>
            <w:tcW w:w="7492" w:type="dxa"/>
          </w:tcPr>
          <w:p w14:paraId="08623B9D" w14:textId="77777777" w:rsidR="001E1E62" w:rsidRPr="007068CF" w:rsidRDefault="001E1E62" w:rsidP="007068CF">
            <w:pPr>
              <w:widowControl w:val="0"/>
              <w:rPr>
                <w:sz w:val="28"/>
                <w:szCs w:val="28"/>
              </w:rPr>
            </w:pPr>
            <w:r w:rsidRPr="007068CF">
              <w:rPr>
                <w:sz w:val="28"/>
                <w:szCs w:val="28"/>
              </w:rPr>
              <w:t xml:space="preserve">Ответственный за </w:t>
            </w:r>
            <w:r w:rsidR="007068CF" w:rsidRPr="007068CF">
              <w:rPr>
                <w:sz w:val="28"/>
                <w:szCs w:val="28"/>
              </w:rPr>
              <w:t>реализацию комплекса процессных мероприятий</w:t>
            </w:r>
          </w:p>
        </w:tc>
        <w:tc>
          <w:tcPr>
            <w:tcW w:w="7493" w:type="dxa"/>
          </w:tcPr>
          <w:p w14:paraId="3B959C53" w14:textId="6CF48703" w:rsidR="008849EA" w:rsidRPr="007068CF" w:rsidRDefault="001939FB" w:rsidP="00A707DC">
            <w:pPr>
              <w:widowControl w:val="0"/>
              <w:rPr>
                <w:sz w:val="28"/>
                <w:szCs w:val="28"/>
              </w:rPr>
            </w:pPr>
            <w:r w:rsidRPr="00DF58DB">
              <w:rPr>
                <w:sz w:val="28"/>
                <w:szCs w:val="28"/>
              </w:rPr>
              <w:t>Администраци</w:t>
            </w:r>
            <w:r w:rsidR="00A707DC">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1E1E62" w14:paraId="28063694" w14:textId="77777777" w:rsidTr="00884251">
        <w:tc>
          <w:tcPr>
            <w:tcW w:w="7492" w:type="dxa"/>
          </w:tcPr>
          <w:p w14:paraId="53D08EF9" w14:textId="77777777"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14:paraId="0309BF8D" w14:textId="3E39B3F5" w:rsidR="001E1E62" w:rsidRPr="007068CF" w:rsidRDefault="001E1E62" w:rsidP="00972AC9">
            <w:pPr>
              <w:widowControl w:val="0"/>
              <w:jc w:val="both"/>
              <w:rPr>
                <w:sz w:val="28"/>
                <w:szCs w:val="28"/>
              </w:rPr>
            </w:pPr>
            <w:r w:rsidRPr="007068CF">
              <w:rPr>
                <w:sz w:val="28"/>
                <w:szCs w:val="28"/>
              </w:rPr>
              <w:t xml:space="preserve">Муниципальная программа </w:t>
            </w:r>
            <w:r w:rsidR="001939FB" w:rsidRPr="00112999">
              <w:rPr>
                <w:sz w:val="28"/>
                <w:szCs w:val="28"/>
              </w:rPr>
              <w:t>«</w:t>
            </w:r>
            <w:r w:rsidR="001939FB">
              <w:rPr>
                <w:sz w:val="28"/>
                <w:szCs w:val="28"/>
              </w:rPr>
              <w:t>Поддержка инициативных проектов</w:t>
            </w:r>
            <w:r w:rsidR="00D22FFD">
              <w:rPr>
                <w:sz w:val="28"/>
                <w:szCs w:val="28"/>
              </w:rPr>
              <w:t xml:space="preserve"> граждан</w:t>
            </w:r>
            <w:r w:rsidR="001939FB">
              <w:rPr>
                <w:sz w:val="28"/>
                <w:szCs w:val="28"/>
              </w:rPr>
              <w:t xml:space="preserve"> в </w:t>
            </w:r>
            <w:r w:rsidR="00972AC9">
              <w:rPr>
                <w:sz w:val="28"/>
                <w:szCs w:val="28"/>
              </w:rPr>
              <w:t>муниципальном образовании «</w:t>
            </w:r>
            <w:r w:rsidR="001939FB">
              <w:rPr>
                <w:sz w:val="28"/>
                <w:szCs w:val="28"/>
              </w:rPr>
              <w:t>Велиж</w:t>
            </w:r>
            <w:r w:rsidR="001939FB" w:rsidRPr="00112999">
              <w:rPr>
                <w:sz w:val="28"/>
                <w:szCs w:val="28"/>
              </w:rPr>
              <w:t>ск</w:t>
            </w:r>
            <w:r w:rsidR="00972AC9">
              <w:rPr>
                <w:sz w:val="28"/>
                <w:szCs w:val="28"/>
              </w:rPr>
              <w:t>ий</w:t>
            </w:r>
            <w:r w:rsidR="001939FB" w:rsidRPr="00112999">
              <w:rPr>
                <w:sz w:val="28"/>
                <w:szCs w:val="28"/>
              </w:rPr>
              <w:t xml:space="preserve"> муниципальн</w:t>
            </w:r>
            <w:r w:rsidR="00972AC9">
              <w:rPr>
                <w:sz w:val="28"/>
                <w:szCs w:val="28"/>
              </w:rPr>
              <w:t>ый</w:t>
            </w:r>
            <w:r w:rsidR="001939FB" w:rsidRPr="00112999">
              <w:rPr>
                <w:sz w:val="28"/>
                <w:szCs w:val="28"/>
              </w:rPr>
              <w:t xml:space="preserve"> округ</w:t>
            </w:r>
            <w:r w:rsidR="00972AC9">
              <w:rPr>
                <w:sz w:val="28"/>
                <w:szCs w:val="28"/>
              </w:rPr>
              <w:t>»</w:t>
            </w:r>
            <w:r w:rsidR="001939FB" w:rsidRPr="00112999">
              <w:rPr>
                <w:sz w:val="28"/>
                <w:szCs w:val="28"/>
              </w:rPr>
              <w:t xml:space="preserve"> Смоленской области</w:t>
            </w:r>
          </w:p>
        </w:tc>
      </w:tr>
    </w:tbl>
    <w:p w14:paraId="116881A5" w14:textId="77777777" w:rsidR="001E1E62" w:rsidRDefault="001E1E62" w:rsidP="001E1E62">
      <w:pPr>
        <w:widowControl w:val="0"/>
        <w:ind w:firstLine="709"/>
        <w:jc w:val="center"/>
      </w:pPr>
    </w:p>
    <w:p w14:paraId="7142520F" w14:textId="77777777" w:rsidR="001E1E62" w:rsidRDefault="001E1E62" w:rsidP="001E1E62">
      <w:pPr>
        <w:widowControl w:val="0"/>
        <w:ind w:firstLine="709"/>
        <w:jc w:val="center"/>
      </w:pPr>
      <w:r>
        <w:t>2. ПОКАЗАТЕЛИ РЕАЛИЗАЦИИ КОМПЛЕКСА ПРОЦЕССНЫХ МЕРОПРИЯТИЙ</w:t>
      </w:r>
    </w:p>
    <w:tbl>
      <w:tblPr>
        <w:tblStyle w:val="aff3"/>
        <w:tblW w:w="15028" w:type="dxa"/>
        <w:tblLook w:val="04A0" w:firstRow="1" w:lastRow="0" w:firstColumn="1" w:lastColumn="0" w:noHBand="0" w:noVBand="1"/>
      </w:tblPr>
      <w:tblGrid>
        <w:gridCol w:w="4673"/>
        <w:gridCol w:w="1843"/>
        <w:gridCol w:w="3626"/>
        <w:gridCol w:w="1706"/>
        <w:gridCol w:w="1447"/>
        <w:gridCol w:w="1733"/>
      </w:tblGrid>
      <w:tr w:rsidR="001939FB" w14:paraId="7EDA1685" w14:textId="77777777" w:rsidTr="005D3CB1">
        <w:trPr>
          <w:trHeight w:val="315"/>
        </w:trPr>
        <w:tc>
          <w:tcPr>
            <w:tcW w:w="4673" w:type="dxa"/>
            <w:vMerge w:val="restart"/>
          </w:tcPr>
          <w:p w14:paraId="1852EF5B" w14:textId="77777777" w:rsidR="001939FB" w:rsidRDefault="001939FB" w:rsidP="00884251">
            <w:pPr>
              <w:widowControl w:val="0"/>
              <w:jc w:val="center"/>
              <w:rPr>
                <w:sz w:val="28"/>
                <w:szCs w:val="28"/>
              </w:rPr>
            </w:pPr>
            <w:r>
              <w:rPr>
                <w:sz w:val="28"/>
                <w:szCs w:val="28"/>
              </w:rPr>
              <w:t>Название результата, единица измерения</w:t>
            </w:r>
          </w:p>
        </w:tc>
        <w:tc>
          <w:tcPr>
            <w:tcW w:w="1843" w:type="dxa"/>
            <w:vMerge w:val="restart"/>
          </w:tcPr>
          <w:p w14:paraId="40B52ABC" w14:textId="77777777" w:rsidR="001939FB" w:rsidRDefault="001939FB" w:rsidP="00884251">
            <w:pPr>
              <w:widowControl w:val="0"/>
              <w:jc w:val="center"/>
              <w:rPr>
                <w:sz w:val="28"/>
                <w:szCs w:val="28"/>
              </w:rPr>
            </w:pPr>
            <w:proofErr w:type="spellStart"/>
            <w:r>
              <w:rPr>
                <w:sz w:val="28"/>
                <w:szCs w:val="28"/>
              </w:rPr>
              <w:t>ед.размер</w:t>
            </w:r>
            <w:proofErr w:type="spellEnd"/>
          </w:p>
        </w:tc>
        <w:tc>
          <w:tcPr>
            <w:tcW w:w="3626" w:type="dxa"/>
            <w:vMerge w:val="restart"/>
          </w:tcPr>
          <w:p w14:paraId="01353C60" w14:textId="77777777" w:rsidR="001939FB" w:rsidRDefault="001939FB" w:rsidP="00884251">
            <w:pPr>
              <w:widowControl w:val="0"/>
              <w:jc w:val="center"/>
              <w:rPr>
                <w:sz w:val="28"/>
                <w:szCs w:val="28"/>
              </w:rPr>
            </w:pPr>
            <w:r>
              <w:rPr>
                <w:sz w:val="28"/>
                <w:szCs w:val="28"/>
              </w:rPr>
              <w:t>Базовое значение результата (к очередному финансовому году)</w:t>
            </w:r>
          </w:p>
        </w:tc>
        <w:tc>
          <w:tcPr>
            <w:tcW w:w="4886" w:type="dxa"/>
            <w:gridSpan w:val="3"/>
          </w:tcPr>
          <w:p w14:paraId="7259ECB0" w14:textId="77777777" w:rsidR="001939FB" w:rsidRDefault="001939FB"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1939FB" w14:paraId="64109ABE" w14:textId="77777777" w:rsidTr="005D3CB1">
        <w:trPr>
          <w:trHeight w:val="330"/>
        </w:trPr>
        <w:tc>
          <w:tcPr>
            <w:tcW w:w="4673" w:type="dxa"/>
            <w:vMerge/>
          </w:tcPr>
          <w:p w14:paraId="0F9ED7FE" w14:textId="77777777" w:rsidR="001939FB" w:rsidRDefault="001939FB" w:rsidP="00884251">
            <w:pPr>
              <w:widowControl w:val="0"/>
              <w:jc w:val="center"/>
              <w:rPr>
                <w:sz w:val="28"/>
                <w:szCs w:val="28"/>
              </w:rPr>
            </w:pPr>
          </w:p>
        </w:tc>
        <w:tc>
          <w:tcPr>
            <w:tcW w:w="1843" w:type="dxa"/>
            <w:vMerge/>
          </w:tcPr>
          <w:p w14:paraId="5BD0DF7F" w14:textId="77777777" w:rsidR="001939FB" w:rsidRDefault="001939FB" w:rsidP="00884251">
            <w:pPr>
              <w:widowControl w:val="0"/>
              <w:jc w:val="center"/>
              <w:rPr>
                <w:sz w:val="28"/>
                <w:szCs w:val="28"/>
              </w:rPr>
            </w:pPr>
          </w:p>
        </w:tc>
        <w:tc>
          <w:tcPr>
            <w:tcW w:w="3626" w:type="dxa"/>
            <w:vMerge/>
          </w:tcPr>
          <w:p w14:paraId="771AFC20" w14:textId="77777777" w:rsidR="001939FB" w:rsidRDefault="001939FB" w:rsidP="00884251">
            <w:pPr>
              <w:widowControl w:val="0"/>
              <w:jc w:val="center"/>
              <w:rPr>
                <w:sz w:val="28"/>
                <w:szCs w:val="28"/>
              </w:rPr>
            </w:pPr>
          </w:p>
        </w:tc>
        <w:tc>
          <w:tcPr>
            <w:tcW w:w="1706" w:type="dxa"/>
          </w:tcPr>
          <w:p w14:paraId="61475487" w14:textId="77777777" w:rsidR="001939FB" w:rsidRDefault="001939FB" w:rsidP="00884251">
            <w:pPr>
              <w:widowControl w:val="0"/>
              <w:jc w:val="center"/>
              <w:rPr>
                <w:sz w:val="28"/>
                <w:szCs w:val="28"/>
              </w:rPr>
            </w:pPr>
            <w:r>
              <w:rPr>
                <w:sz w:val="28"/>
                <w:szCs w:val="28"/>
              </w:rPr>
              <w:t>Очередной финансовый год (2026)</w:t>
            </w:r>
          </w:p>
        </w:tc>
        <w:tc>
          <w:tcPr>
            <w:tcW w:w="1447" w:type="dxa"/>
          </w:tcPr>
          <w:p w14:paraId="0882B775" w14:textId="77777777" w:rsidR="001939FB" w:rsidRDefault="001939FB" w:rsidP="00884251">
            <w:pPr>
              <w:widowControl w:val="0"/>
              <w:jc w:val="center"/>
              <w:rPr>
                <w:sz w:val="28"/>
                <w:szCs w:val="28"/>
              </w:rPr>
            </w:pPr>
            <w:r>
              <w:rPr>
                <w:sz w:val="28"/>
                <w:szCs w:val="28"/>
              </w:rPr>
              <w:t>1-й год планового периода (2027)</w:t>
            </w:r>
          </w:p>
        </w:tc>
        <w:tc>
          <w:tcPr>
            <w:tcW w:w="1733" w:type="dxa"/>
          </w:tcPr>
          <w:p w14:paraId="19C4B303" w14:textId="77777777" w:rsidR="001939FB" w:rsidRDefault="001939FB" w:rsidP="00884251">
            <w:pPr>
              <w:widowControl w:val="0"/>
              <w:jc w:val="center"/>
              <w:rPr>
                <w:sz w:val="28"/>
                <w:szCs w:val="28"/>
              </w:rPr>
            </w:pPr>
            <w:r>
              <w:rPr>
                <w:sz w:val="28"/>
                <w:szCs w:val="28"/>
              </w:rPr>
              <w:t>2-год планового периода</w:t>
            </w:r>
          </w:p>
          <w:p w14:paraId="2A1433B6" w14:textId="77777777" w:rsidR="001939FB" w:rsidRDefault="001939FB" w:rsidP="00884251">
            <w:pPr>
              <w:widowControl w:val="0"/>
              <w:jc w:val="center"/>
              <w:rPr>
                <w:sz w:val="28"/>
                <w:szCs w:val="28"/>
              </w:rPr>
            </w:pPr>
            <w:r>
              <w:rPr>
                <w:sz w:val="28"/>
                <w:szCs w:val="28"/>
              </w:rPr>
              <w:t>(2028)</w:t>
            </w:r>
          </w:p>
        </w:tc>
      </w:tr>
      <w:tr w:rsidR="0073327B" w14:paraId="2C9A0EC7" w14:textId="77777777" w:rsidTr="005D3CB1">
        <w:tc>
          <w:tcPr>
            <w:tcW w:w="4673" w:type="dxa"/>
          </w:tcPr>
          <w:p w14:paraId="6C0D4BC1" w14:textId="77777777" w:rsidR="0073327B" w:rsidRDefault="0073327B" w:rsidP="00884251">
            <w:pPr>
              <w:widowControl w:val="0"/>
              <w:jc w:val="center"/>
              <w:rPr>
                <w:sz w:val="28"/>
                <w:szCs w:val="28"/>
              </w:rPr>
            </w:pPr>
            <w:r>
              <w:rPr>
                <w:sz w:val="28"/>
                <w:szCs w:val="28"/>
              </w:rPr>
              <w:t>1</w:t>
            </w:r>
          </w:p>
        </w:tc>
        <w:tc>
          <w:tcPr>
            <w:tcW w:w="1843" w:type="dxa"/>
          </w:tcPr>
          <w:p w14:paraId="5520180F" w14:textId="77777777" w:rsidR="0073327B" w:rsidRDefault="0073327B" w:rsidP="00884251">
            <w:pPr>
              <w:widowControl w:val="0"/>
              <w:jc w:val="center"/>
              <w:rPr>
                <w:sz w:val="28"/>
                <w:szCs w:val="28"/>
              </w:rPr>
            </w:pPr>
          </w:p>
        </w:tc>
        <w:tc>
          <w:tcPr>
            <w:tcW w:w="3626" w:type="dxa"/>
          </w:tcPr>
          <w:p w14:paraId="4B47D57C" w14:textId="77777777" w:rsidR="0073327B" w:rsidRDefault="0073327B" w:rsidP="00884251">
            <w:pPr>
              <w:widowControl w:val="0"/>
              <w:jc w:val="center"/>
              <w:rPr>
                <w:sz w:val="28"/>
                <w:szCs w:val="28"/>
              </w:rPr>
            </w:pPr>
            <w:r>
              <w:rPr>
                <w:sz w:val="28"/>
                <w:szCs w:val="28"/>
              </w:rPr>
              <w:t>2</w:t>
            </w:r>
          </w:p>
        </w:tc>
        <w:tc>
          <w:tcPr>
            <w:tcW w:w="1706" w:type="dxa"/>
          </w:tcPr>
          <w:p w14:paraId="1DD5CE51" w14:textId="77777777" w:rsidR="0073327B" w:rsidRDefault="0073327B" w:rsidP="00884251">
            <w:pPr>
              <w:widowControl w:val="0"/>
              <w:jc w:val="center"/>
              <w:rPr>
                <w:sz w:val="28"/>
                <w:szCs w:val="28"/>
              </w:rPr>
            </w:pPr>
            <w:r>
              <w:rPr>
                <w:sz w:val="28"/>
                <w:szCs w:val="28"/>
              </w:rPr>
              <w:t>3</w:t>
            </w:r>
          </w:p>
        </w:tc>
        <w:tc>
          <w:tcPr>
            <w:tcW w:w="1447" w:type="dxa"/>
          </w:tcPr>
          <w:p w14:paraId="2E58ABDB" w14:textId="77777777" w:rsidR="0073327B" w:rsidRDefault="0073327B" w:rsidP="00884251">
            <w:pPr>
              <w:widowControl w:val="0"/>
              <w:jc w:val="center"/>
              <w:rPr>
                <w:sz w:val="28"/>
                <w:szCs w:val="28"/>
              </w:rPr>
            </w:pPr>
            <w:r>
              <w:rPr>
                <w:sz w:val="28"/>
                <w:szCs w:val="28"/>
              </w:rPr>
              <w:t>4</w:t>
            </w:r>
          </w:p>
        </w:tc>
        <w:tc>
          <w:tcPr>
            <w:tcW w:w="1733" w:type="dxa"/>
          </w:tcPr>
          <w:p w14:paraId="1AC5AD67" w14:textId="77777777" w:rsidR="0073327B" w:rsidRDefault="0073327B" w:rsidP="00884251">
            <w:pPr>
              <w:widowControl w:val="0"/>
              <w:jc w:val="center"/>
              <w:rPr>
                <w:sz w:val="28"/>
                <w:szCs w:val="28"/>
              </w:rPr>
            </w:pPr>
            <w:r>
              <w:rPr>
                <w:sz w:val="28"/>
                <w:szCs w:val="28"/>
              </w:rPr>
              <w:t>5</w:t>
            </w:r>
          </w:p>
        </w:tc>
      </w:tr>
      <w:tr w:rsidR="001939FB" w14:paraId="0A417A8F" w14:textId="77777777" w:rsidTr="005D3CB1">
        <w:tc>
          <w:tcPr>
            <w:tcW w:w="4673" w:type="dxa"/>
          </w:tcPr>
          <w:p w14:paraId="2D35B146" w14:textId="77777777" w:rsidR="001939FB" w:rsidRPr="00A16800" w:rsidRDefault="001939FB" w:rsidP="00F44DC6">
            <w:pPr>
              <w:jc w:val="both"/>
              <w:rPr>
                <w:bCs/>
              </w:rPr>
            </w:pPr>
            <w:r>
              <w:t>Общее количество реализованных инициативных проектов, единиц</w:t>
            </w:r>
          </w:p>
        </w:tc>
        <w:tc>
          <w:tcPr>
            <w:tcW w:w="1843" w:type="dxa"/>
          </w:tcPr>
          <w:p w14:paraId="7FDEA11E" w14:textId="77777777" w:rsidR="001939FB" w:rsidRDefault="001939FB" w:rsidP="005D3CB1">
            <w:pPr>
              <w:widowControl w:val="0"/>
              <w:jc w:val="center"/>
              <w:rPr>
                <w:sz w:val="28"/>
                <w:szCs w:val="28"/>
              </w:rPr>
            </w:pPr>
            <w:r>
              <w:rPr>
                <w:sz w:val="28"/>
                <w:szCs w:val="28"/>
              </w:rPr>
              <w:t>ед.</w:t>
            </w:r>
          </w:p>
        </w:tc>
        <w:tc>
          <w:tcPr>
            <w:tcW w:w="3626" w:type="dxa"/>
          </w:tcPr>
          <w:p w14:paraId="1AD8022C" w14:textId="77777777" w:rsidR="001939FB" w:rsidRDefault="006560D6" w:rsidP="005D3CB1">
            <w:pPr>
              <w:widowControl w:val="0"/>
              <w:jc w:val="center"/>
              <w:rPr>
                <w:sz w:val="28"/>
                <w:szCs w:val="28"/>
              </w:rPr>
            </w:pPr>
            <w:r>
              <w:rPr>
                <w:sz w:val="28"/>
                <w:szCs w:val="28"/>
              </w:rPr>
              <w:t>0</w:t>
            </w:r>
          </w:p>
        </w:tc>
        <w:tc>
          <w:tcPr>
            <w:tcW w:w="1706" w:type="dxa"/>
          </w:tcPr>
          <w:p w14:paraId="6BD818A4" w14:textId="3FEDF80F" w:rsidR="001939FB" w:rsidRDefault="00F44DC6" w:rsidP="005D3CB1">
            <w:pPr>
              <w:jc w:val="center"/>
            </w:pPr>
            <w:r>
              <w:t>1</w:t>
            </w:r>
          </w:p>
        </w:tc>
        <w:tc>
          <w:tcPr>
            <w:tcW w:w="1447" w:type="dxa"/>
          </w:tcPr>
          <w:p w14:paraId="5C36306E" w14:textId="77777777" w:rsidR="001939FB" w:rsidRDefault="006560D6" w:rsidP="005D3CB1">
            <w:pPr>
              <w:jc w:val="center"/>
            </w:pPr>
            <w:r>
              <w:t>0</w:t>
            </w:r>
          </w:p>
        </w:tc>
        <w:tc>
          <w:tcPr>
            <w:tcW w:w="1733" w:type="dxa"/>
          </w:tcPr>
          <w:p w14:paraId="25ECD8AF" w14:textId="77777777" w:rsidR="001939FB" w:rsidRDefault="006560D6" w:rsidP="005D3CB1">
            <w:pPr>
              <w:jc w:val="center"/>
            </w:pPr>
            <w:r>
              <w:t>0</w:t>
            </w:r>
          </w:p>
        </w:tc>
      </w:tr>
      <w:tr w:rsidR="001939FB" w14:paraId="24DBA79C" w14:textId="77777777" w:rsidTr="005D3CB1">
        <w:tc>
          <w:tcPr>
            <w:tcW w:w="4673" w:type="dxa"/>
          </w:tcPr>
          <w:p w14:paraId="0D077048" w14:textId="48A4FEFB" w:rsidR="001939FB" w:rsidRDefault="001939FB" w:rsidP="00F44DC6">
            <w:pPr>
              <w:jc w:val="both"/>
            </w:pPr>
            <w:r>
              <w:t>Доля населения, вовлеченного в решение вопросов местного значения путем реализации инициативных проектов, в общей численности постоянн</w:t>
            </w:r>
            <w:r w:rsidR="00C53ED0">
              <w:t>ого населения (старше 16 лет)</w:t>
            </w:r>
          </w:p>
        </w:tc>
        <w:tc>
          <w:tcPr>
            <w:tcW w:w="1843" w:type="dxa"/>
          </w:tcPr>
          <w:p w14:paraId="716B33B3" w14:textId="1AE2EF05" w:rsidR="001939FB" w:rsidRDefault="00605D7D" w:rsidP="005D3CB1">
            <w:pPr>
              <w:widowControl w:val="0"/>
              <w:jc w:val="center"/>
              <w:rPr>
                <w:sz w:val="28"/>
                <w:szCs w:val="28"/>
              </w:rPr>
            </w:pPr>
            <w:r>
              <w:rPr>
                <w:sz w:val="28"/>
                <w:szCs w:val="28"/>
              </w:rPr>
              <w:t>чел.</w:t>
            </w:r>
          </w:p>
        </w:tc>
        <w:tc>
          <w:tcPr>
            <w:tcW w:w="3626" w:type="dxa"/>
          </w:tcPr>
          <w:p w14:paraId="38AB470C" w14:textId="77777777" w:rsidR="001939FB" w:rsidRDefault="006560D6" w:rsidP="005D3CB1">
            <w:pPr>
              <w:widowControl w:val="0"/>
              <w:jc w:val="center"/>
              <w:rPr>
                <w:sz w:val="28"/>
                <w:szCs w:val="28"/>
              </w:rPr>
            </w:pPr>
            <w:r>
              <w:rPr>
                <w:sz w:val="28"/>
                <w:szCs w:val="28"/>
              </w:rPr>
              <w:t>0</w:t>
            </w:r>
          </w:p>
        </w:tc>
        <w:tc>
          <w:tcPr>
            <w:tcW w:w="1706" w:type="dxa"/>
          </w:tcPr>
          <w:p w14:paraId="1DD17C4A" w14:textId="0F3542A5" w:rsidR="001939FB" w:rsidRPr="003D0923" w:rsidRDefault="005C6F8E" w:rsidP="005D3CB1">
            <w:pPr>
              <w:jc w:val="center"/>
              <w:rPr>
                <w:sz w:val="28"/>
                <w:szCs w:val="28"/>
              </w:rPr>
            </w:pPr>
            <w:r>
              <w:rPr>
                <w:sz w:val="28"/>
                <w:szCs w:val="28"/>
              </w:rPr>
              <w:t>11</w:t>
            </w:r>
          </w:p>
        </w:tc>
        <w:tc>
          <w:tcPr>
            <w:tcW w:w="1447" w:type="dxa"/>
          </w:tcPr>
          <w:p w14:paraId="0899F010" w14:textId="77777777" w:rsidR="001939FB" w:rsidRPr="003D0923" w:rsidRDefault="006560D6" w:rsidP="005D3CB1">
            <w:pPr>
              <w:jc w:val="center"/>
              <w:rPr>
                <w:sz w:val="28"/>
                <w:szCs w:val="28"/>
              </w:rPr>
            </w:pPr>
            <w:r>
              <w:rPr>
                <w:sz w:val="28"/>
                <w:szCs w:val="28"/>
              </w:rPr>
              <w:t>0</w:t>
            </w:r>
          </w:p>
        </w:tc>
        <w:tc>
          <w:tcPr>
            <w:tcW w:w="1733" w:type="dxa"/>
          </w:tcPr>
          <w:p w14:paraId="149B4CBD" w14:textId="77777777" w:rsidR="001939FB" w:rsidRPr="003D0923" w:rsidRDefault="006560D6" w:rsidP="005D3CB1">
            <w:pPr>
              <w:jc w:val="center"/>
              <w:rPr>
                <w:sz w:val="28"/>
                <w:szCs w:val="28"/>
              </w:rPr>
            </w:pPr>
            <w:r>
              <w:rPr>
                <w:sz w:val="28"/>
                <w:szCs w:val="28"/>
              </w:rPr>
              <w:t>0</w:t>
            </w:r>
          </w:p>
        </w:tc>
      </w:tr>
    </w:tbl>
    <w:p w14:paraId="19B9C0F3" w14:textId="77777777" w:rsidR="001E1E62" w:rsidRDefault="00861B21" w:rsidP="00504D9B">
      <w:pPr>
        <w:widowControl w:val="0"/>
        <w:ind w:firstLine="709"/>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062BE360" w14:textId="77777777" w:rsidR="00861B21" w:rsidRDefault="00861B21" w:rsidP="00504D9B">
      <w:pPr>
        <w:widowControl w:val="0"/>
        <w:ind w:firstLine="709"/>
        <w:jc w:val="center"/>
        <w:rPr>
          <w:b/>
          <w:sz w:val="28"/>
          <w:szCs w:val="28"/>
        </w:rPr>
      </w:pPr>
    </w:p>
    <w:p w14:paraId="5CBE9D16" w14:textId="77777777" w:rsidR="00861B21" w:rsidRDefault="00861B21" w:rsidP="0019686A">
      <w:pPr>
        <w:widowControl w:val="0"/>
        <w:ind w:firstLine="1134"/>
        <w:jc w:val="both"/>
        <w:rPr>
          <w:sz w:val="28"/>
          <w:szCs w:val="28"/>
        </w:rPr>
      </w:pPr>
      <w:r w:rsidRPr="00861B21">
        <w:rPr>
          <w:sz w:val="28"/>
          <w:szCs w:val="28"/>
        </w:rPr>
        <w:t>Меры</w:t>
      </w:r>
      <w:r w:rsidR="00A707DC">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14:paraId="179D2C36" w14:textId="77777777" w:rsidR="00861B21" w:rsidRDefault="00861B21" w:rsidP="00861B21">
      <w:pPr>
        <w:widowControl w:val="0"/>
        <w:ind w:firstLine="1134"/>
        <w:rPr>
          <w:sz w:val="28"/>
          <w:szCs w:val="28"/>
        </w:rPr>
      </w:pPr>
    </w:p>
    <w:p w14:paraId="721C18F0" w14:textId="260D0F88" w:rsidR="001939F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A707DC">
        <w:rPr>
          <w:b/>
          <w:sz w:val="28"/>
          <w:szCs w:val="28"/>
        </w:rPr>
        <w:t xml:space="preserve"> </w:t>
      </w:r>
      <w:r w:rsidR="002137EB" w:rsidRPr="002137EB">
        <w:rPr>
          <w:b/>
          <w:sz w:val="28"/>
          <w:szCs w:val="28"/>
        </w:rPr>
        <w:t xml:space="preserve">о финансировании структурных элементов муниципальной программы </w:t>
      </w:r>
      <w:r w:rsidR="001939FB" w:rsidRPr="001939FB">
        <w:rPr>
          <w:b/>
          <w:sz w:val="28"/>
          <w:szCs w:val="28"/>
        </w:rPr>
        <w:t>«Поддержка инициативных проектов</w:t>
      </w:r>
      <w:r w:rsidR="00D22FFD">
        <w:rPr>
          <w:b/>
          <w:sz w:val="28"/>
          <w:szCs w:val="28"/>
        </w:rPr>
        <w:t xml:space="preserve"> граждан</w:t>
      </w:r>
      <w:r w:rsidR="001939FB" w:rsidRPr="001939FB">
        <w:rPr>
          <w:b/>
          <w:sz w:val="28"/>
          <w:szCs w:val="28"/>
        </w:rPr>
        <w:t xml:space="preserve"> в </w:t>
      </w:r>
      <w:r w:rsidR="005C7234">
        <w:rPr>
          <w:b/>
          <w:sz w:val="28"/>
          <w:szCs w:val="28"/>
        </w:rPr>
        <w:t>муниципальном образовании «</w:t>
      </w:r>
      <w:r w:rsidR="001939FB" w:rsidRPr="001939FB">
        <w:rPr>
          <w:b/>
          <w:sz w:val="28"/>
          <w:szCs w:val="28"/>
        </w:rPr>
        <w:t>Велижск</w:t>
      </w:r>
      <w:r w:rsidR="005C7234">
        <w:rPr>
          <w:b/>
          <w:sz w:val="28"/>
          <w:szCs w:val="28"/>
        </w:rPr>
        <w:t>ий</w:t>
      </w:r>
      <w:r w:rsidR="001939FB" w:rsidRPr="001939FB">
        <w:rPr>
          <w:b/>
          <w:sz w:val="28"/>
          <w:szCs w:val="28"/>
        </w:rPr>
        <w:t xml:space="preserve"> муниципальн</w:t>
      </w:r>
      <w:r w:rsidR="005C7234">
        <w:rPr>
          <w:b/>
          <w:sz w:val="28"/>
          <w:szCs w:val="28"/>
        </w:rPr>
        <w:t>ый</w:t>
      </w:r>
      <w:r w:rsidR="001939FB" w:rsidRPr="001939FB">
        <w:rPr>
          <w:b/>
          <w:sz w:val="28"/>
          <w:szCs w:val="28"/>
        </w:rPr>
        <w:t xml:space="preserve"> округ</w:t>
      </w:r>
      <w:r w:rsidR="005C7234">
        <w:rPr>
          <w:b/>
          <w:sz w:val="28"/>
          <w:szCs w:val="28"/>
        </w:rPr>
        <w:t>»</w:t>
      </w:r>
      <w:r w:rsidR="001939FB" w:rsidRPr="001939FB">
        <w:rPr>
          <w:b/>
          <w:sz w:val="28"/>
          <w:szCs w:val="28"/>
        </w:rPr>
        <w:t xml:space="preserve"> Смоленской област</w:t>
      </w:r>
      <w:r w:rsidR="005C7234">
        <w:rPr>
          <w:b/>
          <w:sz w:val="28"/>
          <w:szCs w:val="28"/>
        </w:rPr>
        <w:t>и</w:t>
      </w:r>
    </w:p>
    <w:tbl>
      <w:tblPr>
        <w:tblStyle w:val="131"/>
        <w:tblW w:w="15380" w:type="dxa"/>
        <w:tblInd w:w="-147" w:type="dxa"/>
        <w:tblLook w:val="04A0" w:firstRow="1" w:lastRow="0" w:firstColumn="1" w:lastColumn="0" w:noHBand="0" w:noVBand="1"/>
      </w:tblPr>
      <w:tblGrid>
        <w:gridCol w:w="691"/>
        <w:gridCol w:w="3907"/>
        <w:gridCol w:w="2255"/>
        <w:gridCol w:w="2017"/>
        <w:gridCol w:w="1686"/>
        <w:gridCol w:w="1686"/>
        <w:gridCol w:w="1558"/>
        <w:gridCol w:w="1509"/>
        <w:gridCol w:w="71"/>
      </w:tblGrid>
      <w:tr w:rsidR="003553A9" w:rsidRPr="003553A9" w14:paraId="2C635CD4" w14:textId="77777777" w:rsidTr="00CD51F2">
        <w:trPr>
          <w:gridAfter w:val="1"/>
          <w:wAfter w:w="71" w:type="dxa"/>
          <w:trHeight w:val="567"/>
        </w:trPr>
        <w:tc>
          <w:tcPr>
            <w:tcW w:w="691" w:type="dxa"/>
            <w:vMerge w:val="restart"/>
          </w:tcPr>
          <w:p w14:paraId="3AF596AA" w14:textId="77777777" w:rsidR="003553A9" w:rsidRPr="003553A9" w:rsidRDefault="003553A9" w:rsidP="003553A9">
            <w:pPr>
              <w:widowControl w:val="0"/>
              <w:tabs>
                <w:tab w:val="left" w:pos="567"/>
              </w:tabs>
              <w:jc w:val="center"/>
              <w:rPr>
                <w:lang w:eastAsia="ar-SA"/>
              </w:rPr>
            </w:pPr>
            <w:r w:rsidRPr="003553A9">
              <w:rPr>
                <w:lang w:eastAsia="ar-SA"/>
              </w:rPr>
              <w:t>п/п</w:t>
            </w:r>
          </w:p>
        </w:tc>
        <w:tc>
          <w:tcPr>
            <w:tcW w:w="3907" w:type="dxa"/>
            <w:vMerge w:val="restart"/>
          </w:tcPr>
          <w:p w14:paraId="7AA1CBC0" w14:textId="77777777" w:rsidR="003553A9" w:rsidRPr="003553A9" w:rsidRDefault="003553A9" w:rsidP="003553A9">
            <w:pPr>
              <w:widowControl w:val="0"/>
              <w:tabs>
                <w:tab w:val="left" w:pos="567"/>
              </w:tabs>
              <w:jc w:val="center"/>
              <w:rPr>
                <w:lang w:eastAsia="ar-SA"/>
              </w:rPr>
            </w:pPr>
            <w:r w:rsidRPr="003553A9">
              <w:rPr>
                <w:lang w:eastAsia="ar-SA"/>
              </w:rPr>
              <w:t>Наименование</w:t>
            </w:r>
          </w:p>
        </w:tc>
        <w:tc>
          <w:tcPr>
            <w:tcW w:w="2255" w:type="dxa"/>
            <w:vMerge w:val="restart"/>
          </w:tcPr>
          <w:p w14:paraId="2C127658" w14:textId="77777777" w:rsidR="003553A9" w:rsidRPr="003553A9" w:rsidRDefault="003553A9" w:rsidP="003553A9">
            <w:pPr>
              <w:widowControl w:val="0"/>
              <w:tabs>
                <w:tab w:val="left" w:pos="567"/>
              </w:tabs>
              <w:jc w:val="center"/>
              <w:rPr>
                <w:lang w:eastAsia="ar-SA"/>
              </w:rPr>
            </w:pPr>
            <w:r w:rsidRPr="003553A9">
              <w:rPr>
                <w:lang w:eastAsia="ar-SA"/>
              </w:rPr>
              <w:t xml:space="preserve">Участник муниципальной </w:t>
            </w:r>
            <w:r w:rsidRPr="003553A9">
              <w:rPr>
                <w:lang w:eastAsia="ar-SA"/>
              </w:rPr>
              <w:lastRenderedPageBreak/>
              <w:t>программы</w:t>
            </w:r>
          </w:p>
        </w:tc>
        <w:tc>
          <w:tcPr>
            <w:tcW w:w="2017" w:type="dxa"/>
            <w:vMerge w:val="restart"/>
          </w:tcPr>
          <w:p w14:paraId="5B52CF88" w14:textId="77777777" w:rsidR="003553A9" w:rsidRPr="003553A9" w:rsidRDefault="003553A9" w:rsidP="003553A9">
            <w:pPr>
              <w:widowControl w:val="0"/>
              <w:tabs>
                <w:tab w:val="left" w:pos="567"/>
              </w:tabs>
              <w:jc w:val="center"/>
              <w:rPr>
                <w:lang w:eastAsia="ar-SA"/>
              </w:rPr>
            </w:pPr>
            <w:r w:rsidRPr="003553A9">
              <w:rPr>
                <w:lang w:eastAsia="ar-SA"/>
              </w:rPr>
              <w:lastRenderedPageBreak/>
              <w:t xml:space="preserve">Источник финансового </w:t>
            </w:r>
            <w:r w:rsidRPr="003553A9">
              <w:rPr>
                <w:lang w:eastAsia="ar-SA"/>
              </w:rPr>
              <w:lastRenderedPageBreak/>
              <w:t>обеспечения</w:t>
            </w:r>
          </w:p>
        </w:tc>
        <w:tc>
          <w:tcPr>
            <w:tcW w:w="6439" w:type="dxa"/>
            <w:gridSpan w:val="4"/>
          </w:tcPr>
          <w:p w14:paraId="12F06BC7" w14:textId="77777777" w:rsidR="003553A9" w:rsidRPr="003553A9" w:rsidRDefault="003553A9" w:rsidP="00CD51F2">
            <w:pPr>
              <w:widowControl w:val="0"/>
              <w:tabs>
                <w:tab w:val="left" w:pos="567"/>
              </w:tabs>
              <w:jc w:val="center"/>
              <w:rPr>
                <w:lang w:eastAsia="ar-SA"/>
              </w:rPr>
            </w:pPr>
            <w:r w:rsidRPr="003553A9">
              <w:rPr>
                <w:lang w:eastAsia="ar-SA"/>
              </w:rPr>
              <w:lastRenderedPageBreak/>
              <w:t>Объем средств на реализацию муниципальной программы на очередной финансовый год и плановый период (рублей)</w:t>
            </w:r>
          </w:p>
        </w:tc>
      </w:tr>
      <w:tr w:rsidR="003553A9" w:rsidRPr="003553A9" w14:paraId="1CE83111" w14:textId="77777777" w:rsidTr="00CD51F2">
        <w:trPr>
          <w:trHeight w:val="979"/>
        </w:trPr>
        <w:tc>
          <w:tcPr>
            <w:tcW w:w="691" w:type="dxa"/>
            <w:vMerge/>
          </w:tcPr>
          <w:p w14:paraId="7AECF8F2" w14:textId="77777777" w:rsidR="003553A9" w:rsidRPr="003553A9" w:rsidRDefault="003553A9" w:rsidP="003553A9">
            <w:pPr>
              <w:widowControl w:val="0"/>
              <w:tabs>
                <w:tab w:val="left" w:pos="567"/>
              </w:tabs>
              <w:jc w:val="center"/>
              <w:rPr>
                <w:lang w:eastAsia="ar-SA"/>
              </w:rPr>
            </w:pPr>
          </w:p>
        </w:tc>
        <w:tc>
          <w:tcPr>
            <w:tcW w:w="3907" w:type="dxa"/>
            <w:vMerge/>
          </w:tcPr>
          <w:p w14:paraId="70174423" w14:textId="77777777" w:rsidR="003553A9" w:rsidRPr="003553A9" w:rsidRDefault="003553A9" w:rsidP="003553A9">
            <w:pPr>
              <w:widowControl w:val="0"/>
              <w:tabs>
                <w:tab w:val="left" w:pos="567"/>
              </w:tabs>
              <w:jc w:val="center"/>
              <w:rPr>
                <w:lang w:eastAsia="ar-SA"/>
              </w:rPr>
            </w:pPr>
          </w:p>
        </w:tc>
        <w:tc>
          <w:tcPr>
            <w:tcW w:w="2255" w:type="dxa"/>
            <w:vMerge/>
          </w:tcPr>
          <w:p w14:paraId="479DE608" w14:textId="77777777" w:rsidR="003553A9" w:rsidRPr="003553A9" w:rsidRDefault="003553A9" w:rsidP="003553A9">
            <w:pPr>
              <w:widowControl w:val="0"/>
              <w:tabs>
                <w:tab w:val="left" w:pos="567"/>
              </w:tabs>
              <w:jc w:val="center"/>
              <w:rPr>
                <w:lang w:eastAsia="ar-SA"/>
              </w:rPr>
            </w:pPr>
          </w:p>
        </w:tc>
        <w:tc>
          <w:tcPr>
            <w:tcW w:w="2017" w:type="dxa"/>
            <w:vMerge/>
          </w:tcPr>
          <w:p w14:paraId="0F8E895D" w14:textId="77777777" w:rsidR="003553A9" w:rsidRPr="003553A9" w:rsidRDefault="003553A9" w:rsidP="003553A9">
            <w:pPr>
              <w:widowControl w:val="0"/>
              <w:tabs>
                <w:tab w:val="left" w:pos="567"/>
              </w:tabs>
              <w:jc w:val="center"/>
              <w:rPr>
                <w:lang w:eastAsia="ar-SA"/>
              </w:rPr>
            </w:pPr>
          </w:p>
        </w:tc>
        <w:tc>
          <w:tcPr>
            <w:tcW w:w="1686" w:type="dxa"/>
            <w:vMerge w:val="restart"/>
          </w:tcPr>
          <w:p w14:paraId="6A38810F" w14:textId="77777777" w:rsidR="003553A9" w:rsidRPr="003553A9" w:rsidRDefault="003553A9" w:rsidP="003553A9">
            <w:pPr>
              <w:widowControl w:val="0"/>
              <w:tabs>
                <w:tab w:val="left" w:pos="567"/>
              </w:tabs>
              <w:jc w:val="center"/>
              <w:rPr>
                <w:lang w:eastAsia="ar-SA"/>
              </w:rPr>
            </w:pPr>
            <w:r w:rsidRPr="003553A9">
              <w:rPr>
                <w:lang w:eastAsia="ar-SA"/>
              </w:rPr>
              <w:t>Всего</w:t>
            </w:r>
          </w:p>
        </w:tc>
        <w:tc>
          <w:tcPr>
            <w:tcW w:w="1686" w:type="dxa"/>
          </w:tcPr>
          <w:p w14:paraId="14BC1935" w14:textId="77777777" w:rsidR="003553A9" w:rsidRPr="003553A9" w:rsidRDefault="003553A9" w:rsidP="003553A9">
            <w:pPr>
              <w:widowControl w:val="0"/>
              <w:tabs>
                <w:tab w:val="left" w:pos="567"/>
              </w:tabs>
              <w:jc w:val="center"/>
              <w:rPr>
                <w:lang w:eastAsia="ar-SA"/>
              </w:rPr>
            </w:pPr>
            <w:r w:rsidRPr="003553A9">
              <w:rPr>
                <w:lang w:eastAsia="ar-SA"/>
              </w:rPr>
              <w:t>Очередной финансовый год</w:t>
            </w:r>
          </w:p>
          <w:p w14:paraId="0F1FCA4B" w14:textId="77777777" w:rsidR="003553A9" w:rsidRPr="003553A9" w:rsidRDefault="003553A9" w:rsidP="003553A9">
            <w:pPr>
              <w:widowControl w:val="0"/>
              <w:tabs>
                <w:tab w:val="left" w:pos="567"/>
              </w:tabs>
              <w:jc w:val="center"/>
              <w:rPr>
                <w:lang w:eastAsia="ar-SA"/>
              </w:rPr>
            </w:pPr>
          </w:p>
        </w:tc>
        <w:tc>
          <w:tcPr>
            <w:tcW w:w="1558" w:type="dxa"/>
          </w:tcPr>
          <w:p w14:paraId="51A05006" w14:textId="77777777" w:rsidR="003553A9" w:rsidRPr="003553A9" w:rsidRDefault="003553A9" w:rsidP="003553A9">
            <w:pPr>
              <w:widowControl w:val="0"/>
              <w:tabs>
                <w:tab w:val="left" w:pos="567"/>
              </w:tabs>
              <w:jc w:val="center"/>
              <w:rPr>
                <w:lang w:eastAsia="ar-SA"/>
              </w:rPr>
            </w:pPr>
            <w:r w:rsidRPr="003553A9">
              <w:rPr>
                <w:lang w:eastAsia="ar-SA"/>
              </w:rPr>
              <w:t>1-й год планового периода</w:t>
            </w:r>
          </w:p>
        </w:tc>
        <w:tc>
          <w:tcPr>
            <w:tcW w:w="1580" w:type="dxa"/>
            <w:gridSpan w:val="2"/>
          </w:tcPr>
          <w:p w14:paraId="0E2AD98A" w14:textId="77777777" w:rsidR="003553A9" w:rsidRPr="003553A9" w:rsidRDefault="003553A9" w:rsidP="003553A9">
            <w:pPr>
              <w:widowControl w:val="0"/>
              <w:tabs>
                <w:tab w:val="left" w:pos="567"/>
              </w:tabs>
              <w:jc w:val="center"/>
              <w:rPr>
                <w:lang w:eastAsia="ar-SA"/>
              </w:rPr>
            </w:pPr>
            <w:r w:rsidRPr="003553A9">
              <w:rPr>
                <w:lang w:eastAsia="ar-SA"/>
              </w:rPr>
              <w:t>2-й год планового периода</w:t>
            </w:r>
          </w:p>
        </w:tc>
      </w:tr>
      <w:tr w:rsidR="003553A9" w:rsidRPr="003553A9" w14:paraId="465EEDB5" w14:textId="77777777" w:rsidTr="00CD51F2">
        <w:trPr>
          <w:trHeight w:val="255"/>
        </w:trPr>
        <w:tc>
          <w:tcPr>
            <w:tcW w:w="691" w:type="dxa"/>
            <w:vMerge/>
          </w:tcPr>
          <w:p w14:paraId="12AF19EB" w14:textId="77777777" w:rsidR="003553A9" w:rsidRPr="003553A9" w:rsidRDefault="003553A9" w:rsidP="003553A9">
            <w:pPr>
              <w:widowControl w:val="0"/>
              <w:tabs>
                <w:tab w:val="left" w:pos="567"/>
              </w:tabs>
              <w:jc w:val="center"/>
              <w:rPr>
                <w:lang w:eastAsia="ar-SA"/>
              </w:rPr>
            </w:pPr>
          </w:p>
        </w:tc>
        <w:tc>
          <w:tcPr>
            <w:tcW w:w="3907" w:type="dxa"/>
            <w:vMerge/>
          </w:tcPr>
          <w:p w14:paraId="6281FD73" w14:textId="77777777" w:rsidR="003553A9" w:rsidRPr="003553A9" w:rsidRDefault="003553A9" w:rsidP="003553A9">
            <w:pPr>
              <w:widowControl w:val="0"/>
              <w:tabs>
                <w:tab w:val="left" w:pos="567"/>
              </w:tabs>
              <w:jc w:val="center"/>
              <w:rPr>
                <w:lang w:eastAsia="ar-SA"/>
              </w:rPr>
            </w:pPr>
          </w:p>
        </w:tc>
        <w:tc>
          <w:tcPr>
            <w:tcW w:w="2255" w:type="dxa"/>
            <w:vMerge/>
          </w:tcPr>
          <w:p w14:paraId="2FE4FDA5" w14:textId="77777777" w:rsidR="003553A9" w:rsidRPr="003553A9" w:rsidRDefault="003553A9" w:rsidP="003553A9">
            <w:pPr>
              <w:widowControl w:val="0"/>
              <w:tabs>
                <w:tab w:val="left" w:pos="567"/>
              </w:tabs>
              <w:jc w:val="center"/>
              <w:rPr>
                <w:lang w:eastAsia="ar-SA"/>
              </w:rPr>
            </w:pPr>
          </w:p>
        </w:tc>
        <w:tc>
          <w:tcPr>
            <w:tcW w:w="2017" w:type="dxa"/>
            <w:vMerge/>
          </w:tcPr>
          <w:p w14:paraId="7EE366BF" w14:textId="77777777" w:rsidR="003553A9" w:rsidRPr="003553A9" w:rsidRDefault="003553A9" w:rsidP="003553A9">
            <w:pPr>
              <w:widowControl w:val="0"/>
              <w:tabs>
                <w:tab w:val="left" w:pos="567"/>
              </w:tabs>
              <w:jc w:val="center"/>
              <w:rPr>
                <w:lang w:eastAsia="ar-SA"/>
              </w:rPr>
            </w:pPr>
          </w:p>
        </w:tc>
        <w:tc>
          <w:tcPr>
            <w:tcW w:w="1686" w:type="dxa"/>
            <w:vMerge/>
          </w:tcPr>
          <w:p w14:paraId="74E9BC59" w14:textId="77777777" w:rsidR="003553A9" w:rsidRPr="003553A9" w:rsidRDefault="003553A9" w:rsidP="003553A9">
            <w:pPr>
              <w:widowControl w:val="0"/>
              <w:tabs>
                <w:tab w:val="left" w:pos="567"/>
              </w:tabs>
              <w:jc w:val="center"/>
              <w:rPr>
                <w:lang w:eastAsia="ar-SA"/>
              </w:rPr>
            </w:pPr>
          </w:p>
        </w:tc>
        <w:tc>
          <w:tcPr>
            <w:tcW w:w="1686" w:type="dxa"/>
          </w:tcPr>
          <w:p w14:paraId="45EB920D" w14:textId="77777777" w:rsidR="003553A9" w:rsidRPr="003553A9" w:rsidRDefault="003553A9" w:rsidP="003553A9">
            <w:pPr>
              <w:widowControl w:val="0"/>
              <w:tabs>
                <w:tab w:val="left" w:pos="567"/>
              </w:tabs>
              <w:jc w:val="center"/>
              <w:rPr>
                <w:lang w:eastAsia="ar-SA"/>
              </w:rPr>
            </w:pPr>
            <w:r w:rsidRPr="003553A9">
              <w:rPr>
                <w:lang w:eastAsia="ar-SA"/>
              </w:rPr>
              <w:t>202</w:t>
            </w:r>
            <w:r>
              <w:rPr>
                <w:lang w:eastAsia="ar-SA"/>
              </w:rPr>
              <w:t>6</w:t>
            </w:r>
            <w:r w:rsidRPr="003553A9">
              <w:rPr>
                <w:lang w:eastAsia="ar-SA"/>
              </w:rPr>
              <w:t xml:space="preserve"> г</w:t>
            </w:r>
          </w:p>
        </w:tc>
        <w:tc>
          <w:tcPr>
            <w:tcW w:w="1558" w:type="dxa"/>
          </w:tcPr>
          <w:p w14:paraId="794ECFF7" w14:textId="77777777" w:rsidR="003553A9" w:rsidRPr="003553A9" w:rsidRDefault="003553A9" w:rsidP="003553A9">
            <w:pPr>
              <w:widowControl w:val="0"/>
              <w:tabs>
                <w:tab w:val="left" w:pos="567"/>
              </w:tabs>
              <w:jc w:val="center"/>
              <w:rPr>
                <w:lang w:eastAsia="ar-SA"/>
              </w:rPr>
            </w:pPr>
            <w:r w:rsidRPr="003553A9">
              <w:rPr>
                <w:lang w:eastAsia="ar-SA"/>
              </w:rPr>
              <w:t>202</w:t>
            </w:r>
            <w:r>
              <w:rPr>
                <w:lang w:eastAsia="ar-SA"/>
              </w:rPr>
              <w:t>7</w:t>
            </w:r>
            <w:r w:rsidRPr="003553A9">
              <w:rPr>
                <w:lang w:eastAsia="ar-SA"/>
              </w:rPr>
              <w:t xml:space="preserve"> г</w:t>
            </w:r>
          </w:p>
        </w:tc>
        <w:tc>
          <w:tcPr>
            <w:tcW w:w="1580" w:type="dxa"/>
            <w:gridSpan w:val="2"/>
          </w:tcPr>
          <w:p w14:paraId="5F8D2F5D" w14:textId="77777777" w:rsidR="003553A9" w:rsidRPr="003553A9" w:rsidRDefault="003553A9" w:rsidP="003553A9">
            <w:pPr>
              <w:widowControl w:val="0"/>
              <w:tabs>
                <w:tab w:val="left" w:pos="567"/>
              </w:tabs>
              <w:jc w:val="center"/>
              <w:rPr>
                <w:lang w:eastAsia="ar-SA"/>
              </w:rPr>
            </w:pPr>
            <w:r>
              <w:rPr>
                <w:lang w:eastAsia="ar-SA"/>
              </w:rPr>
              <w:t>2028</w:t>
            </w:r>
            <w:r w:rsidRPr="003553A9">
              <w:rPr>
                <w:lang w:eastAsia="ar-SA"/>
              </w:rPr>
              <w:t xml:space="preserve"> г</w:t>
            </w:r>
          </w:p>
        </w:tc>
      </w:tr>
      <w:tr w:rsidR="003553A9" w:rsidRPr="003553A9" w14:paraId="60112B31" w14:textId="77777777" w:rsidTr="00CD51F2">
        <w:trPr>
          <w:trHeight w:val="70"/>
        </w:trPr>
        <w:tc>
          <w:tcPr>
            <w:tcW w:w="691" w:type="dxa"/>
          </w:tcPr>
          <w:p w14:paraId="42D21A50" w14:textId="77777777" w:rsidR="003553A9" w:rsidRPr="003553A9" w:rsidRDefault="003553A9" w:rsidP="003553A9">
            <w:pPr>
              <w:widowControl w:val="0"/>
              <w:tabs>
                <w:tab w:val="left" w:pos="567"/>
              </w:tabs>
              <w:jc w:val="center"/>
              <w:rPr>
                <w:lang w:eastAsia="ar-SA"/>
              </w:rPr>
            </w:pPr>
            <w:r w:rsidRPr="003553A9">
              <w:rPr>
                <w:lang w:eastAsia="ar-SA"/>
              </w:rPr>
              <w:t>1</w:t>
            </w:r>
          </w:p>
        </w:tc>
        <w:tc>
          <w:tcPr>
            <w:tcW w:w="3907" w:type="dxa"/>
          </w:tcPr>
          <w:p w14:paraId="11483593" w14:textId="77777777" w:rsidR="003553A9" w:rsidRPr="003553A9" w:rsidRDefault="003553A9" w:rsidP="003553A9">
            <w:pPr>
              <w:widowControl w:val="0"/>
              <w:tabs>
                <w:tab w:val="left" w:pos="567"/>
              </w:tabs>
              <w:jc w:val="center"/>
              <w:rPr>
                <w:lang w:eastAsia="ar-SA"/>
              </w:rPr>
            </w:pPr>
            <w:r w:rsidRPr="003553A9">
              <w:rPr>
                <w:lang w:eastAsia="ar-SA"/>
              </w:rPr>
              <w:t>2</w:t>
            </w:r>
          </w:p>
        </w:tc>
        <w:tc>
          <w:tcPr>
            <w:tcW w:w="2255" w:type="dxa"/>
          </w:tcPr>
          <w:p w14:paraId="1A3BF8F5" w14:textId="77777777" w:rsidR="003553A9" w:rsidRPr="003553A9" w:rsidRDefault="003553A9" w:rsidP="003553A9">
            <w:pPr>
              <w:widowControl w:val="0"/>
              <w:tabs>
                <w:tab w:val="left" w:pos="567"/>
              </w:tabs>
              <w:jc w:val="center"/>
              <w:rPr>
                <w:lang w:eastAsia="ar-SA"/>
              </w:rPr>
            </w:pPr>
            <w:r w:rsidRPr="003553A9">
              <w:rPr>
                <w:lang w:eastAsia="ar-SA"/>
              </w:rPr>
              <w:t>3</w:t>
            </w:r>
          </w:p>
        </w:tc>
        <w:tc>
          <w:tcPr>
            <w:tcW w:w="2017" w:type="dxa"/>
          </w:tcPr>
          <w:p w14:paraId="09CA9D75" w14:textId="77777777" w:rsidR="003553A9" w:rsidRPr="003553A9" w:rsidRDefault="003553A9" w:rsidP="003553A9">
            <w:pPr>
              <w:widowControl w:val="0"/>
              <w:tabs>
                <w:tab w:val="left" w:pos="567"/>
              </w:tabs>
              <w:jc w:val="center"/>
              <w:rPr>
                <w:lang w:eastAsia="ar-SA"/>
              </w:rPr>
            </w:pPr>
            <w:r w:rsidRPr="003553A9">
              <w:rPr>
                <w:lang w:eastAsia="ar-SA"/>
              </w:rPr>
              <w:t>4</w:t>
            </w:r>
          </w:p>
        </w:tc>
        <w:tc>
          <w:tcPr>
            <w:tcW w:w="1686" w:type="dxa"/>
          </w:tcPr>
          <w:p w14:paraId="3D074BCC" w14:textId="77777777" w:rsidR="003553A9" w:rsidRPr="003553A9" w:rsidRDefault="003553A9" w:rsidP="003553A9">
            <w:pPr>
              <w:widowControl w:val="0"/>
              <w:tabs>
                <w:tab w:val="left" w:pos="567"/>
              </w:tabs>
              <w:jc w:val="center"/>
              <w:rPr>
                <w:lang w:eastAsia="ar-SA"/>
              </w:rPr>
            </w:pPr>
            <w:r w:rsidRPr="003553A9">
              <w:rPr>
                <w:lang w:eastAsia="ar-SA"/>
              </w:rPr>
              <w:t>5</w:t>
            </w:r>
          </w:p>
        </w:tc>
        <w:tc>
          <w:tcPr>
            <w:tcW w:w="1686" w:type="dxa"/>
          </w:tcPr>
          <w:p w14:paraId="5BF3B716" w14:textId="77777777" w:rsidR="003553A9" w:rsidRPr="003553A9" w:rsidRDefault="003553A9" w:rsidP="003553A9">
            <w:pPr>
              <w:widowControl w:val="0"/>
              <w:tabs>
                <w:tab w:val="left" w:pos="567"/>
              </w:tabs>
              <w:jc w:val="center"/>
              <w:rPr>
                <w:lang w:eastAsia="ar-SA"/>
              </w:rPr>
            </w:pPr>
            <w:r w:rsidRPr="003553A9">
              <w:rPr>
                <w:lang w:eastAsia="ar-SA"/>
              </w:rPr>
              <w:t>6</w:t>
            </w:r>
          </w:p>
        </w:tc>
        <w:tc>
          <w:tcPr>
            <w:tcW w:w="1558" w:type="dxa"/>
          </w:tcPr>
          <w:p w14:paraId="2FC3A900" w14:textId="77777777" w:rsidR="003553A9" w:rsidRPr="003553A9" w:rsidRDefault="003553A9" w:rsidP="003553A9">
            <w:pPr>
              <w:widowControl w:val="0"/>
              <w:tabs>
                <w:tab w:val="left" w:pos="567"/>
              </w:tabs>
              <w:jc w:val="center"/>
              <w:rPr>
                <w:lang w:eastAsia="ar-SA"/>
              </w:rPr>
            </w:pPr>
            <w:r w:rsidRPr="003553A9">
              <w:rPr>
                <w:lang w:eastAsia="ar-SA"/>
              </w:rPr>
              <w:t>7</w:t>
            </w:r>
          </w:p>
        </w:tc>
        <w:tc>
          <w:tcPr>
            <w:tcW w:w="1580" w:type="dxa"/>
            <w:gridSpan w:val="2"/>
          </w:tcPr>
          <w:p w14:paraId="00372EF5" w14:textId="77777777" w:rsidR="003553A9" w:rsidRPr="003553A9" w:rsidRDefault="003553A9" w:rsidP="003553A9">
            <w:pPr>
              <w:widowControl w:val="0"/>
              <w:tabs>
                <w:tab w:val="left" w:pos="567"/>
              </w:tabs>
              <w:jc w:val="center"/>
              <w:rPr>
                <w:lang w:eastAsia="ar-SA"/>
              </w:rPr>
            </w:pPr>
            <w:r w:rsidRPr="003553A9">
              <w:rPr>
                <w:lang w:eastAsia="ar-SA"/>
              </w:rPr>
              <w:t>8</w:t>
            </w:r>
          </w:p>
        </w:tc>
      </w:tr>
      <w:tr w:rsidR="007C16F0" w:rsidRPr="003553A9" w14:paraId="2FE908E4" w14:textId="77777777" w:rsidTr="00CD51F2">
        <w:trPr>
          <w:trHeight w:val="70"/>
        </w:trPr>
        <w:tc>
          <w:tcPr>
            <w:tcW w:w="691" w:type="dxa"/>
          </w:tcPr>
          <w:p w14:paraId="0DB2EDDE" w14:textId="77777777" w:rsidR="007C16F0" w:rsidRPr="003553A9" w:rsidRDefault="007C16F0" w:rsidP="003553A9">
            <w:pPr>
              <w:widowControl w:val="0"/>
              <w:tabs>
                <w:tab w:val="left" w:pos="567"/>
              </w:tabs>
              <w:jc w:val="center"/>
              <w:rPr>
                <w:lang w:eastAsia="ar-SA"/>
              </w:rPr>
            </w:pPr>
          </w:p>
        </w:tc>
        <w:tc>
          <w:tcPr>
            <w:tcW w:w="14689" w:type="dxa"/>
            <w:gridSpan w:val="8"/>
          </w:tcPr>
          <w:p w14:paraId="245C1133" w14:textId="77777777" w:rsidR="007C16F0" w:rsidRPr="007C16F0" w:rsidRDefault="007C16F0" w:rsidP="007C16F0">
            <w:pPr>
              <w:widowControl w:val="0"/>
              <w:tabs>
                <w:tab w:val="left" w:pos="567"/>
              </w:tabs>
              <w:jc w:val="center"/>
              <w:rPr>
                <w:b/>
                <w:lang w:eastAsia="ar-SA"/>
              </w:rPr>
            </w:pPr>
            <w:r w:rsidRPr="007C16F0">
              <w:rPr>
                <w:b/>
                <w:lang w:eastAsia="ar-SA"/>
              </w:rPr>
              <w:t>1. Комплекс процессных мероприятий</w:t>
            </w:r>
          </w:p>
          <w:p w14:paraId="7B0CAA2A" w14:textId="77777777" w:rsidR="007C16F0" w:rsidRPr="006560D6" w:rsidRDefault="007C16F0" w:rsidP="001939FB">
            <w:pPr>
              <w:widowControl w:val="0"/>
              <w:tabs>
                <w:tab w:val="left" w:pos="567"/>
              </w:tabs>
              <w:jc w:val="center"/>
              <w:rPr>
                <w:lang w:eastAsia="ar-SA"/>
              </w:rPr>
            </w:pPr>
            <w:r w:rsidRPr="006560D6">
              <w:rPr>
                <w:lang w:eastAsia="ar-SA"/>
              </w:rPr>
              <w:t>«</w:t>
            </w:r>
            <w:r w:rsidR="001939FB" w:rsidRPr="006560D6">
              <w:rPr>
                <w:color w:val="000000" w:themeColor="text1"/>
              </w:rPr>
              <w:t xml:space="preserve">Благоустройство школьной территории – площадки центрального входа МБОУ «Средняя школа №2» города Велижа по адресу: 216291, Смоленская область, г. Велиж, ул. </w:t>
            </w:r>
            <w:proofErr w:type="spellStart"/>
            <w:r w:rsidR="001939FB" w:rsidRPr="006560D6">
              <w:rPr>
                <w:color w:val="000000" w:themeColor="text1"/>
              </w:rPr>
              <w:t>Недоговорова</w:t>
            </w:r>
            <w:proofErr w:type="spellEnd"/>
            <w:r w:rsidR="001939FB" w:rsidRPr="006560D6">
              <w:rPr>
                <w:color w:val="000000" w:themeColor="text1"/>
              </w:rPr>
              <w:t>, д.15</w:t>
            </w:r>
            <w:r w:rsidRPr="006560D6">
              <w:rPr>
                <w:lang w:eastAsia="ar-SA"/>
              </w:rPr>
              <w:t>»</w:t>
            </w:r>
          </w:p>
        </w:tc>
      </w:tr>
      <w:tr w:rsidR="00B61E9C" w:rsidRPr="003553A9" w14:paraId="66B9E0F6" w14:textId="77777777" w:rsidTr="00CD51F2">
        <w:trPr>
          <w:trHeight w:val="70"/>
        </w:trPr>
        <w:tc>
          <w:tcPr>
            <w:tcW w:w="691" w:type="dxa"/>
            <w:vMerge w:val="restart"/>
          </w:tcPr>
          <w:p w14:paraId="1A06E195" w14:textId="77777777" w:rsidR="00B61E9C" w:rsidRPr="003553A9" w:rsidRDefault="00B61E9C" w:rsidP="003553A9">
            <w:pPr>
              <w:widowControl w:val="0"/>
              <w:tabs>
                <w:tab w:val="left" w:pos="567"/>
              </w:tabs>
              <w:jc w:val="center"/>
              <w:rPr>
                <w:lang w:eastAsia="ar-SA"/>
              </w:rPr>
            </w:pPr>
            <w:r>
              <w:rPr>
                <w:lang w:eastAsia="ar-SA"/>
              </w:rPr>
              <w:t>1.1</w:t>
            </w:r>
          </w:p>
        </w:tc>
        <w:tc>
          <w:tcPr>
            <w:tcW w:w="3907" w:type="dxa"/>
            <w:vMerge w:val="restart"/>
          </w:tcPr>
          <w:p w14:paraId="1508C0F0" w14:textId="277AA5AC" w:rsidR="00B61E9C" w:rsidRPr="000C1FCB" w:rsidRDefault="00B61E9C" w:rsidP="00911E52">
            <w:pPr>
              <w:widowControl w:val="0"/>
              <w:tabs>
                <w:tab w:val="left" w:pos="567"/>
              </w:tabs>
              <w:jc w:val="center"/>
              <w:rPr>
                <w:lang w:eastAsia="ar-SA"/>
              </w:rPr>
            </w:pPr>
            <w:r>
              <w:rPr>
                <w:color w:val="000000" w:themeColor="text1"/>
              </w:rPr>
              <w:t xml:space="preserve">Расходы </w:t>
            </w:r>
            <w:r w:rsidR="006851C2">
              <w:rPr>
                <w:color w:val="000000" w:themeColor="text1"/>
              </w:rPr>
              <w:t>на поддержку инициативных проектов</w:t>
            </w:r>
          </w:p>
        </w:tc>
        <w:tc>
          <w:tcPr>
            <w:tcW w:w="2255" w:type="dxa"/>
            <w:vMerge w:val="restart"/>
          </w:tcPr>
          <w:p w14:paraId="0BDE6652" w14:textId="77777777" w:rsidR="00B61E9C" w:rsidRPr="000C1FCB" w:rsidRDefault="00B61E9C" w:rsidP="00A707DC">
            <w:pPr>
              <w:widowControl w:val="0"/>
              <w:tabs>
                <w:tab w:val="left" w:pos="567"/>
              </w:tabs>
              <w:jc w:val="center"/>
              <w:rPr>
                <w:lang w:eastAsia="ar-SA"/>
              </w:rPr>
            </w:pPr>
            <w:r w:rsidRPr="000C1FCB">
              <w:t>Администраци</w:t>
            </w:r>
            <w:r>
              <w:t>я</w:t>
            </w:r>
            <w:r w:rsidRPr="000C1FCB">
              <w:t xml:space="preserve"> муниципального образования «Велижский муниципальный округ» Смоленской области</w:t>
            </w:r>
          </w:p>
        </w:tc>
        <w:tc>
          <w:tcPr>
            <w:tcW w:w="2017" w:type="dxa"/>
          </w:tcPr>
          <w:p w14:paraId="6E0814EE" w14:textId="77777777" w:rsidR="00B61E9C" w:rsidRDefault="00B61E9C" w:rsidP="007C16F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14:paraId="4717D0B1" w14:textId="77777777" w:rsidR="00B61E9C" w:rsidRPr="003553A9" w:rsidRDefault="00B61E9C" w:rsidP="007C16F0">
            <w:pPr>
              <w:widowControl w:val="0"/>
              <w:tabs>
                <w:tab w:val="left" w:pos="567"/>
              </w:tabs>
              <w:jc w:val="center"/>
              <w:rPr>
                <w:lang w:eastAsia="ar-SA"/>
              </w:rPr>
            </w:pPr>
            <w:r>
              <w:rPr>
                <w:lang w:eastAsia="ar-SA"/>
              </w:rPr>
              <w:t>Смоленской области</w:t>
            </w:r>
          </w:p>
        </w:tc>
        <w:tc>
          <w:tcPr>
            <w:tcW w:w="1686" w:type="dxa"/>
          </w:tcPr>
          <w:p w14:paraId="77ADF53B" w14:textId="77777777" w:rsidR="00B61E9C" w:rsidRPr="003553A9" w:rsidRDefault="00B61E9C" w:rsidP="001E7995">
            <w:pPr>
              <w:widowControl w:val="0"/>
              <w:tabs>
                <w:tab w:val="left" w:pos="567"/>
              </w:tabs>
              <w:jc w:val="center"/>
              <w:rPr>
                <w:lang w:eastAsia="ar-SA"/>
              </w:rPr>
            </w:pPr>
            <w:r>
              <w:rPr>
                <w:lang w:eastAsia="ar-SA"/>
              </w:rPr>
              <w:t>343 000,0</w:t>
            </w:r>
          </w:p>
        </w:tc>
        <w:tc>
          <w:tcPr>
            <w:tcW w:w="1686" w:type="dxa"/>
          </w:tcPr>
          <w:p w14:paraId="67A5DDF4" w14:textId="77777777" w:rsidR="00B61E9C" w:rsidRPr="003553A9" w:rsidRDefault="00B61E9C" w:rsidP="003553A9">
            <w:pPr>
              <w:widowControl w:val="0"/>
              <w:tabs>
                <w:tab w:val="left" w:pos="567"/>
              </w:tabs>
              <w:jc w:val="center"/>
              <w:rPr>
                <w:lang w:eastAsia="ar-SA"/>
              </w:rPr>
            </w:pPr>
            <w:r>
              <w:rPr>
                <w:lang w:eastAsia="ar-SA"/>
              </w:rPr>
              <w:t>343 000,0</w:t>
            </w:r>
          </w:p>
        </w:tc>
        <w:tc>
          <w:tcPr>
            <w:tcW w:w="1558" w:type="dxa"/>
          </w:tcPr>
          <w:p w14:paraId="6140CDDA" w14:textId="77777777" w:rsidR="00B61E9C" w:rsidRPr="003553A9" w:rsidRDefault="00B61E9C" w:rsidP="003553A9">
            <w:pPr>
              <w:widowControl w:val="0"/>
              <w:tabs>
                <w:tab w:val="left" w:pos="567"/>
              </w:tabs>
              <w:jc w:val="center"/>
              <w:rPr>
                <w:lang w:eastAsia="ar-SA"/>
              </w:rPr>
            </w:pPr>
            <w:r>
              <w:rPr>
                <w:lang w:eastAsia="ar-SA"/>
              </w:rPr>
              <w:t>0,0</w:t>
            </w:r>
          </w:p>
        </w:tc>
        <w:tc>
          <w:tcPr>
            <w:tcW w:w="1580" w:type="dxa"/>
            <w:gridSpan w:val="2"/>
          </w:tcPr>
          <w:p w14:paraId="0E2619D6" w14:textId="77777777" w:rsidR="00B61E9C" w:rsidRPr="003553A9" w:rsidRDefault="00B61E9C" w:rsidP="003553A9">
            <w:pPr>
              <w:widowControl w:val="0"/>
              <w:tabs>
                <w:tab w:val="left" w:pos="567"/>
              </w:tabs>
              <w:jc w:val="center"/>
              <w:rPr>
                <w:lang w:eastAsia="ar-SA"/>
              </w:rPr>
            </w:pPr>
            <w:r>
              <w:rPr>
                <w:lang w:eastAsia="ar-SA"/>
              </w:rPr>
              <w:t>0,0</w:t>
            </w:r>
          </w:p>
        </w:tc>
      </w:tr>
      <w:tr w:rsidR="00B61E9C" w:rsidRPr="003553A9" w14:paraId="3C664E92" w14:textId="77777777" w:rsidTr="00CD51F2">
        <w:trPr>
          <w:trHeight w:val="70"/>
        </w:trPr>
        <w:tc>
          <w:tcPr>
            <w:tcW w:w="691" w:type="dxa"/>
            <w:vMerge/>
          </w:tcPr>
          <w:p w14:paraId="03F81C61" w14:textId="77777777" w:rsidR="00B61E9C" w:rsidRDefault="00B61E9C" w:rsidP="003553A9">
            <w:pPr>
              <w:widowControl w:val="0"/>
              <w:tabs>
                <w:tab w:val="left" w:pos="567"/>
              </w:tabs>
              <w:jc w:val="center"/>
              <w:rPr>
                <w:lang w:eastAsia="ar-SA"/>
              </w:rPr>
            </w:pPr>
          </w:p>
        </w:tc>
        <w:tc>
          <w:tcPr>
            <w:tcW w:w="3907" w:type="dxa"/>
            <w:vMerge/>
          </w:tcPr>
          <w:p w14:paraId="60657500" w14:textId="77777777" w:rsidR="00B61E9C" w:rsidRPr="000C1FCB" w:rsidRDefault="00B61E9C" w:rsidP="007C16F0">
            <w:pPr>
              <w:widowControl w:val="0"/>
              <w:tabs>
                <w:tab w:val="left" w:pos="567"/>
              </w:tabs>
              <w:jc w:val="center"/>
              <w:rPr>
                <w:color w:val="000000" w:themeColor="text1"/>
              </w:rPr>
            </w:pPr>
          </w:p>
        </w:tc>
        <w:tc>
          <w:tcPr>
            <w:tcW w:w="2255" w:type="dxa"/>
            <w:vMerge/>
          </w:tcPr>
          <w:p w14:paraId="2F4670F2" w14:textId="77777777" w:rsidR="00B61E9C" w:rsidRPr="006560D6" w:rsidRDefault="00B61E9C" w:rsidP="000C1FCB">
            <w:pPr>
              <w:widowControl w:val="0"/>
              <w:tabs>
                <w:tab w:val="left" w:pos="567"/>
              </w:tabs>
              <w:jc w:val="center"/>
              <w:rPr>
                <w:color w:val="000000" w:themeColor="text1"/>
                <w:lang w:eastAsia="ar-SA"/>
              </w:rPr>
            </w:pPr>
          </w:p>
        </w:tc>
        <w:tc>
          <w:tcPr>
            <w:tcW w:w="2017" w:type="dxa"/>
          </w:tcPr>
          <w:p w14:paraId="3C67B5A0" w14:textId="77777777" w:rsidR="00B61E9C" w:rsidRDefault="00B61E9C" w:rsidP="007C16F0">
            <w:pPr>
              <w:widowControl w:val="0"/>
              <w:tabs>
                <w:tab w:val="left" w:pos="567"/>
              </w:tabs>
              <w:jc w:val="center"/>
              <w:rPr>
                <w:lang w:eastAsia="ar-SA"/>
              </w:rPr>
            </w:pPr>
            <w:r>
              <w:rPr>
                <w:lang w:eastAsia="ar-SA"/>
              </w:rPr>
              <w:t>Областной бюджет</w:t>
            </w:r>
          </w:p>
        </w:tc>
        <w:tc>
          <w:tcPr>
            <w:tcW w:w="1686" w:type="dxa"/>
          </w:tcPr>
          <w:p w14:paraId="71AFA06D" w14:textId="77777777" w:rsidR="00B61E9C" w:rsidRPr="006D5CD6" w:rsidRDefault="00B61E9C" w:rsidP="001E7995">
            <w:pPr>
              <w:widowControl w:val="0"/>
              <w:tabs>
                <w:tab w:val="left" w:pos="567"/>
              </w:tabs>
              <w:jc w:val="center"/>
            </w:pPr>
            <w:r>
              <w:t>2 952 900,0</w:t>
            </w:r>
          </w:p>
        </w:tc>
        <w:tc>
          <w:tcPr>
            <w:tcW w:w="1686" w:type="dxa"/>
          </w:tcPr>
          <w:p w14:paraId="79AA659D" w14:textId="77777777" w:rsidR="00B61E9C" w:rsidRPr="006D5CD6" w:rsidRDefault="00B61E9C" w:rsidP="003553A9">
            <w:pPr>
              <w:widowControl w:val="0"/>
              <w:tabs>
                <w:tab w:val="left" w:pos="567"/>
              </w:tabs>
              <w:jc w:val="center"/>
            </w:pPr>
            <w:r>
              <w:t>2 952 900,0</w:t>
            </w:r>
          </w:p>
        </w:tc>
        <w:tc>
          <w:tcPr>
            <w:tcW w:w="1558" w:type="dxa"/>
          </w:tcPr>
          <w:p w14:paraId="19092728" w14:textId="77777777" w:rsidR="00B61E9C" w:rsidRDefault="00B61E9C" w:rsidP="003553A9">
            <w:pPr>
              <w:widowControl w:val="0"/>
              <w:tabs>
                <w:tab w:val="left" w:pos="567"/>
              </w:tabs>
              <w:jc w:val="center"/>
              <w:rPr>
                <w:lang w:eastAsia="ar-SA"/>
              </w:rPr>
            </w:pPr>
            <w:r>
              <w:rPr>
                <w:lang w:eastAsia="ar-SA"/>
              </w:rPr>
              <w:t>0,0</w:t>
            </w:r>
          </w:p>
        </w:tc>
        <w:tc>
          <w:tcPr>
            <w:tcW w:w="1580" w:type="dxa"/>
            <w:gridSpan w:val="2"/>
          </w:tcPr>
          <w:p w14:paraId="0F2FEB66" w14:textId="77777777" w:rsidR="00B61E9C" w:rsidRDefault="00B61E9C" w:rsidP="003553A9">
            <w:pPr>
              <w:widowControl w:val="0"/>
              <w:tabs>
                <w:tab w:val="left" w:pos="567"/>
              </w:tabs>
              <w:jc w:val="center"/>
              <w:rPr>
                <w:lang w:eastAsia="ar-SA"/>
              </w:rPr>
            </w:pPr>
            <w:r>
              <w:rPr>
                <w:lang w:eastAsia="ar-SA"/>
              </w:rPr>
              <w:t>0,0</w:t>
            </w:r>
          </w:p>
        </w:tc>
      </w:tr>
      <w:tr w:rsidR="00B61E9C" w:rsidRPr="003553A9" w14:paraId="13C377B6" w14:textId="77777777" w:rsidTr="00CD51F2">
        <w:trPr>
          <w:trHeight w:val="70"/>
        </w:trPr>
        <w:tc>
          <w:tcPr>
            <w:tcW w:w="691" w:type="dxa"/>
            <w:vMerge/>
          </w:tcPr>
          <w:p w14:paraId="3BE0F874" w14:textId="77777777" w:rsidR="00B61E9C" w:rsidRDefault="00B61E9C" w:rsidP="003553A9">
            <w:pPr>
              <w:widowControl w:val="0"/>
              <w:tabs>
                <w:tab w:val="left" w:pos="567"/>
              </w:tabs>
              <w:jc w:val="center"/>
              <w:rPr>
                <w:lang w:eastAsia="ar-SA"/>
              </w:rPr>
            </w:pPr>
          </w:p>
        </w:tc>
        <w:tc>
          <w:tcPr>
            <w:tcW w:w="3907" w:type="dxa"/>
            <w:vMerge/>
          </w:tcPr>
          <w:p w14:paraId="40A84392" w14:textId="77777777" w:rsidR="00B61E9C" w:rsidRPr="000C1FCB" w:rsidRDefault="00B61E9C" w:rsidP="007C16F0">
            <w:pPr>
              <w:widowControl w:val="0"/>
              <w:tabs>
                <w:tab w:val="left" w:pos="567"/>
              </w:tabs>
              <w:jc w:val="center"/>
              <w:rPr>
                <w:color w:val="000000" w:themeColor="text1"/>
              </w:rPr>
            </w:pPr>
          </w:p>
        </w:tc>
        <w:tc>
          <w:tcPr>
            <w:tcW w:w="2255" w:type="dxa"/>
            <w:vMerge/>
          </w:tcPr>
          <w:p w14:paraId="1235122E" w14:textId="77777777" w:rsidR="00B61E9C" w:rsidRPr="006560D6" w:rsidRDefault="00B61E9C" w:rsidP="000C1FCB">
            <w:pPr>
              <w:widowControl w:val="0"/>
              <w:tabs>
                <w:tab w:val="left" w:pos="567"/>
              </w:tabs>
              <w:jc w:val="center"/>
              <w:rPr>
                <w:color w:val="000000" w:themeColor="text1"/>
                <w:lang w:eastAsia="ar-SA"/>
              </w:rPr>
            </w:pPr>
          </w:p>
        </w:tc>
        <w:tc>
          <w:tcPr>
            <w:tcW w:w="2017" w:type="dxa"/>
          </w:tcPr>
          <w:p w14:paraId="190735E5" w14:textId="1DD11BB7" w:rsidR="00B61E9C" w:rsidRDefault="007C495B" w:rsidP="002D04CD">
            <w:pPr>
              <w:widowControl w:val="0"/>
              <w:tabs>
                <w:tab w:val="left" w:pos="567"/>
              </w:tabs>
              <w:jc w:val="center"/>
              <w:rPr>
                <w:lang w:eastAsia="ar-SA"/>
              </w:rPr>
            </w:pPr>
            <w:r>
              <w:rPr>
                <w:lang w:eastAsia="ar-SA"/>
              </w:rPr>
              <w:t>Инициативные платежи</w:t>
            </w:r>
          </w:p>
        </w:tc>
        <w:tc>
          <w:tcPr>
            <w:tcW w:w="1686" w:type="dxa"/>
          </w:tcPr>
          <w:p w14:paraId="44AB5B19" w14:textId="77777777" w:rsidR="00B61E9C" w:rsidRDefault="00B61E9C" w:rsidP="001E7995">
            <w:pPr>
              <w:widowControl w:val="0"/>
              <w:tabs>
                <w:tab w:val="left" w:pos="567"/>
              </w:tabs>
              <w:jc w:val="center"/>
            </w:pPr>
            <w:r>
              <w:t>134 100,0</w:t>
            </w:r>
          </w:p>
        </w:tc>
        <w:tc>
          <w:tcPr>
            <w:tcW w:w="1686" w:type="dxa"/>
          </w:tcPr>
          <w:p w14:paraId="7CD29DCD" w14:textId="77777777" w:rsidR="00B61E9C" w:rsidRDefault="00B61E9C" w:rsidP="003553A9">
            <w:pPr>
              <w:widowControl w:val="0"/>
              <w:tabs>
                <w:tab w:val="left" w:pos="567"/>
              </w:tabs>
              <w:jc w:val="center"/>
            </w:pPr>
            <w:r>
              <w:t>134 100,0</w:t>
            </w:r>
          </w:p>
        </w:tc>
        <w:tc>
          <w:tcPr>
            <w:tcW w:w="1558" w:type="dxa"/>
          </w:tcPr>
          <w:p w14:paraId="36FCCBDE" w14:textId="77777777" w:rsidR="00B61E9C" w:rsidRDefault="00B61E9C" w:rsidP="003553A9">
            <w:pPr>
              <w:widowControl w:val="0"/>
              <w:tabs>
                <w:tab w:val="left" w:pos="567"/>
              </w:tabs>
              <w:jc w:val="center"/>
              <w:rPr>
                <w:lang w:eastAsia="ar-SA"/>
              </w:rPr>
            </w:pPr>
          </w:p>
        </w:tc>
        <w:tc>
          <w:tcPr>
            <w:tcW w:w="1580" w:type="dxa"/>
            <w:gridSpan w:val="2"/>
          </w:tcPr>
          <w:p w14:paraId="1B25CA02" w14:textId="77777777" w:rsidR="00B61E9C" w:rsidRDefault="00B61E9C" w:rsidP="003553A9">
            <w:pPr>
              <w:widowControl w:val="0"/>
              <w:tabs>
                <w:tab w:val="left" w:pos="567"/>
              </w:tabs>
              <w:jc w:val="center"/>
              <w:rPr>
                <w:lang w:eastAsia="ar-SA"/>
              </w:rPr>
            </w:pPr>
          </w:p>
        </w:tc>
      </w:tr>
      <w:tr w:rsidR="007C495B" w:rsidRPr="003553A9" w14:paraId="7EC09B5C" w14:textId="77777777" w:rsidTr="00CD51F2">
        <w:trPr>
          <w:trHeight w:val="70"/>
        </w:trPr>
        <w:tc>
          <w:tcPr>
            <w:tcW w:w="691" w:type="dxa"/>
          </w:tcPr>
          <w:p w14:paraId="7202406E" w14:textId="55C43EBB" w:rsidR="007C495B" w:rsidRDefault="00C53ED0" w:rsidP="003553A9">
            <w:pPr>
              <w:widowControl w:val="0"/>
              <w:tabs>
                <w:tab w:val="left" w:pos="567"/>
              </w:tabs>
              <w:jc w:val="center"/>
              <w:rPr>
                <w:lang w:eastAsia="ar-SA"/>
              </w:rPr>
            </w:pPr>
            <w:r>
              <w:rPr>
                <w:lang w:eastAsia="ar-SA"/>
              </w:rPr>
              <w:t>1.2</w:t>
            </w:r>
          </w:p>
        </w:tc>
        <w:tc>
          <w:tcPr>
            <w:tcW w:w="3907" w:type="dxa"/>
          </w:tcPr>
          <w:p w14:paraId="5B6EBB30" w14:textId="77777777" w:rsidR="007C495B" w:rsidRPr="000C1FCB" w:rsidRDefault="007C495B" w:rsidP="007C16F0">
            <w:pPr>
              <w:widowControl w:val="0"/>
              <w:tabs>
                <w:tab w:val="left" w:pos="567"/>
              </w:tabs>
              <w:jc w:val="center"/>
              <w:rPr>
                <w:color w:val="000000" w:themeColor="text1"/>
              </w:rPr>
            </w:pPr>
          </w:p>
        </w:tc>
        <w:tc>
          <w:tcPr>
            <w:tcW w:w="2255" w:type="dxa"/>
          </w:tcPr>
          <w:p w14:paraId="42100AC3" w14:textId="77777777" w:rsidR="007C495B" w:rsidRPr="006560D6" w:rsidRDefault="007C495B" w:rsidP="000C1FCB">
            <w:pPr>
              <w:widowControl w:val="0"/>
              <w:tabs>
                <w:tab w:val="left" w:pos="567"/>
              </w:tabs>
              <w:jc w:val="center"/>
              <w:rPr>
                <w:color w:val="000000" w:themeColor="text1"/>
                <w:lang w:eastAsia="ar-SA"/>
              </w:rPr>
            </w:pPr>
          </w:p>
        </w:tc>
        <w:tc>
          <w:tcPr>
            <w:tcW w:w="2017" w:type="dxa"/>
          </w:tcPr>
          <w:p w14:paraId="7C79AB02" w14:textId="3FA7EB79" w:rsidR="007C495B" w:rsidRDefault="007C495B" w:rsidP="002D04CD">
            <w:pPr>
              <w:widowControl w:val="0"/>
              <w:tabs>
                <w:tab w:val="left" w:pos="567"/>
              </w:tabs>
              <w:jc w:val="center"/>
              <w:rPr>
                <w:lang w:eastAsia="ar-SA"/>
              </w:rPr>
            </w:pPr>
            <w:r>
              <w:rPr>
                <w:lang w:eastAsia="ar-SA"/>
              </w:rPr>
              <w:t>Всего</w:t>
            </w:r>
          </w:p>
        </w:tc>
        <w:tc>
          <w:tcPr>
            <w:tcW w:w="1686" w:type="dxa"/>
          </w:tcPr>
          <w:p w14:paraId="62A27990" w14:textId="10B7359C" w:rsidR="007C495B" w:rsidRDefault="007C495B" w:rsidP="001E7995">
            <w:pPr>
              <w:widowControl w:val="0"/>
              <w:tabs>
                <w:tab w:val="left" w:pos="567"/>
              </w:tabs>
              <w:jc w:val="center"/>
            </w:pPr>
            <w:r>
              <w:t>3430000,00</w:t>
            </w:r>
          </w:p>
        </w:tc>
        <w:tc>
          <w:tcPr>
            <w:tcW w:w="1686" w:type="dxa"/>
          </w:tcPr>
          <w:p w14:paraId="0E1E83AC" w14:textId="3D3374D5" w:rsidR="007C495B" w:rsidRDefault="007C495B" w:rsidP="003553A9">
            <w:pPr>
              <w:widowControl w:val="0"/>
              <w:tabs>
                <w:tab w:val="left" w:pos="567"/>
              </w:tabs>
              <w:jc w:val="center"/>
            </w:pPr>
            <w:r>
              <w:t>3430000,00</w:t>
            </w:r>
          </w:p>
        </w:tc>
        <w:tc>
          <w:tcPr>
            <w:tcW w:w="1558" w:type="dxa"/>
          </w:tcPr>
          <w:p w14:paraId="43AE28B6" w14:textId="65ECBA41" w:rsidR="007C495B" w:rsidRDefault="005417B4" w:rsidP="003553A9">
            <w:pPr>
              <w:widowControl w:val="0"/>
              <w:tabs>
                <w:tab w:val="left" w:pos="567"/>
              </w:tabs>
              <w:jc w:val="center"/>
              <w:rPr>
                <w:lang w:eastAsia="ar-SA"/>
              </w:rPr>
            </w:pPr>
            <w:r>
              <w:rPr>
                <w:lang w:eastAsia="ar-SA"/>
              </w:rPr>
              <w:t>0,0</w:t>
            </w:r>
          </w:p>
        </w:tc>
        <w:tc>
          <w:tcPr>
            <w:tcW w:w="1580" w:type="dxa"/>
            <w:gridSpan w:val="2"/>
          </w:tcPr>
          <w:p w14:paraId="0B5CB60C" w14:textId="09DE6579" w:rsidR="007C495B" w:rsidRDefault="005417B4" w:rsidP="003553A9">
            <w:pPr>
              <w:widowControl w:val="0"/>
              <w:tabs>
                <w:tab w:val="left" w:pos="567"/>
              </w:tabs>
              <w:jc w:val="center"/>
              <w:rPr>
                <w:lang w:eastAsia="ar-SA"/>
              </w:rPr>
            </w:pPr>
            <w:r>
              <w:rPr>
                <w:lang w:eastAsia="ar-SA"/>
              </w:rPr>
              <w:t>0,0</w:t>
            </w:r>
          </w:p>
        </w:tc>
      </w:tr>
      <w:tr w:rsidR="00B61E9C" w:rsidRPr="003553A9" w14:paraId="43591172" w14:textId="77777777" w:rsidTr="00CD51F2">
        <w:trPr>
          <w:trHeight w:val="70"/>
        </w:trPr>
        <w:tc>
          <w:tcPr>
            <w:tcW w:w="691" w:type="dxa"/>
          </w:tcPr>
          <w:p w14:paraId="4CD43172" w14:textId="77777777" w:rsidR="00B61E9C" w:rsidRPr="003553A9" w:rsidRDefault="00B61E9C" w:rsidP="003553A9">
            <w:pPr>
              <w:widowControl w:val="0"/>
              <w:tabs>
                <w:tab w:val="left" w:pos="567"/>
              </w:tabs>
              <w:jc w:val="center"/>
              <w:rPr>
                <w:lang w:eastAsia="ar-SA"/>
              </w:rPr>
            </w:pPr>
          </w:p>
        </w:tc>
        <w:tc>
          <w:tcPr>
            <w:tcW w:w="14689" w:type="dxa"/>
            <w:gridSpan w:val="8"/>
          </w:tcPr>
          <w:p w14:paraId="0379C254" w14:textId="77777777" w:rsidR="00B61E9C" w:rsidRPr="007C16F0" w:rsidRDefault="00B61E9C" w:rsidP="007C16F0">
            <w:pPr>
              <w:widowControl w:val="0"/>
              <w:tabs>
                <w:tab w:val="left" w:pos="567"/>
              </w:tabs>
              <w:jc w:val="center"/>
              <w:rPr>
                <w:b/>
                <w:lang w:eastAsia="ar-SA"/>
              </w:rPr>
            </w:pPr>
            <w:r w:rsidRPr="007C16F0">
              <w:rPr>
                <w:b/>
                <w:lang w:eastAsia="ar-SA"/>
              </w:rPr>
              <w:t>2. Комплекс процессных мероприятий</w:t>
            </w:r>
          </w:p>
          <w:p w14:paraId="7120B0CF" w14:textId="77777777" w:rsidR="00B61E9C" w:rsidRDefault="00B61E9C" w:rsidP="000C1FCB">
            <w:pPr>
              <w:ind w:right="-25"/>
              <w:jc w:val="both"/>
              <w:rPr>
                <w:color w:val="000000"/>
              </w:rPr>
            </w:pPr>
            <w:r w:rsidRPr="000C1FCB">
              <w:rPr>
                <w:b/>
                <w:lang w:eastAsia="ar-SA"/>
              </w:rPr>
              <w:t xml:space="preserve"> «</w:t>
            </w:r>
            <w:r w:rsidRPr="000C1FCB">
              <w:rPr>
                <w:color w:val="000000"/>
              </w:rPr>
              <w:t xml:space="preserve">Благоустройство памятника «Воинам и мирным жителям, погибшим в годы Великой Отечественной войны 1941-1945гг.» д. </w:t>
            </w:r>
            <w:proofErr w:type="spellStart"/>
            <w:r w:rsidRPr="000C1FCB">
              <w:rPr>
                <w:color w:val="000000"/>
              </w:rPr>
              <w:t>Будница</w:t>
            </w:r>
            <w:proofErr w:type="spellEnd"/>
            <w:r w:rsidRPr="000C1FCB">
              <w:rPr>
                <w:color w:val="000000"/>
              </w:rPr>
              <w:t xml:space="preserve">, </w:t>
            </w:r>
          </w:p>
          <w:p w14:paraId="0E2BDA0E" w14:textId="77777777" w:rsidR="00B61E9C" w:rsidRDefault="00B61E9C" w:rsidP="006560D6">
            <w:pPr>
              <w:ind w:right="-25"/>
              <w:jc w:val="center"/>
              <w:rPr>
                <w:lang w:eastAsia="ar-SA"/>
              </w:rPr>
            </w:pPr>
            <w:r w:rsidRPr="000C1FCB">
              <w:rPr>
                <w:color w:val="000000"/>
              </w:rPr>
              <w:t>ул. Центральная з/у 19а, Велижский муниципальный округ, Смоленск</w:t>
            </w:r>
            <w:r>
              <w:rPr>
                <w:color w:val="000000"/>
              </w:rPr>
              <w:t>ая</w:t>
            </w:r>
            <w:r w:rsidRPr="000C1FCB">
              <w:rPr>
                <w:color w:val="000000"/>
              </w:rPr>
              <w:t xml:space="preserve"> област</w:t>
            </w:r>
            <w:r>
              <w:rPr>
                <w:color w:val="000000"/>
              </w:rPr>
              <w:t>ь</w:t>
            </w:r>
            <w:r w:rsidRPr="007C16F0">
              <w:rPr>
                <w:b/>
                <w:lang w:eastAsia="ar-SA"/>
              </w:rPr>
              <w:t>»</w:t>
            </w:r>
          </w:p>
        </w:tc>
      </w:tr>
      <w:tr w:rsidR="00B61E9C" w:rsidRPr="003553A9" w14:paraId="70D0F038" w14:textId="77777777" w:rsidTr="00CD51F2">
        <w:trPr>
          <w:trHeight w:val="70"/>
        </w:trPr>
        <w:tc>
          <w:tcPr>
            <w:tcW w:w="691" w:type="dxa"/>
            <w:vMerge w:val="restart"/>
          </w:tcPr>
          <w:p w14:paraId="4AFF0B65" w14:textId="77777777" w:rsidR="00B61E9C" w:rsidRPr="003553A9" w:rsidRDefault="00B61E9C" w:rsidP="006560D6">
            <w:pPr>
              <w:widowControl w:val="0"/>
              <w:tabs>
                <w:tab w:val="left" w:pos="567"/>
              </w:tabs>
              <w:jc w:val="center"/>
              <w:rPr>
                <w:lang w:eastAsia="ar-SA"/>
              </w:rPr>
            </w:pPr>
            <w:r>
              <w:rPr>
                <w:lang w:eastAsia="ar-SA"/>
              </w:rPr>
              <w:t>2.1</w:t>
            </w:r>
          </w:p>
        </w:tc>
        <w:tc>
          <w:tcPr>
            <w:tcW w:w="3907" w:type="dxa"/>
            <w:vMerge w:val="restart"/>
          </w:tcPr>
          <w:p w14:paraId="3564F862" w14:textId="73605836" w:rsidR="00B61E9C" w:rsidRPr="007C16F0" w:rsidRDefault="006851C2" w:rsidP="00911E52">
            <w:pPr>
              <w:ind w:right="-25"/>
              <w:jc w:val="both"/>
              <w:rPr>
                <w:lang w:eastAsia="ar-SA"/>
              </w:rPr>
            </w:pPr>
            <w:r>
              <w:rPr>
                <w:color w:val="000000" w:themeColor="text1"/>
              </w:rPr>
              <w:t>Расходы на поддержку инициативных проектов</w:t>
            </w:r>
          </w:p>
        </w:tc>
        <w:tc>
          <w:tcPr>
            <w:tcW w:w="2255" w:type="dxa"/>
            <w:vMerge w:val="restart"/>
          </w:tcPr>
          <w:p w14:paraId="7D99A782" w14:textId="77777777" w:rsidR="00B61E9C" w:rsidRPr="000C1FCB" w:rsidRDefault="00B61E9C" w:rsidP="00A707DC">
            <w:pPr>
              <w:widowControl w:val="0"/>
              <w:tabs>
                <w:tab w:val="left" w:pos="567"/>
              </w:tabs>
              <w:jc w:val="center"/>
              <w:rPr>
                <w:lang w:eastAsia="ar-SA"/>
              </w:rPr>
            </w:pPr>
            <w:r w:rsidRPr="000C1FCB">
              <w:t>Администраци</w:t>
            </w:r>
            <w:r>
              <w:t>я</w:t>
            </w:r>
            <w:r w:rsidRPr="000C1FCB">
              <w:t xml:space="preserve"> муниципального образования «Велижский муниципальный округ» Смоленской области</w:t>
            </w:r>
          </w:p>
        </w:tc>
        <w:tc>
          <w:tcPr>
            <w:tcW w:w="2017" w:type="dxa"/>
          </w:tcPr>
          <w:p w14:paraId="0ABC1340" w14:textId="77777777" w:rsidR="00B61E9C" w:rsidRDefault="00B61E9C" w:rsidP="006560D6">
            <w:pPr>
              <w:widowControl w:val="0"/>
              <w:tabs>
                <w:tab w:val="left" w:pos="567"/>
              </w:tabs>
              <w:jc w:val="center"/>
              <w:rPr>
                <w:lang w:eastAsia="ar-SA"/>
              </w:rPr>
            </w:pPr>
            <w:r>
              <w:rPr>
                <w:lang w:eastAsia="ar-SA"/>
              </w:rPr>
              <w:t>Бюджет муниципального образования «Велижский муниципальный округ»</w:t>
            </w:r>
          </w:p>
          <w:p w14:paraId="6C3B3CD0" w14:textId="77777777" w:rsidR="00B61E9C" w:rsidRDefault="00B61E9C" w:rsidP="006560D6">
            <w:pPr>
              <w:widowControl w:val="0"/>
              <w:tabs>
                <w:tab w:val="left" w:pos="567"/>
              </w:tabs>
              <w:jc w:val="center"/>
              <w:rPr>
                <w:lang w:eastAsia="ar-SA"/>
              </w:rPr>
            </w:pPr>
            <w:r>
              <w:rPr>
                <w:lang w:eastAsia="ar-SA"/>
              </w:rPr>
              <w:t>Смоленской области</w:t>
            </w:r>
          </w:p>
        </w:tc>
        <w:tc>
          <w:tcPr>
            <w:tcW w:w="1686" w:type="dxa"/>
          </w:tcPr>
          <w:p w14:paraId="3798EB1A" w14:textId="77777777" w:rsidR="00B61E9C" w:rsidRPr="003553A9" w:rsidRDefault="00B61E9C" w:rsidP="001E7995">
            <w:pPr>
              <w:widowControl w:val="0"/>
              <w:tabs>
                <w:tab w:val="left" w:pos="567"/>
              </w:tabs>
              <w:jc w:val="center"/>
              <w:rPr>
                <w:lang w:eastAsia="ar-SA"/>
              </w:rPr>
            </w:pPr>
            <w:r>
              <w:rPr>
                <w:lang w:eastAsia="ar-SA"/>
              </w:rPr>
              <w:t>236 330,0</w:t>
            </w:r>
          </w:p>
        </w:tc>
        <w:tc>
          <w:tcPr>
            <w:tcW w:w="1686" w:type="dxa"/>
          </w:tcPr>
          <w:p w14:paraId="008021E3" w14:textId="77777777" w:rsidR="00B61E9C" w:rsidRPr="003553A9" w:rsidRDefault="00B61E9C" w:rsidP="006560D6">
            <w:pPr>
              <w:widowControl w:val="0"/>
              <w:tabs>
                <w:tab w:val="left" w:pos="567"/>
              </w:tabs>
              <w:jc w:val="center"/>
              <w:rPr>
                <w:lang w:eastAsia="ar-SA"/>
              </w:rPr>
            </w:pPr>
            <w:r>
              <w:rPr>
                <w:lang w:eastAsia="ar-SA"/>
              </w:rPr>
              <w:t>236 330,0</w:t>
            </w:r>
          </w:p>
        </w:tc>
        <w:tc>
          <w:tcPr>
            <w:tcW w:w="1558" w:type="dxa"/>
          </w:tcPr>
          <w:p w14:paraId="4EA0A1FC" w14:textId="77777777" w:rsidR="00B61E9C" w:rsidRDefault="00B61E9C" w:rsidP="006560D6">
            <w:pPr>
              <w:widowControl w:val="0"/>
              <w:tabs>
                <w:tab w:val="left" w:pos="567"/>
              </w:tabs>
              <w:jc w:val="center"/>
              <w:rPr>
                <w:lang w:eastAsia="ar-SA"/>
              </w:rPr>
            </w:pPr>
            <w:r>
              <w:rPr>
                <w:lang w:eastAsia="ar-SA"/>
              </w:rPr>
              <w:t>0,0</w:t>
            </w:r>
          </w:p>
        </w:tc>
        <w:tc>
          <w:tcPr>
            <w:tcW w:w="1580" w:type="dxa"/>
            <w:gridSpan w:val="2"/>
          </w:tcPr>
          <w:p w14:paraId="037313F2" w14:textId="77777777" w:rsidR="00B61E9C" w:rsidRDefault="00B61E9C" w:rsidP="006560D6">
            <w:pPr>
              <w:widowControl w:val="0"/>
              <w:tabs>
                <w:tab w:val="left" w:pos="567"/>
              </w:tabs>
              <w:jc w:val="center"/>
              <w:rPr>
                <w:lang w:eastAsia="ar-SA"/>
              </w:rPr>
            </w:pPr>
            <w:r>
              <w:rPr>
                <w:lang w:eastAsia="ar-SA"/>
              </w:rPr>
              <w:t>0,0</w:t>
            </w:r>
          </w:p>
        </w:tc>
      </w:tr>
      <w:tr w:rsidR="00B61E9C" w:rsidRPr="003553A9" w14:paraId="3BCA64A7" w14:textId="77777777" w:rsidTr="00CD51F2">
        <w:trPr>
          <w:trHeight w:val="70"/>
        </w:trPr>
        <w:tc>
          <w:tcPr>
            <w:tcW w:w="691" w:type="dxa"/>
            <w:vMerge/>
          </w:tcPr>
          <w:p w14:paraId="1A9C9539" w14:textId="77777777" w:rsidR="00B61E9C" w:rsidRDefault="00B61E9C" w:rsidP="006560D6">
            <w:pPr>
              <w:widowControl w:val="0"/>
              <w:tabs>
                <w:tab w:val="left" w:pos="567"/>
              </w:tabs>
              <w:jc w:val="center"/>
              <w:rPr>
                <w:lang w:eastAsia="ar-SA"/>
              </w:rPr>
            </w:pPr>
          </w:p>
        </w:tc>
        <w:tc>
          <w:tcPr>
            <w:tcW w:w="3907" w:type="dxa"/>
            <w:vMerge/>
          </w:tcPr>
          <w:p w14:paraId="04156F5F" w14:textId="77777777" w:rsidR="00B61E9C" w:rsidRDefault="00B61E9C" w:rsidP="00911E52">
            <w:pPr>
              <w:ind w:right="-25"/>
              <w:jc w:val="both"/>
              <w:rPr>
                <w:color w:val="000000"/>
              </w:rPr>
            </w:pPr>
          </w:p>
        </w:tc>
        <w:tc>
          <w:tcPr>
            <w:tcW w:w="2255" w:type="dxa"/>
            <w:vMerge/>
          </w:tcPr>
          <w:p w14:paraId="455E43D0" w14:textId="77777777" w:rsidR="00B61E9C" w:rsidRPr="000C1FCB" w:rsidRDefault="00B61E9C" w:rsidP="006560D6">
            <w:pPr>
              <w:widowControl w:val="0"/>
              <w:tabs>
                <w:tab w:val="left" w:pos="567"/>
              </w:tabs>
              <w:jc w:val="center"/>
            </w:pPr>
          </w:p>
        </w:tc>
        <w:tc>
          <w:tcPr>
            <w:tcW w:w="2017" w:type="dxa"/>
          </w:tcPr>
          <w:p w14:paraId="4C5C5429" w14:textId="77777777" w:rsidR="00B61E9C" w:rsidRDefault="00B61E9C" w:rsidP="006560D6">
            <w:pPr>
              <w:widowControl w:val="0"/>
              <w:tabs>
                <w:tab w:val="left" w:pos="567"/>
              </w:tabs>
              <w:jc w:val="center"/>
              <w:rPr>
                <w:lang w:eastAsia="ar-SA"/>
              </w:rPr>
            </w:pPr>
            <w:r>
              <w:rPr>
                <w:lang w:eastAsia="ar-SA"/>
              </w:rPr>
              <w:t>Областной бюджет</w:t>
            </w:r>
          </w:p>
        </w:tc>
        <w:tc>
          <w:tcPr>
            <w:tcW w:w="1686" w:type="dxa"/>
          </w:tcPr>
          <w:p w14:paraId="0D157B52" w14:textId="77777777" w:rsidR="00B61E9C" w:rsidRPr="00B61E9C" w:rsidRDefault="00B61E9C" w:rsidP="001E7995">
            <w:pPr>
              <w:widowControl w:val="0"/>
              <w:tabs>
                <w:tab w:val="left" w:pos="567"/>
              </w:tabs>
              <w:jc w:val="center"/>
              <w:rPr>
                <w:color w:val="000000" w:themeColor="text1"/>
              </w:rPr>
            </w:pPr>
            <w:r w:rsidRPr="00B61E9C">
              <w:rPr>
                <w:color w:val="000000" w:themeColor="text1"/>
              </w:rPr>
              <w:t>2 083 337,0</w:t>
            </w:r>
          </w:p>
        </w:tc>
        <w:tc>
          <w:tcPr>
            <w:tcW w:w="1686" w:type="dxa"/>
          </w:tcPr>
          <w:p w14:paraId="0C28A4C7" w14:textId="77777777" w:rsidR="00B61E9C" w:rsidRPr="00B61E9C" w:rsidRDefault="00B61E9C" w:rsidP="006560D6">
            <w:pPr>
              <w:widowControl w:val="0"/>
              <w:tabs>
                <w:tab w:val="left" w:pos="567"/>
              </w:tabs>
              <w:jc w:val="center"/>
              <w:rPr>
                <w:color w:val="000000" w:themeColor="text1"/>
              </w:rPr>
            </w:pPr>
            <w:r w:rsidRPr="00B61E9C">
              <w:rPr>
                <w:color w:val="000000" w:themeColor="text1"/>
              </w:rPr>
              <w:t>2 083 337,0</w:t>
            </w:r>
          </w:p>
        </w:tc>
        <w:tc>
          <w:tcPr>
            <w:tcW w:w="1558" w:type="dxa"/>
          </w:tcPr>
          <w:p w14:paraId="0E460B50" w14:textId="77777777" w:rsidR="00B61E9C" w:rsidRDefault="00B61E9C" w:rsidP="006560D6">
            <w:pPr>
              <w:widowControl w:val="0"/>
              <w:tabs>
                <w:tab w:val="left" w:pos="567"/>
              </w:tabs>
              <w:jc w:val="center"/>
              <w:rPr>
                <w:lang w:eastAsia="ar-SA"/>
              </w:rPr>
            </w:pPr>
            <w:r>
              <w:rPr>
                <w:lang w:eastAsia="ar-SA"/>
              </w:rPr>
              <w:t>0,0</w:t>
            </w:r>
          </w:p>
        </w:tc>
        <w:tc>
          <w:tcPr>
            <w:tcW w:w="1580" w:type="dxa"/>
            <w:gridSpan w:val="2"/>
          </w:tcPr>
          <w:p w14:paraId="302CA533" w14:textId="77777777" w:rsidR="00B61E9C" w:rsidRDefault="00B61E9C" w:rsidP="006560D6">
            <w:pPr>
              <w:widowControl w:val="0"/>
              <w:tabs>
                <w:tab w:val="left" w:pos="567"/>
              </w:tabs>
              <w:jc w:val="center"/>
              <w:rPr>
                <w:lang w:eastAsia="ar-SA"/>
              </w:rPr>
            </w:pPr>
            <w:r>
              <w:rPr>
                <w:lang w:eastAsia="ar-SA"/>
              </w:rPr>
              <w:t>0,0</w:t>
            </w:r>
          </w:p>
        </w:tc>
      </w:tr>
      <w:tr w:rsidR="00B61E9C" w:rsidRPr="003553A9" w14:paraId="3E84EA48" w14:textId="77777777" w:rsidTr="00CD51F2">
        <w:trPr>
          <w:trHeight w:val="70"/>
        </w:trPr>
        <w:tc>
          <w:tcPr>
            <w:tcW w:w="691" w:type="dxa"/>
            <w:vMerge/>
          </w:tcPr>
          <w:p w14:paraId="5E842D50" w14:textId="77777777" w:rsidR="00B61E9C" w:rsidRDefault="00B61E9C" w:rsidP="006560D6">
            <w:pPr>
              <w:widowControl w:val="0"/>
              <w:tabs>
                <w:tab w:val="left" w:pos="567"/>
              </w:tabs>
              <w:jc w:val="center"/>
              <w:rPr>
                <w:lang w:eastAsia="ar-SA"/>
              </w:rPr>
            </w:pPr>
          </w:p>
        </w:tc>
        <w:tc>
          <w:tcPr>
            <w:tcW w:w="3907" w:type="dxa"/>
            <w:vMerge/>
          </w:tcPr>
          <w:p w14:paraId="0FCB3D51" w14:textId="77777777" w:rsidR="00B61E9C" w:rsidRDefault="00B61E9C" w:rsidP="00911E52">
            <w:pPr>
              <w:ind w:right="-25"/>
              <w:jc w:val="both"/>
              <w:rPr>
                <w:color w:val="000000"/>
              </w:rPr>
            </w:pPr>
          </w:p>
        </w:tc>
        <w:tc>
          <w:tcPr>
            <w:tcW w:w="2255" w:type="dxa"/>
            <w:vMerge/>
          </w:tcPr>
          <w:p w14:paraId="02FC0B72" w14:textId="77777777" w:rsidR="00B61E9C" w:rsidRPr="000C1FCB" w:rsidRDefault="00B61E9C" w:rsidP="006560D6">
            <w:pPr>
              <w:widowControl w:val="0"/>
              <w:tabs>
                <w:tab w:val="left" w:pos="567"/>
              </w:tabs>
              <w:jc w:val="center"/>
            </w:pPr>
          </w:p>
        </w:tc>
        <w:tc>
          <w:tcPr>
            <w:tcW w:w="2017" w:type="dxa"/>
          </w:tcPr>
          <w:p w14:paraId="1A4FBEAD" w14:textId="4528D82B" w:rsidR="00B61E9C" w:rsidRDefault="00C56183" w:rsidP="002D04CD">
            <w:pPr>
              <w:widowControl w:val="0"/>
              <w:tabs>
                <w:tab w:val="left" w:pos="567"/>
              </w:tabs>
              <w:jc w:val="center"/>
              <w:rPr>
                <w:lang w:eastAsia="ar-SA"/>
              </w:rPr>
            </w:pPr>
            <w:r>
              <w:rPr>
                <w:lang w:eastAsia="ar-SA"/>
              </w:rPr>
              <w:t>Инициативные платежи</w:t>
            </w:r>
          </w:p>
        </w:tc>
        <w:tc>
          <w:tcPr>
            <w:tcW w:w="1686" w:type="dxa"/>
          </w:tcPr>
          <w:p w14:paraId="0052B76A" w14:textId="77777777" w:rsidR="00B61E9C" w:rsidRPr="00B61E9C" w:rsidRDefault="00B61E9C" w:rsidP="001E7995">
            <w:pPr>
              <w:widowControl w:val="0"/>
              <w:tabs>
                <w:tab w:val="left" w:pos="567"/>
              </w:tabs>
              <w:jc w:val="center"/>
              <w:rPr>
                <w:color w:val="000000" w:themeColor="text1"/>
              </w:rPr>
            </w:pPr>
            <w:r w:rsidRPr="00B61E9C">
              <w:rPr>
                <w:color w:val="000000" w:themeColor="text1"/>
              </w:rPr>
              <w:t>43 633,0</w:t>
            </w:r>
          </w:p>
        </w:tc>
        <w:tc>
          <w:tcPr>
            <w:tcW w:w="1686" w:type="dxa"/>
          </w:tcPr>
          <w:p w14:paraId="00530958" w14:textId="77777777" w:rsidR="00B61E9C" w:rsidRPr="00B61E9C" w:rsidRDefault="00B61E9C" w:rsidP="006560D6">
            <w:pPr>
              <w:widowControl w:val="0"/>
              <w:tabs>
                <w:tab w:val="left" w:pos="567"/>
              </w:tabs>
              <w:jc w:val="center"/>
              <w:rPr>
                <w:color w:val="000000" w:themeColor="text1"/>
              </w:rPr>
            </w:pPr>
            <w:r w:rsidRPr="00B61E9C">
              <w:rPr>
                <w:color w:val="000000" w:themeColor="text1"/>
              </w:rPr>
              <w:t>43 633,0</w:t>
            </w:r>
          </w:p>
        </w:tc>
        <w:tc>
          <w:tcPr>
            <w:tcW w:w="1558" w:type="dxa"/>
          </w:tcPr>
          <w:p w14:paraId="0C9A326A" w14:textId="77777777" w:rsidR="00B61E9C" w:rsidRDefault="00B61E9C" w:rsidP="006560D6">
            <w:pPr>
              <w:widowControl w:val="0"/>
              <w:tabs>
                <w:tab w:val="left" w:pos="567"/>
              </w:tabs>
              <w:jc w:val="center"/>
              <w:rPr>
                <w:lang w:eastAsia="ar-SA"/>
              </w:rPr>
            </w:pPr>
          </w:p>
        </w:tc>
        <w:tc>
          <w:tcPr>
            <w:tcW w:w="1580" w:type="dxa"/>
            <w:gridSpan w:val="2"/>
          </w:tcPr>
          <w:p w14:paraId="128CCC43" w14:textId="77777777" w:rsidR="00B61E9C" w:rsidRDefault="00B61E9C" w:rsidP="006560D6">
            <w:pPr>
              <w:widowControl w:val="0"/>
              <w:tabs>
                <w:tab w:val="left" w:pos="567"/>
              </w:tabs>
              <w:jc w:val="center"/>
              <w:rPr>
                <w:lang w:eastAsia="ar-SA"/>
              </w:rPr>
            </w:pPr>
          </w:p>
        </w:tc>
      </w:tr>
      <w:tr w:rsidR="00D73F5F" w:rsidRPr="003553A9" w14:paraId="4FD2790E" w14:textId="77777777" w:rsidTr="00CD51F2">
        <w:trPr>
          <w:trHeight w:val="70"/>
        </w:trPr>
        <w:tc>
          <w:tcPr>
            <w:tcW w:w="691" w:type="dxa"/>
          </w:tcPr>
          <w:p w14:paraId="7E926C22" w14:textId="70357074" w:rsidR="00D73F5F" w:rsidRDefault="00D73F5F" w:rsidP="006560D6">
            <w:pPr>
              <w:widowControl w:val="0"/>
              <w:tabs>
                <w:tab w:val="left" w:pos="567"/>
              </w:tabs>
              <w:jc w:val="center"/>
              <w:rPr>
                <w:lang w:eastAsia="ar-SA"/>
              </w:rPr>
            </w:pPr>
            <w:r>
              <w:rPr>
                <w:lang w:eastAsia="ar-SA"/>
              </w:rPr>
              <w:t>2.2.</w:t>
            </w:r>
          </w:p>
        </w:tc>
        <w:tc>
          <w:tcPr>
            <w:tcW w:w="3907" w:type="dxa"/>
          </w:tcPr>
          <w:p w14:paraId="524B52C1" w14:textId="1434ECFB" w:rsidR="00D73F5F" w:rsidRDefault="00D73F5F" w:rsidP="00911E52">
            <w:pPr>
              <w:ind w:right="-25"/>
              <w:jc w:val="both"/>
              <w:rPr>
                <w:color w:val="000000"/>
              </w:rPr>
            </w:pPr>
            <w:r>
              <w:rPr>
                <w:color w:val="000000"/>
              </w:rPr>
              <w:t>Всего</w:t>
            </w:r>
          </w:p>
        </w:tc>
        <w:tc>
          <w:tcPr>
            <w:tcW w:w="2255" w:type="dxa"/>
          </w:tcPr>
          <w:p w14:paraId="2EB2A070" w14:textId="77777777" w:rsidR="00D73F5F" w:rsidRPr="000C1FCB" w:rsidRDefault="00D73F5F" w:rsidP="006560D6">
            <w:pPr>
              <w:widowControl w:val="0"/>
              <w:tabs>
                <w:tab w:val="left" w:pos="567"/>
              </w:tabs>
              <w:jc w:val="center"/>
            </w:pPr>
          </w:p>
        </w:tc>
        <w:tc>
          <w:tcPr>
            <w:tcW w:w="2017" w:type="dxa"/>
          </w:tcPr>
          <w:p w14:paraId="15C1B8DD" w14:textId="77777777" w:rsidR="00D73F5F" w:rsidRDefault="00D73F5F" w:rsidP="002D04CD">
            <w:pPr>
              <w:widowControl w:val="0"/>
              <w:tabs>
                <w:tab w:val="left" w:pos="567"/>
              </w:tabs>
              <w:jc w:val="center"/>
              <w:rPr>
                <w:lang w:eastAsia="ar-SA"/>
              </w:rPr>
            </w:pPr>
          </w:p>
        </w:tc>
        <w:tc>
          <w:tcPr>
            <w:tcW w:w="1686" w:type="dxa"/>
          </w:tcPr>
          <w:p w14:paraId="43DDB766" w14:textId="762B933B" w:rsidR="00D73F5F" w:rsidRPr="00B61E9C" w:rsidRDefault="00D73F5F" w:rsidP="001E7995">
            <w:pPr>
              <w:widowControl w:val="0"/>
              <w:tabs>
                <w:tab w:val="left" w:pos="567"/>
              </w:tabs>
              <w:jc w:val="center"/>
              <w:rPr>
                <w:color w:val="000000" w:themeColor="text1"/>
              </w:rPr>
            </w:pPr>
            <w:r>
              <w:rPr>
                <w:color w:val="000000" w:themeColor="text1"/>
              </w:rPr>
              <w:t>2363300,0</w:t>
            </w:r>
          </w:p>
        </w:tc>
        <w:tc>
          <w:tcPr>
            <w:tcW w:w="1686" w:type="dxa"/>
          </w:tcPr>
          <w:p w14:paraId="2BD197FA" w14:textId="4D278E9E" w:rsidR="00D73F5F" w:rsidRPr="00B61E9C" w:rsidRDefault="00514A1A" w:rsidP="006560D6">
            <w:pPr>
              <w:widowControl w:val="0"/>
              <w:tabs>
                <w:tab w:val="left" w:pos="567"/>
              </w:tabs>
              <w:jc w:val="center"/>
              <w:rPr>
                <w:color w:val="000000" w:themeColor="text1"/>
              </w:rPr>
            </w:pPr>
            <w:r>
              <w:rPr>
                <w:color w:val="000000" w:themeColor="text1"/>
              </w:rPr>
              <w:t>2363300,0</w:t>
            </w:r>
          </w:p>
        </w:tc>
        <w:tc>
          <w:tcPr>
            <w:tcW w:w="1558" w:type="dxa"/>
          </w:tcPr>
          <w:p w14:paraId="22C01615" w14:textId="68826676" w:rsidR="00D73F5F" w:rsidRDefault="00514A1A" w:rsidP="006560D6">
            <w:pPr>
              <w:widowControl w:val="0"/>
              <w:tabs>
                <w:tab w:val="left" w:pos="567"/>
              </w:tabs>
              <w:jc w:val="center"/>
              <w:rPr>
                <w:lang w:eastAsia="ar-SA"/>
              </w:rPr>
            </w:pPr>
            <w:r>
              <w:rPr>
                <w:lang w:eastAsia="ar-SA"/>
              </w:rPr>
              <w:t>0,0</w:t>
            </w:r>
          </w:p>
        </w:tc>
        <w:tc>
          <w:tcPr>
            <w:tcW w:w="1580" w:type="dxa"/>
            <w:gridSpan w:val="2"/>
          </w:tcPr>
          <w:p w14:paraId="3E1BE950" w14:textId="61E75A1F" w:rsidR="00D73F5F" w:rsidRDefault="00514A1A" w:rsidP="006560D6">
            <w:pPr>
              <w:widowControl w:val="0"/>
              <w:tabs>
                <w:tab w:val="left" w:pos="567"/>
              </w:tabs>
              <w:jc w:val="center"/>
              <w:rPr>
                <w:lang w:eastAsia="ar-SA"/>
              </w:rPr>
            </w:pPr>
            <w:r>
              <w:rPr>
                <w:lang w:eastAsia="ar-SA"/>
              </w:rPr>
              <w:t>0,0</w:t>
            </w:r>
          </w:p>
        </w:tc>
      </w:tr>
      <w:tr w:rsidR="0074795F" w:rsidRPr="003553A9" w14:paraId="2102E252" w14:textId="77777777" w:rsidTr="00CD51F2">
        <w:trPr>
          <w:trHeight w:val="293"/>
        </w:trPr>
        <w:tc>
          <w:tcPr>
            <w:tcW w:w="691" w:type="dxa"/>
            <w:tcBorders>
              <w:top w:val="single" w:sz="4" w:space="0" w:color="000000"/>
              <w:left w:val="single" w:sz="4" w:space="0" w:color="000000"/>
              <w:bottom w:val="single" w:sz="4" w:space="0" w:color="000000"/>
              <w:right w:val="single" w:sz="4" w:space="0" w:color="000000"/>
            </w:tcBorders>
          </w:tcPr>
          <w:p w14:paraId="0C1CA42F" w14:textId="30B6A279" w:rsidR="0074795F" w:rsidRPr="000F5955" w:rsidRDefault="00D73F5F" w:rsidP="006560D6">
            <w:pPr>
              <w:widowControl w:val="0"/>
              <w:jc w:val="center"/>
            </w:pPr>
            <w:r>
              <w:t>3</w:t>
            </w:r>
            <w:r w:rsidR="0074795F" w:rsidRPr="000F5955">
              <w:t>.</w:t>
            </w:r>
          </w:p>
        </w:tc>
        <w:tc>
          <w:tcPr>
            <w:tcW w:w="3907" w:type="dxa"/>
          </w:tcPr>
          <w:p w14:paraId="41D34477" w14:textId="77777777" w:rsidR="0074795F" w:rsidRPr="002F320A" w:rsidRDefault="0074795F" w:rsidP="006560D6">
            <w:pPr>
              <w:widowControl w:val="0"/>
            </w:pPr>
            <w:r w:rsidRPr="002F320A">
              <w:t>Всего по программе</w:t>
            </w:r>
          </w:p>
        </w:tc>
        <w:tc>
          <w:tcPr>
            <w:tcW w:w="2255" w:type="dxa"/>
          </w:tcPr>
          <w:p w14:paraId="60F65535" w14:textId="77777777" w:rsidR="0074795F" w:rsidRPr="00A76AAC" w:rsidRDefault="0074795F" w:rsidP="006560D6">
            <w:pPr>
              <w:widowControl w:val="0"/>
              <w:tabs>
                <w:tab w:val="left" w:pos="567"/>
              </w:tabs>
              <w:jc w:val="center"/>
              <w:rPr>
                <w:lang w:eastAsia="ar-SA"/>
              </w:rPr>
            </w:pPr>
          </w:p>
        </w:tc>
        <w:tc>
          <w:tcPr>
            <w:tcW w:w="2017" w:type="dxa"/>
          </w:tcPr>
          <w:p w14:paraId="652FB322" w14:textId="77777777" w:rsidR="0074795F" w:rsidRPr="00A76AAC" w:rsidRDefault="0074795F" w:rsidP="006560D6">
            <w:pPr>
              <w:widowControl w:val="0"/>
              <w:tabs>
                <w:tab w:val="left" w:pos="567"/>
              </w:tabs>
              <w:jc w:val="center"/>
              <w:rPr>
                <w:lang w:eastAsia="ar-SA"/>
              </w:rPr>
            </w:pPr>
          </w:p>
        </w:tc>
        <w:tc>
          <w:tcPr>
            <w:tcW w:w="1686" w:type="dxa"/>
          </w:tcPr>
          <w:p w14:paraId="71F81A3B" w14:textId="4DFDBF1B" w:rsidR="0074795F" w:rsidRPr="00B61E9C" w:rsidRDefault="0074795F" w:rsidP="0074795F">
            <w:pPr>
              <w:jc w:val="center"/>
              <w:rPr>
                <w:color w:val="000000" w:themeColor="text1"/>
              </w:rPr>
            </w:pPr>
            <w:r w:rsidRPr="00B61E9C">
              <w:rPr>
                <w:color w:val="000000" w:themeColor="text1"/>
              </w:rPr>
              <w:t xml:space="preserve">5 793 </w:t>
            </w:r>
            <w:r w:rsidR="00DF2478">
              <w:rPr>
                <w:color w:val="000000" w:themeColor="text1"/>
              </w:rPr>
              <w:t>300</w:t>
            </w:r>
            <w:r w:rsidRPr="00B61E9C">
              <w:rPr>
                <w:color w:val="000000" w:themeColor="text1"/>
              </w:rPr>
              <w:t>,0</w:t>
            </w:r>
          </w:p>
        </w:tc>
        <w:tc>
          <w:tcPr>
            <w:tcW w:w="1686" w:type="dxa"/>
          </w:tcPr>
          <w:p w14:paraId="56134570" w14:textId="2ABAE29C" w:rsidR="0074795F" w:rsidRPr="00B61E9C" w:rsidRDefault="0074795F" w:rsidP="001E7995">
            <w:pPr>
              <w:jc w:val="center"/>
              <w:rPr>
                <w:color w:val="000000" w:themeColor="text1"/>
              </w:rPr>
            </w:pPr>
            <w:r w:rsidRPr="00B61E9C">
              <w:rPr>
                <w:color w:val="000000" w:themeColor="text1"/>
              </w:rPr>
              <w:t xml:space="preserve">5 793 </w:t>
            </w:r>
            <w:r w:rsidR="00DF2478">
              <w:rPr>
                <w:color w:val="000000" w:themeColor="text1"/>
              </w:rPr>
              <w:t>300</w:t>
            </w:r>
            <w:r w:rsidRPr="00B61E9C">
              <w:rPr>
                <w:color w:val="000000" w:themeColor="text1"/>
              </w:rPr>
              <w:t>,0</w:t>
            </w:r>
          </w:p>
        </w:tc>
        <w:tc>
          <w:tcPr>
            <w:tcW w:w="1558" w:type="dxa"/>
          </w:tcPr>
          <w:p w14:paraId="3C5BCB34" w14:textId="77777777" w:rsidR="0074795F" w:rsidRPr="00A76AAC" w:rsidRDefault="0074795F" w:rsidP="006560D6">
            <w:pPr>
              <w:jc w:val="center"/>
              <w:rPr>
                <w:color w:val="000000" w:themeColor="text1"/>
              </w:rPr>
            </w:pPr>
            <w:r>
              <w:rPr>
                <w:color w:val="000000" w:themeColor="text1"/>
              </w:rPr>
              <w:t>0,0</w:t>
            </w:r>
          </w:p>
        </w:tc>
        <w:tc>
          <w:tcPr>
            <w:tcW w:w="1580" w:type="dxa"/>
            <w:gridSpan w:val="2"/>
          </w:tcPr>
          <w:p w14:paraId="288F6AD9" w14:textId="77777777" w:rsidR="0074795F" w:rsidRPr="00A94E41" w:rsidRDefault="0074795F" w:rsidP="006560D6">
            <w:pPr>
              <w:widowControl w:val="0"/>
              <w:jc w:val="center"/>
            </w:pPr>
            <w:r>
              <w:t>0,0</w:t>
            </w:r>
          </w:p>
        </w:tc>
      </w:tr>
      <w:tr w:rsidR="0074795F" w:rsidRPr="003553A9" w14:paraId="0B33BB1F" w14:textId="77777777" w:rsidTr="00CD51F2">
        <w:trPr>
          <w:trHeight w:val="415"/>
        </w:trPr>
        <w:tc>
          <w:tcPr>
            <w:tcW w:w="691" w:type="dxa"/>
            <w:tcBorders>
              <w:top w:val="single" w:sz="4" w:space="0" w:color="000000"/>
              <w:left w:val="single" w:sz="4" w:space="0" w:color="000000"/>
              <w:bottom w:val="single" w:sz="4" w:space="0" w:color="000000"/>
              <w:right w:val="single" w:sz="4" w:space="0" w:color="000000"/>
            </w:tcBorders>
          </w:tcPr>
          <w:p w14:paraId="06B13551" w14:textId="54D19C63" w:rsidR="0074795F" w:rsidRPr="000F5955" w:rsidRDefault="00D73F5F" w:rsidP="006560D6">
            <w:pPr>
              <w:widowControl w:val="0"/>
              <w:jc w:val="center"/>
            </w:pPr>
            <w:r>
              <w:t>3.</w:t>
            </w:r>
            <w:r w:rsidR="0074795F" w:rsidRPr="000F5955">
              <w:t>1</w:t>
            </w:r>
          </w:p>
        </w:tc>
        <w:tc>
          <w:tcPr>
            <w:tcW w:w="3907" w:type="dxa"/>
          </w:tcPr>
          <w:p w14:paraId="57570984" w14:textId="4DAAF184" w:rsidR="0074795F" w:rsidRPr="002F320A" w:rsidRDefault="0074795F" w:rsidP="002D04CD">
            <w:pPr>
              <w:widowControl w:val="0"/>
            </w:pPr>
            <w:r w:rsidRPr="002F320A">
              <w:t xml:space="preserve">Всего по </w:t>
            </w:r>
            <w:r w:rsidR="00C56183" w:rsidRPr="002F320A">
              <w:rPr>
                <w:lang w:eastAsia="ar-SA"/>
              </w:rPr>
              <w:t>инициативным платежам</w:t>
            </w:r>
            <w:r w:rsidRPr="002F320A">
              <w:t xml:space="preserve"> </w:t>
            </w:r>
          </w:p>
        </w:tc>
        <w:tc>
          <w:tcPr>
            <w:tcW w:w="2255" w:type="dxa"/>
          </w:tcPr>
          <w:p w14:paraId="4114E36C" w14:textId="77777777" w:rsidR="0074795F" w:rsidRPr="00A76AAC" w:rsidRDefault="0074795F" w:rsidP="006560D6">
            <w:pPr>
              <w:widowControl w:val="0"/>
              <w:tabs>
                <w:tab w:val="left" w:pos="567"/>
              </w:tabs>
              <w:jc w:val="center"/>
              <w:rPr>
                <w:lang w:eastAsia="ar-SA"/>
              </w:rPr>
            </w:pPr>
          </w:p>
        </w:tc>
        <w:tc>
          <w:tcPr>
            <w:tcW w:w="2017" w:type="dxa"/>
          </w:tcPr>
          <w:p w14:paraId="5965713D" w14:textId="77777777" w:rsidR="0074795F" w:rsidRPr="00A76AAC" w:rsidRDefault="0074795F" w:rsidP="006560D6">
            <w:pPr>
              <w:widowControl w:val="0"/>
              <w:tabs>
                <w:tab w:val="left" w:pos="567"/>
              </w:tabs>
              <w:jc w:val="center"/>
              <w:rPr>
                <w:lang w:eastAsia="ar-SA"/>
              </w:rPr>
            </w:pPr>
          </w:p>
        </w:tc>
        <w:tc>
          <w:tcPr>
            <w:tcW w:w="1686" w:type="dxa"/>
          </w:tcPr>
          <w:p w14:paraId="23B6042F" w14:textId="77777777" w:rsidR="0074795F" w:rsidRPr="0074795F" w:rsidRDefault="0074795F" w:rsidP="0074795F">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74795F">
              <w:rPr>
                <w:rFonts w:ascii="Times New Roman" w:hAnsi="Times New Roman"/>
                <w:color w:val="000000"/>
                <w:sz w:val="24"/>
                <w:szCs w:val="24"/>
              </w:rPr>
              <w:t>177 733,0</w:t>
            </w:r>
          </w:p>
        </w:tc>
        <w:tc>
          <w:tcPr>
            <w:tcW w:w="1686" w:type="dxa"/>
          </w:tcPr>
          <w:p w14:paraId="18CB3C71" w14:textId="77777777" w:rsidR="0074795F" w:rsidRPr="0074795F" w:rsidRDefault="0074795F" w:rsidP="001E7995">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74795F">
              <w:rPr>
                <w:rFonts w:ascii="Times New Roman" w:hAnsi="Times New Roman"/>
                <w:color w:val="000000"/>
                <w:sz w:val="24"/>
                <w:szCs w:val="24"/>
              </w:rPr>
              <w:t>177 733,0</w:t>
            </w:r>
          </w:p>
        </w:tc>
        <w:tc>
          <w:tcPr>
            <w:tcW w:w="1558" w:type="dxa"/>
          </w:tcPr>
          <w:p w14:paraId="47DA8BD3" w14:textId="77777777" w:rsidR="0074795F" w:rsidRPr="00A76AAC" w:rsidRDefault="0074795F" w:rsidP="006560D6">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0,0</w:t>
            </w:r>
          </w:p>
        </w:tc>
        <w:tc>
          <w:tcPr>
            <w:tcW w:w="1580" w:type="dxa"/>
            <w:gridSpan w:val="2"/>
          </w:tcPr>
          <w:p w14:paraId="2632F026" w14:textId="77777777" w:rsidR="0074795F" w:rsidRPr="00A94E41" w:rsidRDefault="0074795F" w:rsidP="006560D6">
            <w:pPr>
              <w:widowControl w:val="0"/>
              <w:jc w:val="center"/>
            </w:pPr>
            <w:r>
              <w:t>0,0</w:t>
            </w:r>
          </w:p>
        </w:tc>
      </w:tr>
      <w:tr w:rsidR="0074795F" w:rsidRPr="003553A9" w14:paraId="6B9F54E9" w14:textId="77777777" w:rsidTr="00CD51F2">
        <w:trPr>
          <w:trHeight w:val="575"/>
        </w:trPr>
        <w:tc>
          <w:tcPr>
            <w:tcW w:w="691" w:type="dxa"/>
            <w:tcBorders>
              <w:top w:val="single" w:sz="4" w:space="0" w:color="000000"/>
              <w:left w:val="single" w:sz="4" w:space="0" w:color="000000"/>
              <w:bottom w:val="single" w:sz="4" w:space="0" w:color="000000"/>
              <w:right w:val="single" w:sz="4" w:space="0" w:color="000000"/>
            </w:tcBorders>
          </w:tcPr>
          <w:p w14:paraId="5A9E5B84" w14:textId="2B62122B" w:rsidR="0074795F" w:rsidRPr="000F5955" w:rsidRDefault="00D73F5F" w:rsidP="006560D6">
            <w:pPr>
              <w:widowControl w:val="0"/>
              <w:jc w:val="center"/>
            </w:pPr>
            <w:r>
              <w:t>3</w:t>
            </w:r>
            <w:r w:rsidR="0074795F" w:rsidRPr="000F5955">
              <w:t>.2</w:t>
            </w:r>
          </w:p>
        </w:tc>
        <w:tc>
          <w:tcPr>
            <w:tcW w:w="3907" w:type="dxa"/>
          </w:tcPr>
          <w:p w14:paraId="0829CD32" w14:textId="488E7322" w:rsidR="0074795F" w:rsidRPr="002F320A" w:rsidRDefault="0074795F" w:rsidP="006560D6">
            <w:pPr>
              <w:widowControl w:val="0"/>
            </w:pPr>
            <w:r w:rsidRPr="002F320A">
              <w:t>Всего по</w:t>
            </w:r>
            <w:r w:rsidR="00C56183" w:rsidRPr="002F320A">
              <w:t xml:space="preserve"> областному</w:t>
            </w:r>
            <w:r w:rsidRPr="002F320A">
              <w:t xml:space="preserve"> </w:t>
            </w:r>
            <w:r w:rsidR="00C56183" w:rsidRPr="002F320A">
              <w:t>б</w:t>
            </w:r>
            <w:r w:rsidRPr="002F320A">
              <w:t xml:space="preserve">юджету </w:t>
            </w:r>
          </w:p>
        </w:tc>
        <w:tc>
          <w:tcPr>
            <w:tcW w:w="2255" w:type="dxa"/>
          </w:tcPr>
          <w:p w14:paraId="46B19C67" w14:textId="77777777" w:rsidR="0074795F" w:rsidRPr="00A76AAC" w:rsidRDefault="0074795F" w:rsidP="006560D6">
            <w:pPr>
              <w:widowControl w:val="0"/>
              <w:tabs>
                <w:tab w:val="left" w:pos="567"/>
              </w:tabs>
              <w:jc w:val="center"/>
              <w:rPr>
                <w:lang w:eastAsia="ar-SA"/>
              </w:rPr>
            </w:pPr>
          </w:p>
        </w:tc>
        <w:tc>
          <w:tcPr>
            <w:tcW w:w="2017" w:type="dxa"/>
            <w:vMerge w:val="restart"/>
          </w:tcPr>
          <w:p w14:paraId="26C9FFD3" w14:textId="77777777" w:rsidR="0074795F" w:rsidRPr="00A76AAC" w:rsidRDefault="0074795F" w:rsidP="006560D6">
            <w:pPr>
              <w:widowControl w:val="0"/>
              <w:tabs>
                <w:tab w:val="left" w:pos="567"/>
              </w:tabs>
              <w:jc w:val="center"/>
              <w:rPr>
                <w:lang w:eastAsia="ar-SA"/>
              </w:rPr>
            </w:pPr>
          </w:p>
        </w:tc>
        <w:tc>
          <w:tcPr>
            <w:tcW w:w="1686" w:type="dxa"/>
          </w:tcPr>
          <w:p w14:paraId="2E68046A" w14:textId="77777777" w:rsidR="0074795F" w:rsidRPr="00B61E9C" w:rsidRDefault="0074795F" w:rsidP="0074795F">
            <w:pPr>
              <w:jc w:val="center"/>
            </w:pPr>
            <w:r w:rsidRPr="00B61E9C">
              <w:rPr>
                <w:color w:val="000000" w:themeColor="text1"/>
              </w:rPr>
              <w:t>5 036 237,0</w:t>
            </w:r>
          </w:p>
        </w:tc>
        <w:tc>
          <w:tcPr>
            <w:tcW w:w="1686" w:type="dxa"/>
          </w:tcPr>
          <w:p w14:paraId="677E2A47" w14:textId="77777777" w:rsidR="0074795F" w:rsidRPr="00B61E9C" w:rsidRDefault="0074795F" w:rsidP="001E7995">
            <w:pPr>
              <w:jc w:val="center"/>
            </w:pPr>
            <w:r w:rsidRPr="00B61E9C">
              <w:rPr>
                <w:color w:val="000000" w:themeColor="text1"/>
              </w:rPr>
              <w:t>5 036 237,0</w:t>
            </w:r>
          </w:p>
        </w:tc>
        <w:tc>
          <w:tcPr>
            <w:tcW w:w="1558" w:type="dxa"/>
          </w:tcPr>
          <w:p w14:paraId="6E28C27A" w14:textId="77777777" w:rsidR="0074795F" w:rsidRPr="00A76AAC" w:rsidRDefault="0074795F" w:rsidP="006560D6">
            <w:pPr>
              <w:jc w:val="center"/>
            </w:pPr>
            <w:r>
              <w:t>0,0</w:t>
            </w:r>
          </w:p>
        </w:tc>
        <w:tc>
          <w:tcPr>
            <w:tcW w:w="1580" w:type="dxa"/>
            <w:gridSpan w:val="2"/>
          </w:tcPr>
          <w:p w14:paraId="2CB9B69C" w14:textId="77777777" w:rsidR="0074795F" w:rsidRPr="00A94E41" w:rsidRDefault="0074795F" w:rsidP="006560D6">
            <w:pPr>
              <w:widowControl w:val="0"/>
              <w:jc w:val="center"/>
            </w:pPr>
            <w:r>
              <w:t>0,0</w:t>
            </w:r>
          </w:p>
        </w:tc>
      </w:tr>
      <w:tr w:rsidR="0074795F" w:rsidRPr="003553A9" w14:paraId="0F4A1769" w14:textId="77777777" w:rsidTr="00CD51F2">
        <w:trPr>
          <w:trHeight w:val="561"/>
        </w:trPr>
        <w:tc>
          <w:tcPr>
            <w:tcW w:w="691" w:type="dxa"/>
            <w:tcBorders>
              <w:top w:val="single" w:sz="4" w:space="0" w:color="000000"/>
              <w:left w:val="single" w:sz="4" w:space="0" w:color="000000"/>
              <w:bottom w:val="single" w:sz="4" w:space="0" w:color="000000"/>
              <w:right w:val="single" w:sz="4" w:space="0" w:color="000000"/>
            </w:tcBorders>
          </w:tcPr>
          <w:p w14:paraId="5A897178" w14:textId="1180811D" w:rsidR="0074795F" w:rsidRPr="000F5955" w:rsidRDefault="00D73F5F" w:rsidP="006560D6">
            <w:pPr>
              <w:widowControl w:val="0"/>
              <w:jc w:val="center"/>
            </w:pPr>
            <w:r>
              <w:t>3</w:t>
            </w:r>
            <w:r w:rsidR="0074795F" w:rsidRPr="000F5955">
              <w:t>.3</w:t>
            </w:r>
          </w:p>
        </w:tc>
        <w:tc>
          <w:tcPr>
            <w:tcW w:w="3907" w:type="dxa"/>
            <w:tcBorders>
              <w:top w:val="single" w:sz="4" w:space="0" w:color="000000"/>
              <w:left w:val="single" w:sz="4" w:space="0" w:color="000000"/>
              <w:bottom w:val="single" w:sz="4" w:space="0" w:color="000000"/>
              <w:right w:val="single" w:sz="4" w:space="0" w:color="000000"/>
            </w:tcBorders>
          </w:tcPr>
          <w:p w14:paraId="65D2E820" w14:textId="24F47736" w:rsidR="0074795F" w:rsidRPr="002F320A" w:rsidRDefault="0074795F" w:rsidP="006560D6">
            <w:pPr>
              <w:widowControl w:val="0"/>
            </w:pPr>
            <w:r w:rsidRPr="002F320A">
              <w:t xml:space="preserve">Всего по </w:t>
            </w:r>
            <w:r w:rsidR="00C56183" w:rsidRPr="002F320A">
              <w:t>б</w:t>
            </w:r>
            <w:r w:rsidRPr="002F320A">
              <w:t>юджету муниципального образования «Велижский муниципа</w:t>
            </w:r>
            <w:r w:rsidR="002F320A">
              <w:t>льный округ» Смоленской области</w:t>
            </w:r>
          </w:p>
        </w:tc>
        <w:tc>
          <w:tcPr>
            <w:tcW w:w="2255" w:type="dxa"/>
          </w:tcPr>
          <w:p w14:paraId="6720042A" w14:textId="77777777" w:rsidR="0074795F" w:rsidRPr="003553A9" w:rsidRDefault="0074795F" w:rsidP="006560D6">
            <w:pPr>
              <w:widowControl w:val="0"/>
              <w:tabs>
                <w:tab w:val="left" w:pos="567"/>
              </w:tabs>
              <w:jc w:val="center"/>
              <w:rPr>
                <w:lang w:eastAsia="ar-SA"/>
              </w:rPr>
            </w:pPr>
          </w:p>
        </w:tc>
        <w:tc>
          <w:tcPr>
            <w:tcW w:w="2017" w:type="dxa"/>
            <w:vMerge/>
          </w:tcPr>
          <w:p w14:paraId="524CB8B7" w14:textId="77777777" w:rsidR="0074795F" w:rsidRPr="003553A9" w:rsidRDefault="0074795F" w:rsidP="006560D6">
            <w:pPr>
              <w:widowControl w:val="0"/>
              <w:tabs>
                <w:tab w:val="left" w:pos="567"/>
              </w:tabs>
              <w:jc w:val="center"/>
              <w:rPr>
                <w:lang w:eastAsia="ar-SA"/>
              </w:rPr>
            </w:pPr>
          </w:p>
        </w:tc>
        <w:tc>
          <w:tcPr>
            <w:tcW w:w="1686" w:type="dxa"/>
          </w:tcPr>
          <w:p w14:paraId="64572F2D" w14:textId="79085374" w:rsidR="0074795F" w:rsidRPr="00B61E9C" w:rsidRDefault="0074795F" w:rsidP="0074795F">
            <w:pPr>
              <w:widowControl w:val="0"/>
              <w:tabs>
                <w:tab w:val="left" w:pos="567"/>
              </w:tabs>
              <w:jc w:val="center"/>
              <w:rPr>
                <w:lang w:eastAsia="ar-SA"/>
              </w:rPr>
            </w:pPr>
            <w:r w:rsidRPr="00B61E9C">
              <w:rPr>
                <w:color w:val="000000" w:themeColor="text1"/>
              </w:rPr>
              <w:t>579 3</w:t>
            </w:r>
            <w:r w:rsidR="00DF2478">
              <w:rPr>
                <w:color w:val="000000" w:themeColor="text1"/>
              </w:rPr>
              <w:t>3</w:t>
            </w:r>
            <w:r w:rsidRPr="00B61E9C">
              <w:rPr>
                <w:color w:val="000000" w:themeColor="text1"/>
              </w:rPr>
              <w:t>0,0</w:t>
            </w:r>
          </w:p>
        </w:tc>
        <w:tc>
          <w:tcPr>
            <w:tcW w:w="1686" w:type="dxa"/>
          </w:tcPr>
          <w:p w14:paraId="7FB9C45C" w14:textId="0E15EE09" w:rsidR="0074795F" w:rsidRPr="00B61E9C" w:rsidRDefault="0074795F" w:rsidP="001E7995">
            <w:pPr>
              <w:widowControl w:val="0"/>
              <w:tabs>
                <w:tab w:val="left" w:pos="567"/>
              </w:tabs>
              <w:jc w:val="center"/>
              <w:rPr>
                <w:lang w:eastAsia="ar-SA"/>
              </w:rPr>
            </w:pPr>
            <w:r w:rsidRPr="00B61E9C">
              <w:rPr>
                <w:color w:val="000000" w:themeColor="text1"/>
              </w:rPr>
              <w:t>579 3</w:t>
            </w:r>
            <w:r w:rsidR="00DF2478">
              <w:rPr>
                <w:color w:val="000000" w:themeColor="text1"/>
              </w:rPr>
              <w:t>3</w:t>
            </w:r>
            <w:r w:rsidRPr="00B61E9C">
              <w:rPr>
                <w:color w:val="000000" w:themeColor="text1"/>
              </w:rPr>
              <w:t>0,0</w:t>
            </w:r>
          </w:p>
        </w:tc>
        <w:tc>
          <w:tcPr>
            <w:tcW w:w="1558" w:type="dxa"/>
            <w:tcBorders>
              <w:top w:val="single" w:sz="4" w:space="0" w:color="auto"/>
              <w:left w:val="single" w:sz="4" w:space="0" w:color="auto"/>
              <w:bottom w:val="single" w:sz="4" w:space="0" w:color="auto"/>
              <w:right w:val="single" w:sz="4" w:space="0" w:color="auto"/>
            </w:tcBorders>
          </w:tcPr>
          <w:p w14:paraId="14AEF6A9" w14:textId="77777777" w:rsidR="0074795F" w:rsidRPr="003553A9" w:rsidRDefault="0074795F" w:rsidP="006560D6">
            <w:pPr>
              <w:jc w:val="center"/>
            </w:pPr>
            <w:r>
              <w:t>0,0</w:t>
            </w:r>
          </w:p>
        </w:tc>
        <w:tc>
          <w:tcPr>
            <w:tcW w:w="1580" w:type="dxa"/>
            <w:gridSpan w:val="2"/>
            <w:tcBorders>
              <w:top w:val="single" w:sz="4" w:space="0" w:color="auto"/>
              <w:left w:val="single" w:sz="4" w:space="0" w:color="auto"/>
              <w:bottom w:val="single" w:sz="4" w:space="0" w:color="auto"/>
              <w:right w:val="single" w:sz="4" w:space="0" w:color="auto"/>
            </w:tcBorders>
          </w:tcPr>
          <w:p w14:paraId="173960FA" w14:textId="77777777" w:rsidR="0074795F" w:rsidRPr="003553A9" w:rsidRDefault="0074795F" w:rsidP="006560D6">
            <w:pPr>
              <w:jc w:val="center"/>
            </w:pPr>
            <w:r>
              <w:t>0,0</w:t>
            </w:r>
          </w:p>
        </w:tc>
      </w:tr>
    </w:tbl>
    <w:p w14:paraId="2870E0A7" w14:textId="77777777" w:rsidR="00E45E64" w:rsidRDefault="00E45E64" w:rsidP="001043F4">
      <w:pPr>
        <w:widowControl w:val="0"/>
        <w:tabs>
          <w:tab w:val="left" w:pos="567"/>
        </w:tabs>
        <w:rPr>
          <w:sz w:val="28"/>
          <w:szCs w:val="28"/>
          <w:lang w:eastAsia="ar-SA"/>
        </w:rPr>
      </w:pPr>
    </w:p>
    <w:p w14:paraId="0D67216A" w14:textId="77777777" w:rsidR="00E45E64" w:rsidRDefault="00E45E64" w:rsidP="001043F4">
      <w:pPr>
        <w:widowControl w:val="0"/>
        <w:tabs>
          <w:tab w:val="left" w:pos="567"/>
        </w:tabs>
        <w:rPr>
          <w:sz w:val="28"/>
          <w:szCs w:val="28"/>
          <w:lang w:eastAsia="ar-SA"/>
        </w:rPr>
      </w:pPr>
    </w:p>
    <w:p w14:paraId="4879A292" w14:textId="77777777" w:rsidR="00E45E64" w:rsidRDefault="00E45E64" w:rsidP="001043F4">
      <w:pPr>
        <w:widowControl w:val="0"/>
        <w:tabs>
          <w:tab w:val="left" w:pos="567"/>
        </w:tabs>
        <w:rPr>
          <w:sz w:val="28"/>
          <w:szCs w:val="28"/>
          <w:lang w:eastAsia="ar-SA"/>
        </w:rPr>
      </w:pPr>
    </w:p>
    <w:p w14:paraId="7D5E8451" w14:textId="77777777" w:rsidR="00E45E64" w:rsidRDefault="00E45E64" w:rsidP="001043F4">
      <w:pPr>
        <w:widowControl w:val="0"/>
        <w:tabs>
          <w:tab w:val="left" w:pos="567"/>
        </w:tabs>
        <w:rPr>
          <w:sz w:val="28"/>
          <w:szCs w:val="28"/>
          <w:lang w:eastAsia="ar-SA"/>
        </w:rPr>
      </w:pPr>
    </w:p>
    <w:p w14:paraId="2E0709FE" w14:textId="77777777" w:rsidR="00E45E64" w:rsidRDefault="00E45E64" w:rsidP="001043F4">
      <w:pPr>
        <w:widowControl w:val="0"/>
        <w:tabs>
          <w:tab w:val="left" w:pos="567"/>
        </w:tabs>
        <w:rPr>
          <w:sz w:val="28"/>
          <w:szCs w:val="28"/>
          <w:lang w:eastAsia="ar-SA"/>
        </w:rPr>
      </w:pPr>
    </w:p>
    <w:p w14:paraId="5F1724C5" w14:textId="77777777" w:rsidR="00E45E64" w:rsidRDefault="00E45E64" w:rsidP="001043F4">
      <w:pPr>
        <w:widowControl w:val="0"/>
        <w:tabs>
          <w:tab w:val="left" w:pos="567"/>
        </w:tabs>
        <w:rPr>
          <w:sz w:val="28"/>
          <w:szCs w:val="28"/>
          <w:lang w:eastAsia="ar-SA"/>
        </w:rPr>
      </w:pPr>
    </w:p>
    <w:p w14:paraId="15EA8F0F" w14:textId="77777777" w:rsidR="00E45E64" w:rsidRDefault="00E45E64" w:rsidP="001043F4">
      <w:pPr>
        <w:widowControl w:val="0"/>
        <w:tabs>
          <w:tab w:val="left" w:pos="567"/>
        </w:tabs>
        <w:rPr>
          <w:sz w:val="28"/>
          <w:szCs w:val="28"/>
          <w:lang w:eastAsia="ar-SA"/>
        </w:rPr>
      </w:pPr>
    </w:p>
    <w:p w14:paraId="627EDEBB" w14:textId="77777777" w:rsidR="00E45E64" w:rsidRDefault="00E45E64" w:rsidP="001043F4">
      <w:pPr>
        <w:widowControl w:val="0"/>
        <w:tabs>
          <w:tab w:val="left" w:pos="567"/>
        </w:tabs>
        <w:rPr>
          <w:sz w:val="28"/>
          <w:szCs w:val="28"/>
          <w:lang w:eastAsia="ar-SA"/>
        </w:rPr>
      </w:pPr>
    </w:p>
    <w:p w14:paraId="38339330" w14:textId="77777777" w:rsidR="00621AF0" w:rsidRDefault="007068CF" w:rsidP="001043F4">
      <w:pPr>
        <w:widowControl w:val="0"/>
        <w:tabs>
          <w:tab w:val="left" w:pos="567"/>
        </w:tabs>
        <w:rPr>
          <w:sz w:val="28"/>
          <w:szCs w:val="28"/>
          <w:lang w:eastAsia="ar-SA"/>
        </w:rPr>
        <w:sectPr w:rsidR="00621AF0" w:rsidSect="007068CF">
          <w:headerReference w:type="default" r:id="rId12"/>
          <w:footerReference w:type="default" r:id="rId13"/>
          <w:pgSz w:w="16838" w:h="11906" w:orient="landscape"/>
          <w:pgMar w:top="1134" w:right="1134" w:bottom="1133" w:left="709" w:header="720" w:footer="720" w:gutter="0"/>
          <w:cols w:space="720"/>
          <w:formProt w:val="0"/>
          <w:docGrid w:linePitch="360"/>
        </w:sectPr>
      </w:pPr>
      <w:r>
        <w:rPr>
          <w:sz w:val="28"/>
          <w:szCs w:val="28"/>
          <w:lang w:eastAsia="ar-SA"/>
        </w:rPr>
        <w:br w:type="page"/>
      </w:r>
    </w:p>
    <w:p w14:paraId="2DA25774" w14:textId="28BAD534" w:rsidR="00E45E64" w:rsidRDefault="00E45E64" w:rsidP="001043F4">
      <w:pPr>
        <w:widowControl w:val="0"/>
        <w:tabs>
          <w:tab w:val="left" w:pos="567"/>
        </w:tabs>
        <w:rPr>
          <w:sz w:val="28"/>
          <w:szCs w:val="28"/>
          <w:lang w:eastAsia="ar-SA"/>
        </w:rPr>
      </w:pPr>
    </w:p>
    <w:p w14:paraId="2291E776" w14:textId="2E0A652B" w:rsidR="005E6BAA" w:rsidRDefault="005E6BAA" w:rsidP="001043F4">
      <w:pPr>
        <w:widowControl w:val="0"/>
        <w:tabs>
          <w:tab w:val="left" w:pos="567"/>
        </w:tabs>
        <w:rPr>
          <w:sz w:val="28"/>
          <w:szCs w:val="28"/>
          <w:lang w:eastAsia="ar-SA"/>
        </w:rPr>
      </w:pPr>
    </w:p>
    <w:p w14:paraId="5FD7DCC4" w14:textId="085074B2" w:rsidR="005E6BAA" w:rsidRDefault="005E6BAA" w:rsidP="001043F4">
      <w:pPr>
        <w:widowControl w:val="0"/>
        <w:tabs>
          <w:tab w:val="left" w:pos="567"/>
        </w:tabs>
        <w:rPr>
          <w:sz w:val="28"/>
          <w:szCs w:val="28"/>
          <w:lang w:eastAsia="ar-SA"/>
        </w:rPr>
      </w:pPr>
    </w:p>
    <w:p w14:paraId="11997947" w14:textId="5AA8FB18" w:rsidR="005E6BAA" w:rsidRDefault="005E6BAA" w:rsidP="001043F4">
      <w:pPr>
        <w:widowControl w:val="0"/>
        <w:tabs>
          <w:tab w:val="left" w:pos="567"/>
        </w:tabs>
        <w:rPr>
          <w:sz w:val="28"/>
          <w:szCs w:val="28"/>
          <w:lang w:eastAsia="ar-SA"/>
        </w:rPr>
      </w:pPr>
    </w:p>
    <w:p w14:paraId="1FB5A695" w14:textId="3EE976E1" w:rsidR="005E6BAA" w:rsidRDefault="005E6BAA" w:rsidP="001043F4">
      <w:pPr>
        <w:widowControl w:val="0"/>
        <w:tabs>
          <w:tab w:val="left" w:pos="567"/>
        </w:tabs>
        <w:rPr>
          <w:sz w:val="28"/>
          <w:szCs w:val="28"/>
          <w:lang w:eastAsia="ar-SA"/>
        </w:rPr>
      </w:pPr>
    </w:p>
    <w:p w14:paraId="1D82640A" w14:textId="425F92E5" w:rsidR="005E6BAA" w:rsidRDefault="005E6BAA" w:rsidP="001043F4">
      <w:pPr>
        <w:widowControl w:val="0"/>
        <w:tabs>
          <w:tab w:val="left" w:pos="567"/>
        </w:tabs>
        <w:rPr>
          <w:sz w:val="28"/>
          <w:szCs w:val="28"/>
          <w:lang w:eastAsia="ar-SA"/>
        </w:rPr>
      </w:pPr>
    </w:p>
    <w:p w14:paraId="67932B23" w14:textId="4079BD01" w:rsidR="005E6BAA" w:rsidRDefault="005E6BAA" w:rsidP="001043F4">
      <w:pPr>
        <w:widowControl w:val="0"/>
        <w:tabs>
          <w:tab w:val="left" w:pos="567"/>
        </w:tabs>
        <w:rPr>
          <w:sz w:val="28"/>
          <w:szCs w:val="28"/>
          <w:lang w:eastAsia="ar-SA"/>
        </w:rPr>
      </w:pPr>
    </w:p>
    <w:p w14:paraId="195493A0" w14:textId="5BBEE8DA" w:rsidR="005E6BAA" w:rsidRDefault="005E6BAA" w:rsidP="001043F4">
      <w:pPr>
        <w:widowControl w:val="0"/>
        <w:tabs>
          <w:tab w:val="left" w:pos="567"/>
        </w:tabs>
        <w:rPr>
          <w:sz w:val="28"/>
          <w:szCs w:val="28"/>
          <w:lang w:eastAsia="ar-SA"/>
        </w:rPr>
      </w:pPr>
    </w:p>
    <w:p w14:paraId="45F7D4E7" w14:textId="14313F93" w:rsidR="005E6BAA" w:rsidRDefault="005E6BAA" w:rsidP="001043F4">
      <w:pPr>
        <w:widowControl w:val="0"/>
        <w:tabs>
          <w:tab w:val="left" w:pos="567"/>
        </w:tabs>
        <w:rPr>
          <w:sz w:val="28"/>
          <w:szCs w:val="28"/>
          <w:lang w:eastAsia="ar-SA"/>
        </w:rPr>
      </w:pPr>
    </w:p>
    <w:p w14:paraId="4060B4E2" w14:textId="1BD92EE5" w:rsidR="005E6BAA" w:rsidRDefault="005E6BAA" w:rsidP="001043F4">
      <w:pPr>
        <w:widowControl w:val="0"/>
        <w:tabs>
          <w:tab w:val="left" w:pos="567"/>
        </w:tabs>
        <w:rPr>
          <w:sz w:val="28"/>
          <w:szCs w:val="28"/>
          <w:lang w:eastAsia="ar-SA"/>
        </w:rPr>
      </w:pPr>
    </w:p>
    <w:p w14:paraId="75E8C318" w14:textId="54F331B2" w:rsidR="005E6BAA" w:rsidRDefault="005E6BAA" w:rsidP="001043F4">
      <w:pPr>
        <w:widowControl w:val="0"/>
        <w:tabs>
          <w:tab w:val="left" w:pos="567"/>
        </w:tabs>
        <w:rPr>
          <w:sz w:val="28"/>
          <w:szCs w:val="28"/>
          <w:lang w:eastAsia="ar-SA"/>
        </w:rPr>
      </w:pPr>
    </w:p>
    <w:p w14:paraId="10C65887" w14:textId="3F7EF24A" w:rsidR="005E6BAA" w:rsidRDefault="005E6BAA" w:rsidP="001043F4">
      <w:pPr>
        <w:widowControl w:val="0"/>
        <w:tabs>
          <w:tab w:val="left" w:pos="567"/>
        </w:tabs>
        <w:rPr>
          <w:sz w:val="28"/>
          <w:szCs w:val="28"/>
          <w:lang w:eastAsia="ar-SA"/>
        </w:rPr>
      </w:pPr>
    </w:p>
    <w:p w14:paraId="0421E60A" w14:textId="69331074" w:rsidR="005E6BAA" w:rsidRDefault="005E6BAA" w:rsidP="001043F4">
      <w:pPr>
        <w:widowControl w:val="0"/>
        <w:tabs>
          <w:tab w:val="left" w:pos="567"/>
        </w:tabs>
        <w:rPr>
          <w:sz w:val="28"/>
          <w:szCs w:val="28"/>
          <w:lang w:eastAsia="ar-SA"/>
        </w:rPr>
      </w:pPr>
    </w:p>
    <w:p w14:paraId="670B1651" w14:textId="262E5057" w:rsidR="005E6BAA" w:rsidRDefault="005E6BAA" w:rsidP="001043F4">
      <w:pPr>
        <w:widowControl w:val="0"/>
        <w:tabs>
          <w:tab w:val="left" w:pos="567"/>
        </w:tabs>
        <w:rPr>
          <w:sz w:val="28"/>
          <w:szCs w:val="28"/>
          <w:lang w:eastAsia="ar-SA"/>
        </w:rPr>
      </w:pPr>
    </w:p>
    <w:p w14:paraId="59CCEC2D" w14:textId="02F566F1" w:rsidR="005E6BAA" w:rsidRDefault="005E6BAA" w:rsidP="001043F4">
      <w:pPr>
        <w:widowControl w:val="0"/>
        <w:tabs>
          <w:tab w:val="left" w:pos="567"/>
        </w:tabs>
        <w:rPr>
          <w:sz w:val="28"/>
          <w:szCs w:val="28"/>
          <w:lang w:eastAsia="ar-SA"/>
        </w:rPr>
      </w:pPr>
    </w:p>
    <w:p w14:paraId="1B7AE2DA" w14:textId="7AAC7D82" w:rsidR="005E6BAA" w:rsidRDefault="005E6BAA" w:rsidP="001043F4">
      <w:pPr>
        <w:widowControl w:val="0"/>
        <w:tabs>
          <w:tab w:val="left" w:pos="567"/>
        </w:tabs>
        <w:rPr>
          <w:sz w:val="28"/>
          <w:szCs w:val="28"/>
          <w:lang w:eastAsia="ar-SA"/>
        </w:rPr>
      </w:pPr>
    </w:p>
    <w:p w14:paraId="4657ED0C" w14:textId="652369D2" w:rsidR="005E6BAA" w:rsidRDefault="005E6BAA" w:rsidP="001043F4">
      <w:pPr>
        <w:widowControl w:val="0"/>
        <w:tabs>
          <w:tab w:val="left" w:pos="567"/>
        </w:tabs>
        <w:rPr>
          <w:sz w:val="28"/>
          <w:szCs w:val="28"/>
          <w:lang w:eastAsia="ar-SA"/>
        </w:rPr>
      </w:pPr>
    </w:p>
    <w:p w14:paraId="35252CAD" w14:textId="77777777" w:rsidR="003D12A7" w:rsidRDefault="003D12A7" w:rsidP="003D12A7">
      <w:pPr>
        <w:jc w:val="both"/>
      </w:pPr>
    </w:p>
    <w:p w14:paraId="565CE4EE" w14:textId="77777777" w:rsidR="003D12A7" w:rsidRDefault="003D12A7" w:rsidP="003D12A7">
      <w:pPr>
        <w:jc w:val="both"/>
      </w:pPr>
    </w:p>
    <w:p w14:paraId="36FA2DC2" w14:textId="77777777" w:rsidR="003D12A7" w:rsidRDefault="003D12A7" w:rsidP="003D12A7">
      <w:pPr>
        <w:jc w:val="both"/>
      </w:pPr>
    </w:p>
    <w:p w14:paraId="5D2A5DB8" w14:textId="77777777" w:rsidR="003D12A7" w:rsidRDefault="003D12A7" w:rsidP="003D12A7">
      <w:pPr>
        <w:jc w:val="both"/>
      </w:pPr>
    </w:p>
    <w:p w14:paraId="4AD8085E" w14:textId="77777777" w:rsidR="003D12A7" w:rsidRDefault="003D12A7" w:rsidP="003D12A7">
      <w:pPr>
        <w:jc w:val="both"/>
      </w:pPr>
    </w:p>
    <w:p w14:paraId="0A6FF26F" w14:textId="77777777" w:rsidR="003D12A7" w:rsidRDefault="003D12A7" w:rsidP="003D12A7">
      <w:pPr>
        <w:jc w:val="both"/>
      </w:pPr>
    </w:p>
    <w:p w14:paraId="7ACA912F" w14:textId="77777777" w:rsidR="003D12A7" w:rsidRDefault="003D12A7" w:rsidP="003D12A7">
      <w:pPr>
        <w:jc w:val="both"/>
      </w:pPr>
    </w:p>
    <w:p w14:paraId="72CD0642" w14:textId="77777777" w:rsidR="003D12A7" w:rsidRDefault="003D12A7" w:rsidP="003D12A7">
      <w:pPr>
        <w:jc w:val="both"/>
      </w:pPr>
    </w:p>
    <w:p w14:paraId="10BC677D" w14:textId="77777777" w:rsidR="003D12A7" w:rsidRDefault="003D12A7" w:rsidP="003D12A7">
      <w:pPr>
        <w:jc w:val="both"/>
      </w:pPr>
    </w:p>
    <w:p w14:paraId="37EC0BB1" w14:textId="77777777" w:rsidR="003D12A7" w:rsidRDefault="003D12A7" w:rsidP="003D12A7">
      <w:pPr>
        <w:jc w:val="both"/>
      </w:pPr>
    </w:p>
    <w:p w14:paraId="14C936B6" w14:textId="77777777" w:rsidR="003D12A7" w:rsidRDefault="003D12A7" w:rsidP="003D12A7">
      <w:pPr>
        <w:jc w:val="both"/>
      </w:pPr>
    </w:p>
    <w:p w14:paraId="54749DB8" w14:textId="77777777" w:rsidR="003D12A7" w:rsidRDefault="003D12A7" w:rsidP="003D12A7">
      <w:pPr>
        <w:jc w:val="both"/>
      </w:pPr>
    </w:p>
    <w:p w14:paraId="69B8AE6F" w14:textId="77777777" w:rsidR="003D12A7" w:rsidRDefault="003D12A7" w:rsidP="003D12A7">
      <w:pPr>
        <w:jc w:val="both"/>
      </w:pPr>
    </w:p>
    <w:p w14:paraId="56310813" w14:textId="77777777" w:rsidR="003D12A7" w:rsidRDefault="003D12A7" w:rsidP="003D12A7">
      <w:pPr>
        <w:jc w:val="both"/>
      </w:pPr>
    </w:p>
    <w:p w14:paraId="0F11BFC6" w14:textId="77777777" w:rsidR="003D12A7" w:rsidRDefault="003D12A7" w:rsidP="003D12A7">
      <w:pPr>
        <w:jc w:val="both"/>
      </w:pPr>
    </w:p>
    <w:p w14:paraId="5F0C7F38" w14:textId="77777777" w:rsidR="003D12A7" w:rsidRDefault="003D12A7" w:rsidP="003D12A7">
      <w:pPr>
        <w:jc w:val="both"/>
      </w:pPr>
    </w:p>
    <w:p w14:paraId="289B7D01" w14:textId="77777777" w:rsidR="003D12A7" w:rsidRDefault="003D12A7" w:rsidP="003D12A7">
      <w:pPr>
        <w:jc w:val="both"/>
      </w:pPr>
    </w:p>
    <w:p w14:paraId="498F7E2B" w14:textId="77777777" w:rsidR="003D12A7" w:rsidRDefault="003D12A7" w:rsidP="003D12A7">
      <w:pPr>
        <w:jc w:val="both"/>
      </w:pPr>
    </w:p>
    <w:p w14:paraId="4A6A85AE" w14:textId="77777777" w:rsidR="003D12A7" w:rsidRDefault="003D12A7" w:rsidP="003D12A7">
      <w:pPr>
        <w:jc w:val="both"/>
      </w:pPr>
    </w:p>
    <w:p w14:paraId="038A29BB" w14:textId="77777777" w:rsidR="003D12A7" w:rsidRDefault="003D12A7" w:rsidP="003D12A7">
      <w:pPr>
        <w:jc w:val="both"/>
      </w:pPr>
    </w:p>
    <w:p w14:paraId="63BE6D68" w14:textId="77777777" w:rsidR="003D12A7" w:rsidRDefault="003D12A7" w:rsidP="003D12A7">
      <w:pPr>
        <w:jc w:val="both"/>
      </w:pPr>
    </w:p>
    <w:p w14:paraId="507E5D15" w14:textId="77777777" w:rsidR="003D12A7" w:rsidRDefault="003D12A7" w:rsidP="003D12A7">
      <w:pPr>
        <w:jc w:val="both"/>
      </w:pPr>
    </w:p>
    <w:p w14:paraId="51235FD2" w14:textId="75268D6C" w:rsidR="003D12A7" w:rsidRDefault="003D12A7" w:rsidP="003D12A7">
      <w:pPr>
        <w:jc w:val="both"/>
      </w:pPr>
      <w:r w:rsidRPr="00066170">
        <w:t xml:space="preserve">Готовила: </w:t>
      </w:r>
      <w:r>
        <w:t>руководитель Аппарата            Разослать: в дело, прокурору, Васильевой Л.С.,</w:t>
      </w:r>
    </w:p>
    <w:p w14:paraId="551FD8F3" w14:textId="2D8A809E" w:rsidR="003D12A7" w:rsidRDefault="003D12A7" w:rsidP="003D12A7">
      <w:pPr>
        <w:jc w:val="both"/>
      </w:pPr>
      <w:r>
        <w:t xml:space="preserve">Администрации                                           Кулешовой О.Г., Фин. управление, Новиковой В.П.     </w:t>
      </w:r>
    </w:p>
    <w:p w14:paraId="41D2BE11" w14:textId="735A1DFC" w:rsidR="003D12A7" w:rsidRDefault="003D12A7" w:rsidP="003D12A7">
      <w:pPr>
        <w:jc w:val="both"/>
      </w:pPr>
      <w:proofErr w:type="spellStart"/>
      <w:proofErr w:type="gramStart"/>
      <w:r>
        <w:t>Л.С.Васильева</w:t>
      </w:r>
      <w:proofErr w:type="spellEnd"/>
      <w:r>
        <w:t xml:space="preserve">  _</w:t>
      </w:r>
      <w:proofErr w:type="gramEnd"/>
      <w:r>
        <w:t xml:space="preserve">__________                     </w:t>
      </w:r>
      <w:r w:rsidR="0075328E">
        <w:t xml:space="preserve"> Зуевой М.А., </w:t>
      </w:r>
      <w:proofErr w:type="spellStart"/>
      <w:r w:rsidR="0075328E">
        <w:t>Копаренко</w:t>
      </w:r>
      <w:proofErr w:type="spellEnd"/>
      <w:r w:rsidR="0075328E">
        <w:t xml:space="preserve"> С.В., Васильевой С.В.,</w:t>
      </w:r>
      <w:r>
        <w:t xml:space="preserve">                            </w:t>
      </w:r>
    </w:p>
    <w:p w14:paraId="4CD25935" w14:textId="327850A8" w:rsidR="003D12A7" w:rsidRPr="00066170" w:rsidRDefault="003D12A7" w:rsidP="003D12A7">
      <w:pPr>
        <w:jc w:val="both"/>
      </w:pPr>
      <w:r>
        <w:t>________________2026 г.</w:t>
      </w:r>
      <w:r w:rsidRPr="00066170">
        <w:t xml:space="preserve">                            </w:t>
      </w:r>
      <w:proofErr w:type="spellStart"/>
      <w:r w:rsidR="0075328E">
        <w:t>Богатыревой</w:t>
      </w:r>
      <w:proofErr w:type="spellEnd"/>
      <w:r w:rsidR="0075328E">
        <w:t xml:space="preserve"> О.А.</w:t>
      </w:r>
      <w:r w:rsidRPr="00066170">
        <w:t xml:space="preserve">     </w:t>
      </w:r>
    </w:p>
    <w:p w14:paraId="3CB52796" w14:textId="77777777" w:rsidR="003D12A7" w:rsidRPr="00066170" w:rsidRDefault="003D12A7" w:rsidP="003D12A7">
      <w:pPr>
        <w:jc w:val="both"/>
      </w:pPr>
      <w:r w:rsidRPr="00066170">
        <w:t>Визы: главный специалист-юрист</w:t>
      </w:r>
    </w:p>
    <w:p w14:paraId="0CBC7D76" w14:textId="77777777" w:rsidR="003D12A7" w:rsidRDefault="003D12A7" w:rsidP="003D12A7">
      <w:pPr>
        <w:jc w:val="both"/>
        <w:rPr>
          <w:sz w:val="28"/>
        </w:rPr>
      </w:pPr>
      <w:proofErr w:type="spellStart"/>
      <w:r w:rsidRPr="00066170">
        <w:t>С.В.Лукашевич</w:t>
      </w:r>
      <w:proofErr w:type="spellEnd"/>
      <w:r>
        <w:t>___________</w:t>
      </w:r>
      <w:r>
        <w:rPr>
          <w:sz w:val="28"/>
        </w:rPr>
        <w:t xml:space="preserve">    </w:t>
      </w:r>
    </w:p>
    <w:p w14:paraId="3625D4C9" w14:textId="77777777" w:rsidR="003D12A7" w:rsidRDefault="003D12A7" w:rsidP="003D12A7">
      <w:pPr>
        <w:jc w:val="both"/>
      </w:pPr>
      <w:r w:rsidRPr="00066170">
        <w:t>____________</w:t>
      </w:r>
      <w:r>
        <w:t>____</w:t>
      </w:r>
      <w:r w:rsidRPr="00066170">
        <w:t>20</w:t>
      </w:r>
      <w:r>
        <w:t>26</w:t>
      </w:r>
      <w:r w:rsidRPr="00066170">
        <w:t xml:space="preserve"> </w:t>
      </w:r>
      <w:r>
        <w:t>г.</w:t>
      </w:r>
      <w:r w:rsidRPr="00066170">
        <w:t xml:space="preserve">                  </w:t>
      </w:r>
    </w:p>
    <w:p w14:paraId="1A9F9B65" w14:textId="6D70C5AD" w:rsidR="005E6BAA" w:rsidRDefault="005E6BAA" w:rsidP="001043F4">
      <w:pPr>
        <w:widowControl w:val="0"/>
        <w:tabs>
          <w:tab w:val="left" w:pos="567"/>
        </w:tabs>
        <w:rPr>
          <w:sz w:val="28"/>
          <w:szCs w:val="28"/>
          <w:lang w:eastAsia="ar-SA"/>
        </w:rPr>
      </w:pPr>
    </w:p>
    <w:sectPr w:rsidR="005E6BAA" w:rsidSect="00621AF0">
      <w:pgSz w:w="11906" w:h="16838"/>
      <w:pgMar w:top="1134" w:right="1133" w:bottom="709"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4046D" w14:textId="77777777" w:rsidR="00633035" w:rsidRDefault="00633035">
      <w:r>
        <w:separator/>
      </w:r>
    </w:p>
  </w:endnote>
  <w:endnote w:type="continuationSeparator" w:id="0">
    <w:p w14:paraId="23AB1BE9" w14:textId="77777777" w:rsidR="00633035" w:rsidRDefault="006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88DA" w14:textId="77777777" w:rsidR="001E7995" w:rsidRDefault="001E7995">
    <w:pPr>
      <w:pStyle w:val="afe"/>
      <w:jc w:val="right"/>
    </w:pPr>
  </w:p>
  <w:p w14:paraId="47EDFAF9" w14:textId="77777777" w:rsidR="001E7995" w:rsidRDefault="001E7995">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ECAD" w14:textId="77777777" w:rsidR="001E7995" w:rsidRDefault="001E7995">
    <w:pPr>
      <w:pStyle w:val="afe"/>
      <w:jc w:val="right"/>
    </w:pPr>
  </w:p>
  <w:p w14:paraId="2E1D9EF0" w14:textId="77777777" w:rsidR="001E7995" w:rsidRDefault="001E79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B3C5" w14:textId="77777777" w:rsidR="00633035" w:rsidRDefault="00633035">
      <w:r>
        <w:separator/>
      </w:r>
    </w:p>
  </w:footnote>
  <w:footnote w:type="continuationSeparator" w:id="0">
    <w:p w14:paraId="40DD5748" w14:textId="77777777" w:rsidR="00633035" w:rsidRDefault="0063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5FCC" w14:textId="209BA382" w:rsidR="001E7995" w:rsidRDefault="001E7995">
    <w:pPr>
      <w:pStyle w:val="afd"/>
    </w:pPr>
    <w:r>
      <w:rPr>
        <w:noProof/>
      </w:rPr>
      <mc:AlternateContent>
        <mc:Choice Requires="wps">
          <w:drawing>
            <wp:anchor distT="0" distB="0" distL="0" distR="0" simplePos="0" relativeHeight="5" behindDoc="1" locked="0" layoutInCell="0" allowOverlap="1" wp14:anchorId="1D4C657C" wp14:editId="6DBA56AA">
              <wp:simplePos x="0" y="0"/>
              <wp:positionH relativeFrom="margin">
                <wp:align>center</wp:align>
              </wp:positionH>
              <wp:positionV relativeFrom="paragraph">
                <wp:posOffset>635</wp:posOffset>
              </wp:positionV>
              <wp:extent cx="16510" cy="16510"/>
              <wp:effectExtent l="0" t="0" r="2540" b="0"/>
              <wp:wrapSquare wrapText="bothSides"/>
              <wp:docPr id="6"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 cy="16510"/>
                      </a:xfrm>
                      <a:prstGeom prst="rect">
                        <a:avLst/>
                      </a:prstGeom>
                      <a:noFill/>
                      <a:ln w="0">
                        <a:noFill/>
                      </a:ln>
                    </wps:spPr>
                    <wps:style>
                      <a:lnRef idx="0">
                        <a:scrgbClr r="0" g="0" b="0"/>
                      </a:lnRef>
                      <a:fillRef idx="0">
                        <a:scrgbClr r="0" g="0" b="0"/>
                      </a:fillRef>
                      <a:effectRef idx="0">
                        <a:scrgbClr r="0" g="0" b="0"/>
                      </a:effectRef>
                      <a:fontRef idx="minor"/>
                    </wps:style>
                    <wps:txbx>
                      <w:txbxContent>
                        <w:p w14:paraId="64DD577D" w14:textId="77777777" w:rsidR="001E7995" w:rsidRDefault="001E7995">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5</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D4C657C" id="Врезка2" o:spid="_x0000_s1027" style="position:absolute;margin-left:0;margin-top:.05pt;width:1.3pt;height:1.3pt;z-index:-50331647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" o:allowincell="f" filled="f" stroked="f" strokeweight="0">
              <v:path arrowok="t"/>
              <v:textbox style="mso-fit-shape-to-text:t" inset="0,0,0,0">
                <w:txbxContent>
                  <w:p w14:paraId="64DD577D" w14:textId="77777777" w:rsidR="001E7995" w:rsidRDefault="001E7995">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5</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FFA9" w14:textId="5CC86C83" w:rsidR="001E7995" w:rsidRDefault="001E7995">
    <w:pPr>
      <w:pStyle w:val="afd"/>
    </w:pPr>
    <w:r>
      <w:rPr>
        <w:noProof/>
      </w:rPr>
      <mc:AlternateContent>
        <mc:Choice Requires="wps">
          <w:drawing>
            <wp:anchor distT="0" distB="0" distL="0" distR="0" simplePos="0" relativeHeight="72" behindDoc="1" locked="0" layoutInCell="0" allowOverlap="1" wp14:anchorId="16DDFA80" wp14:editId="2BCC6EEE">
              <wp:simplePos x="0" y="0"/>
              <wp:positionH relativeFrom="margin">
                <wp:align>center</wp:align>
              </wp:positionH>
              <wp:positionV relativeFrom="paragraph">
                <wp:posOffset>635</wp:posOffset>
              </wp:positionV>
              <wp:extent cx="154940" cy="175260"/>
              <wp:effectExtent l="0" t="0" r="0" b="0"/>
              <wp:wrapSquare wrapText="bothSides"/>
              <wp:docPr id="8"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29C5F805" w14:textId="4A1FAA13"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E93DF9">
                            <w:rPr>
                              <w:rStyle w:val="ac"/>
                              <w:noProof/>
                              <w:color w:val="000000"/>
                            </w:rPr>
                            <w:t>3</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6DDFA80" id="Врезка3" o:spid="_x0000_s1028" style="position:absolute;margin-left:0;margin-top:.05pt;width:12.2pt;height:13.8pt;z-index:-503316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" o:allowincell="f" filled="f" stroked="f" strokeweight="0">
              <v:path arrowok="t"/>
              <v:textbox style="mso-fit-shape-to-text:t" inset="0,0,0,0">
                <w:txbxContent>
                  <w:p w14:paraId="29C5F805" w14:textId="4A1FAA13"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E93DF9">
                      <w:rPr>
                        <w:rStyle w:val="ac"/>
                        <w:noProof/>
                        <w:color w:val="000000"/>
                      </w:rPr>
                      <w:t>3</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3D9B" w14:textId="3C6257F4" w:rsidR="001E7995" w:rsidRDefault="001E7995">
    <w:pPr>
      <w:pStyle w:val="afd"/>
    </w:pPr>
    <w:r>
      <w:rPr>
        <w:noProof/>
      </w:rPr>
      <mc:AlternateContent>
        <mc:Choice Requires="wps">
          <w:drawing>
            <wp:anchor distT="0" distB="0" distL="0" distR="0" simplePos="0" relativeHeight="116" behindDoc="1" locked="0" layoutInCell="0" allowOverlap="1" wp14:anchorId="5CDFB9AB" wp14:editId="0443E985">
              <wp:simplePos x="0" y="0"/>
              <wp:positionH relativeFrom="margin">
                <wp:align>center</wp:align>
              </wp:positionH>
              <wp:positionV relativeFrom="paragraph">
                <wp:posOffset>635</wp:posOffset>
              </wp:positionV>
              <wp:extent cx="154940" cy="175260"/>
              <wp:effectExtent l="0" t="0" r="0" b="0"/>
              <wp:wrapSquare wrapText="bothSides"/>
              <wp:docPr id="10"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6BF05E44" w14:textId="3DFEA345"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E93DF9">
                            <w:rPr>
                              <w:rStyle w:val="ac"/>
                              <w:noProof/>
                              <w:color w:val="000000"/>
                            </w:rPr>
                            <w:t>8</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CDFB9AB" id="Врезка4" o:spid="_x0000_s1029" style="position:absolute;margin-left:0;margin-top:.05pt;width:12.2pt;height:13.8pt;z-index:-5033163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" o:allowincell="f" filled="f" stroked="f" strokeweight="0">
              <v:path arrowok="t"/>
              <v:textbox style="mso-fit-shape-to-text:t" inset="0,0,0,0">
                <w:txbxContent>
                  <w:p w14:paraId="6BF05E44" w14:textId="3DFEA345"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E93DF9">
                      <w:rPr>
                        <w:rStyle w:val="ac"/>
                        <w:noProof/>
                        <w:color w:val="000000"/>
                      </w:rPr>
                      <w:t>8</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4B5B00"/>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10"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7A64AC8"/>
    <w:multiLevelType w:val="hybridMultilevel"/>
    <w:tmpl w:val="8088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4"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7BA82FC7"/>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6"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17"/>
  </w:num>
  <w:num w:numId="3">
    <w:abstractNumId w:val="3"/>
  </w:num>
  <w:num w:numId="4">
    <w:abstractNumId w:val="12"/>
  </w:num>
  <w:num w:numId="5">
    <w:abstractNumId w:val="16"/>
  </w:num>
  <w:num w:numId="6">
    <w:abstractNumId w:val="14"/>
  </w:num>
  <w:num w:numId="7">
    <w:abstractNumId w:val="6"/>
  </w:num>
  <w:num w:numId="8">
    <w:abstractNumId w:val="4"/>
  </w:num>
  <w:num w:numId="9">
    <w:abstractNumId w:val="13"/>
  </w:num>
  <w:num w:numId="10">
    <w:abstractNumId w:val="9"/>
  </w:num>
  <w:num w:numId="11">
    <w:abstractNumId w:val="7"/>
  </w:num>
  <w:num w:numId="12">
    <w:abstractNumId w:val="10"/>
  </w:num>
  <w:num w:numId="13">
    <w:abstractNumId w:val="15"/>
  </w:num>
  <w:num w:numId="14">
    <w:abstractNumId w:val="5"/>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4C04"/>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462C5"/>
    <w:rsid w:val="00050F34"/>
    <w:rsid w:val="000512C7"/>
    <w:rsid w:val="000551E3"/>
    <w:rsid w:val="0005674B"/>
    <w:rsid w:val="000619F5"/>
    <w:rsid w:val="00061E83"/>
    <w:rsid w:val="0006569A"/>
    <w:rsid w:val="00067D32"/>
    <w:rsid w:val="0007150E"/>
    <w:rsid w:val="00077489"/>
    <w:rsid w:val="000805CE"/>
    <w:rsid w:val="000846D2"/>
    <w:rsid w:val="00084C75"/>
    <w:rsid w:val="0008737B"/>
    <w:rsid w:val="000909E8"/>
    <w:rsid w:val="0009266F"/>
    <w:rsid w:val="000943B1"/>
    <w:rsid w:val="0009518A"/>
    <w:rsid w:val="00095292"/>
    <w:rsid w:val="000955B5"/>
    <w:rsid w:val="000962FA"/>
    <w:rsid w:val="000A0AE8"/>
    <w:rsid w:val="000A17DD"/>
    <w:rsid w:val="000A3356"/>
    <w:rsid w:val="000A444A"/>
    <w:rsid w:val="000A6122"/>
    <w:rsid w:val="000A65A4"/>
    <w:rsid w:val="000A714E"/>
    <w:rsid w:val="000A734A"/>
    <w:rsid w:val="000A7727"/>
    <w:rsid w:val="000B077D"/>
    <w:rsid w:val="000B0E8F"/>
    <w:rsid w:val="000B1528"/>
    <w:rsid w:val="000B1BA3"/>
    <w:rsid w:val="000B398E"/>
    <w:rsid w:val="000B39DD"/>
    <w:rsid w:val="000B517C"/>
    <w:rsid w:val="000B70D7"/>
    <w:rsid w:val="000C08AC"/>
    <w:rsid w:val="000C1FCB"/>
    <w:rsid w:val="000C280E"/>
    <w:rsid w:val="000C3811"/>
    <w:rsid w:val="000C728A"/>
    <w:rsid w:val="000C7569"/>
    <w:rsid w:val="000D3319"/>
    <w:rsid w:val="000D4A0A"/>
    <w:rsid w:val="000D5C89"/>
    <w:rsid w:val="000D64C2"/>
    <w:rsid w:val="000D69FB"/>
    <w:rsid w:val="000D7E2F"/>
    <w:rsid w:val="000E12A6"/>
    <w:rsid w:val="000E16AE"/>
    <w:rsid w:val="000E3169"/>
    <w:rsid w:val="000E417E"/>
    <w:rsid w:val="000E601A"/>
    <w:rsid w:val="000E6945"/>
    <w:rsid w:val="000E6EDF"/>
    <w:rsid w:val="000F0497"/>
    <w:rsid w:val="000F2A38"/>
    <w:rsid w:val="000F367D"/>
    <w:rsid w:val="000F44D6"/>
    <w:rsid w:val="000F4B87"/>
    <w:rsid w:val="000F4C41"/>
    <w:rsid w:val="000F5955"/>
    <w:rsid w:val="000F76F5"/>
    <w:rsid w:val="00103177"/>
    <w:rsid w:val="00103542"/>
    <w:rsid w:val="00103C0F"/>
    <w:rsid w:val="0010416F"/>
    <w:rsid w:val="001043F4"/>
    <w:rsid w:val="00104C06"/>
    <w:rsid w:val="00105898"/>
    <w:rsid w:val="00111054"/>
    <w:rsid w:val="001168DD"/>
    <w:rsid w:val="00117C2A"/>
    <w:rsid w:val="00123C8A"/>
    <w:rsid w:val="00123D7C"/>
    <w:rsid w:val="00124E38"/>
    <w:rsid w:val="001252DE"/>
    <w:rsid w:val="00125F44"/>
    <w:rsid w:val="0013020C"/>
    <w:rsid w:val="001352C1"/>
    <w:rsid w:val="0013635D"/>
    <w:rsid w:val="00136D56"/>
    <w:rsid w:val="00143D53"/>
    <w:rsid w:val="00143D7B"/>
    <w:rsid w:val="00144399"/>
    <w:rsid w:val="00145EB5"/>
    <w:rsid w:val="001534A1"/>
    <w:rsid w:val="001537C1"/>
    <w:rsid w:val="00154036"/>
    <w:rsid w:val="00155A01"/>
    <w:rsid w:val="00156BA1"/>
    <w:rsid w:val="00160CDA"/>
    <w:rsid w:val="0016106F"/>
    <w:rsid w:val="00162A8A"/>
    <w:rsid w:val="00162BB1"/>
    <w:rsid w:val="00163ECD"/>
    <w:rsid w:val="001643AE"/>
    <w:rsid w:val="00167B69"/>
    <w:rsid w:val="001746B0"/>
    <w:rsid w:val="00175372"/>
    <w:rsid w:val="00175770"/>
    <w:rsid w:val="001758B8"/>
    <w:rsid w:val="001762A8"/>
    <w:rsid w:val="0018003D"/>
    <w:rsid w:val="00180597"/>
    <w:rsid w:val="00181BD7"/>
    <w:rsid w:val="001871E9"/>
    <w:rsid w:val="001918A7"/>
    <w:rsid w:val="001939FB"/>
    <w:rsid w:val="00193C5D"/>
    <w:rsid w:val="0019686A"/>
    <w:rsid w:val="00197C31"/>
    <w:rsid w:val="001A312B"/>
    <w:rsid w:val="001A3827"/>
    <w:rsid w:val="001A435C"/>
    <w:rsid w:val="001A4390"/>
    <w:rsid w:val="001A53E4"/>
    <w:rsid w:val="001A6B6B"/>
    <w:rsid w:val="001B215D"/>
    <w:rsid w:val="001B2249"/>
    <w:rsid w:val="001B294C"/>
    <w:rsid w:val="001B4A8F"/>
    <w:rsid w:val="001B4E62"/>
    <w:rsid w:val="001B5C97"/>
    <w:rsid w:val="001B5CEC"/>
    <w:rsid w:val="001B6F62"/>
    <w:rsid w:val="001B6F82"/>
    <w:rsid w:val="001C21CF"/>
    <w:rsid w:val="001C7CCB"/>
    <w:rsid w:val="001D1397"/>
    <w:rsid w:val="001D5A39"/>
    <w:rsid w:val="001D750A"/>
    <w:rsid w:val="001D759D"/>
    <w:rsid w:val="001E0570"/>
    <w:rsid w:val="001E100B"/>
    <w:rsid w:val="001E1446"/>
    <w:rsid w:val="001E1E62"/>
    <w:rsid w:val="001E28BC"/>
    <w:rsid w:val="001E3FF1"/>
    <w:rsid w:val="001E44A4"/>
    <w:rsid w:val="001E4CBE"/>
    <w:rsid w:val="001E7995"/>
    <w:rsid w:val="001E7B34"/>
    <w:rsid w:val="001F02F5"/>
    <w:rsid w:val="001F2160"/>
    <w:rsid w:val="001F2E39"/>
    <w:rsid w:val="001F63A1"/>
    <w:rsid w:val="001F6A3C"/>
    <w:rsid w:val="001F7EAD"/>
    <w:rsid w:val="002003CC"/>
    <w:rsid w:val="00200BD1"/>
    <w:rsid w:val="002017A0"/>
    <w:rsid w:val="00204E4F"/>
    <w:rsid w:val="0020552F"/>
    <w:rsid w:val="00207A23"/>
    <w:rsid w:val="00212175"/>
    <w:rsid w:val="002126B3"/>
    <w:rsid w:val="00212B04"/>
    <w:rsid w:val="002137EB"/>
    <w:rsid w:val="00215F6D"/>
    <w:rsid w:val="002202AC"/>
    <w:rsid w:val="00220D62"/>
    <w:rsid w:val="0022190F"/>
    <w:rsid w:val="00223AE4"/>
    <w:rsid w:val="00225D9B"/>
    <w:rsid w:val="00225FB9"/>
    <w:rsid w:val="002263F3"/>
    <w:rsid w:val="00226826"/>
    <w:rsid w:val="00226B0C"/>
    <w:rsid w:val="00227D57"/>
    <w:rsid w:val="0023084F"/>
    <w:rsid w:val="002315C1"/>
    <w:rsid w:val="00231C4A"/>
    <w:rsid w:val="00232548"/>
    <w:rsid w:val="002340C0"/>
    <w:rsid w:val="002360CB"/>
    <w:rsid w:val="00237492"/>
    <w:rsid w:val="00245444"/>
    <w:rsid w:val="00252D14"/>
    <w:rsid w:val="002547A2"/>
    <w:rsid w:val="00255E20"/>
    <w:rsid w:val="00256217"/>
    <w:rsid w:val="00257104"/>
    <w:rsid w:val="00260FE9"/>
    <w:rsid w:val="00261DA2"/>
    <w:rsid w:val="00262578"/>
    <w:rsid w:val="002635A5"/>
    <w:rsid w:val="00264536"/>
    <w:rsid w:val="00264E2D"/>
    <w:rsid w:val="0027225D"/>
    <w:rsid w:val="00273D0D"/>
    <w:rsid w:val="00274485"/>
    <w:rsid w:val="00274A92"/>
    <w:rsid w:val="00280FB2"/>
    <w:rsid w:val="0028252D"/>
    <w:rsid w:val="00290764"/>
    <w:rsid w:val="00293323"/>
    <w:rsid w:val="0029440F"/>
    <w:rsid w:val="00295A15"/>
    <w:rsid w:val="002A1492"/>
    <w:rsid w:val="002A3844"/>
    <w:rsid w:val="002A4ABA"/>
    <w:rsid w:val="002A57DF"/>
    <w:rsid w:val="002A5A10"/>
    <w:rsid w:val="002A6479"/>
    <w:rsid w:val="002A7913"/>
    <w:rsid w:val="002A7C79"/>
    <w:rsid w:val="002B0715"/>
    <w:rsid w:val="002B0A61"/>
    <w:rsid w:val="002B135A"/>
    <w:rsid w:val="002B1CCC"/>
    <w:rsid w:val="002B3601"/>
    <w:rsid w:val="002B4592"/>
    <w:rsid w:val="002B54C1"/>
    <w:rsid w:val="002B6E24"/>
    <w:rsid w:val="002B7A9E"/>
    <w:rsid w:val="002C07DD"/>
    <w:rsid w:val="002C19F9"/>
    <w:rsid w:val="002C521E"/>
    <w:rsid w:val="002D04CD"/>
    <w:rsid w:val="002D3994"/>
    <w:rsid w:val="002D4447"/>
    <w:rsid w:val="002D5DB7"/>
    <w:rsid w:val="002E02C8"/>
    <w:rsid w:val="002E10DC"/>
    <w:rsid w:val="002E500B"/>
    <w:rsid w:val="002E5A28"/>
    <w:rsid w:val="002E7669"/>
    <w:rsid w:val="002E7793"/>
    <w:rsid w:val="002E789F"/>
    <w:rsid w:val="002F03CD"/>
    <w:rsid w:val="002F0CA8"/>
    <w:rsid w:val="002F320A"/>
    <w:rsid w:val="002F6356"/>
    <w:rsid w:val="002F7D90"/>
    <w:rsid w:val="00302C04"/>
    <w:rsid w:val="00302E2A"/>
    <w:rsid w:val="00303D00"/>
    <w:rsid w:val="00303EF3"/>
    <w:rsid w:val="00304752"/>
    <w:rsid w:val="003063E1"/>
    <w:rsid w:val="0030674F"/>
    <w:rsid w:val="0030675A"/>
    <w:rsid w:val="003068DD"/>
    <w:rsid w:val="00307724"/>
    <w:rsid w:val="00307933"/>
    <w:rsid w:val="0031015E"/>
    <w:rsid w:val="00310782"/>
    <w:rsid w:val="00310FD6"/>
    <w:rsid w:val="00312990"/>
    <w:rsid w:val="003214ED"/>
    <w:rsid w:val="00322EEC"/>
    <w:rsid w:val="0032490C"/>
    <w:rsid w:val="00326BE4"/>
    <w:rsid w:val="003310A5"/>
    <w:rsid w:val="003312CD"/>
    <w:rsid w:val="00331D07"/>
    <w:rsid w:val="00332C63"/>
    <w:rsid w:val="00333BA4"/>
    <w:rsid w:val="00344783"/>
    <w:rsid w:val="003464A6"/>
    <w:rsid w:val="0035016E"/>
    <w:rsid w:val="003553A9"/>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4077"/>
    <w:rsid w:val="00376534"/>
    <w:rsid w:val="0037780F"/>
    <w:rsid w:val="00377AA9"/>
    <w:rsid w:val="00382C63"/>
    <w:rsid w:val="00382D4B"/>
    <w:rsid w:val="003842D3"/>
    <w:rsid w:val="003850FB"/>
    <w:rsid w:val="003858B9"/>
    <w:rsid w:val="003867FA"/>
    <w:rsid w:val="00387156"/>
    <w:rsid w:val="003A0847"/>
    <w:rsid w:val="003A1EB8"/>
    <w:rsid w:val="003A4182"/>
    <w:rsid w:val="003B00F8"/>
    <w:rsid w:val="003B073F"/>
    <w:rsid w:val="003B1128"/>
    <w:rsid w:val="003B19E5"/>
    <w:rsid w:val="003B28CF"/>
    <w:rsid w:val="003B4033"/>
    <w:rsid w:val="003B45A7"/>
    <w:rsid w:val="003B4670"/>
    <w:rsid w:val="003B5620"/>
    <w:rsid w:val="003B7DC3"/>
    <w:rsid w:val="003C28B9"/>
    <w:rsid w:val="003C2E67"/>
    <w:rsid w:val="003C5E30"/>
    <w:rsid w:val="003C774D"/>
    <w:rsid w:val="003C7D10"/>
    <w:rsid w:val="003C7DA1"/>
    <w:rsid w:val="003D12A7"/>
    <w:rsid w:val="003D5352"/>
    <w:rsid w:val="003D6643"/>
    <w:rsid w:val="003D7C84"/>
    <w:rsid w:val="003E2F75"/>
    <w:rsid w:val="003E3BA0"/>
    <w:rsid w:val="003F4F26"/>
    <w:rsid w:val="003F72F8"/>
    <w:rsid w:val="00400550"/>
    <w:rsid w:val="00401896"/>
    <w:rsid w:val="00404242"/>
    <w:rsid w:val="00405E0A"/>
    <w:rsid w:val="0040681D"/>
    <w:rsid w:val="00407470"/>
    <w:rsid w:val="0041469A"/>
    <w:rsid w:val="0041599B"/>
    <w:rsid w:val="00415B2A"/>
    <w:rsid w:val="0041713F"/>
    <w:rsid w:val="00417DDD"/>
    <w:rsid w:val="00420845"/>
    <w:rsid w:val="00421658"/>
    <w:rsid w:val="00426DA5"/>
    <w:rsid w:val="00430963"/>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55BA1"/>
    <w:rsid w:val="00457E26"/>
    <w:rsid w:val="004645F6"/>
    <w:rsid w:val="0046620E"/>
    <w:rsid w:val="00466D1F"/>
    <w:rsid w:val="00467831"/>
    <w:rsid w:val="0047351F"/>
    <w:rsid w:val="00473DCA"/>
    <w:rsid w:val="00475F82"/>
    <w:rsid w:val="004776EA"/>
    <w:rsid w:val="00482593"/>
    <w:rsid w:val="00482C19"/>
    <w:rsid w:val="00482EA7"/>
    <w:rsid w:val="0048357E"/>
    <w:rsid w:val="00485F38"/>
    <w:rsid w:val="004931E6"/>
    <w:rsid w:val="00493B86"/>
    <w:rsid w:val="00494B3C"/>
    <w:rsid w:val="004953FB"/>
    <w:rsid w:val="00497766"/>
    <w:rsid w:val="004A1565"/>
    <w:rsid w:val="004A6487"/>
    <w:rsid w:val="004B1D7D"/>
    <w:rsid w:val="004B5052"/>
    <w:rsid w:val="004B69E8"/>
    <w:rsid w:val="004C18BF"/>
    <w:rsid w:val="004C2412"/>
    <w:rsid w:val="004C2BE7"/>
    <w:rsid w:val="004C5D21"/>
    <w:rsid w:val="004C74FB"/>
    <w:rsid w:val="004D219C"/>
    <w:rsid w:val="004D3870"/>
    <w:rsid w:val="004D45DC"/>
    <w:rsid w:val="004D776E"/>
    <w:rsid w:val="004E030E"/>
    <w:rsid w:val="004E06E5"/>
    <w:rsid w:val="004E1C7A"/>
    <w:rsid w:val="004E2FD0"/>
    <w:rsid w:val="004E5541"/>
    <w:rsid w:val="004E5B2F"/>
    <w:rsid w:val="005013C6"/>
    <w:rsid w:val="00502C71"/>
    <w:rsid w:val="00502FF2"/>
    <w:rsid w:val="00503999"/>
    <w:rsid w:val="00504270"/>
    <w:rsid w:val="00504D9B"/>
    <w:rsid w:val="00505F8E"/>
    <w:rsid w:val="00505FA4"/>
    <w:rsid w:val="00506B96"/>
    <w:rsid w:val="00511AF8"/>
    <w:rsid w:val="00512618"/>
    <w:rsid w:val="00512B84"/>
    <w:rsid w:val="00514A1A"/>
    <w:rsid w:val="00514CE2"/>
    <w:rsid w:val="00520D6A"/>
    <w:rsid w:val="00522587"/>
    <w:rsid w:val="00524F4A"/>
    <w:rsid w:val="005267DB"/>
    <w:rsid w:val="00527C8B"/>
    <w:rsid w:val="00532AE6"/>
    <w:rsid w:val="00535A55"/>
    <w:rsid w:val="00535E6C"/>
    <w:rsid w:val="00537FE3"/>
    <w:rsid w:val="005417B4"/>
    <w:rsid w:val="00542B2C"/>
    <w:rsid w:val="00542C5D"/>
    <w:rsid w:val="005443C4"/>
    <w:rsid w:val="00545969"/>
    <w:rsid w:val="00547507"/>
    <w:rsid w:val="00551B8A"/>
    <w:rsid w:val="00555D5D"/>
    <w:rsid w:val="005570E0"/>
    <w:rsid w:val="00557B1B"/>
    <w:rsid w:val="0056092B"/>
    <w:rsid w:val="00561D7D"/>
    <w:rsid w:val="0056254C"/>
    <w:rsid w:val="005661C2"/>
    <w:rsid w:val="00566393"/>
    <w:rsid w:val="00567AD0"/>
    <w:rsid w:val="005703F6"/>
    <w:rsid w:val="0057054F"/>
    <w:rsid w:val="00573691"/>
    <w:rsid w:val="005739CD"/>
    <w:rsid w:val="00575E3A"/>
    <w:rsid w:val="00575E8A"/>
    <w:rsid w:val="0057685C"/>
    <w:rsid w:val="005775F9"/>
    <w:rsid w:val="00581324"/>
    <w:rsid w:val="005838A7"/>
    <w:rsid w:val="00584878"/>
    <w:rsid w:val="00587450"/>
    <w:rsid w:val="0059106F"/>
    <w:rsid w:val="005910F6"/>
    <w:rsid w:val="00591AF5"/>
    <w:rsid w:val="00591B09"/>
    <w:rsid w:val="005940F2"/>
    <w:rsid w:val="00594212"/>
    <w:rsid w:val="00595AEB"/>
    <w:rsid w:val="0059721A"/>
    <w:rsid w:val="005A4BF7"/>
    <w:rsid w:val="005A749B"/>
    <w:rsid w:val="005B0141"/>
    <w:rsid w:val="005B0539"/>
    <w:rsid w:val="005B0DBA"/>
    <w:rsid w:val="005B1A16"/>
    <w:rsid w:val="005B2C7C"/>
    <w:rsid w:val="005C5106"/>
    <w:rsid w:val="005C6F8E"/>
    <w:rsid w:val="005C7234"/>
    <w:rsid w:val="005D2057"/>
    <w:rsid w:val="005D3CB1"/>
    <w:rsid w:val="005D4882"/>
    <w:rsid w:val="005D614D"/>
    <w:rsid w:val="005D7147"/>
    <w:rsid w:val="005D741C"/>
    <w:rsid w:val="005E6BAA"/>
    <w:rsid w:val="005E7A51"/>
    <w:rsid w:val="005E7F54"/>
    <w:rsid w:val="005F27FD"/>
    <w:rsid w:val="005F2A29"/>
    <w:rsid w:val="005F30D4"/>
    <w:rsid w:val="005F3BF5"/>
    <w:rsid w:val="005F718A"/>
    <w:rsid w:val="00600B3D"/>
    <w:rsid w:val="00602014"/>
    <w:rsid w:val="00604879"/>
    <w:rsid w:val="00605D7D"/>
    <w:rsid w:val="00606534"/>
    <w:rsid w:val="00606C52"/>
    <w:rsid w:val="00610936"/>
    <w:rsid w:val="00610B04"/>
    <w:rsid w:val="0061449F"/>
    <w:rsid w:val="00616154"/>
    <w:rsid w:val="006206A1"/>
    <w:rsid w:val="00621AF0"/>
    <w:rsid w:val="00621D2E"/>
    <w:rsid w:val="00622C8F"/>
    <w:rsid w:val="0062363F"/>
    <w:rsid w:val="006310E5"/>
    <w:rsid w:val="0063124F"/>
    <w:rsid w:val="00633035"/>
    <w:rsid w:val="006338FC"/>
    <w:rsid w:val="00633C4A"/>
    <w:rsid w:val="00635596"/>
    <w:rsid w:val="00635F62"/>
    <w:rsid w:val="00636296"/>
    <w:rsid w:val="00646067"/>
    <w:rsid w:val="00646BA1"/>
    <w:rsid w:val="00647DCB"/>
    <w:rsid w:val="006507AD"/>
    <w:rsid w:val="006516B1"/>
    <w:rsid w:val="00652746"/>
    <w:rsid w:val="0065373E"/>
    <w:rsid w:val="006560D6"/>
    <w:rsid w:val="00656465"/>
    <w:rsid w:val="00657F1D"/>
    <w:rsid w:val="00660600"/>
    <w:rsid w:val="00661794"/>
    <w:rsid w:val="00664AC4"/>
    <w:rsid w:val="00667660"/>
    <w:rsid w:val="00670739"/>
    <w:rsid w:val="00671264"/>
    <w:rsid w:val="00671806"/>
    <w:rsid w:val="00671B50"/>
    <w:rsid w:val="00671CC4"/>
    <w:rsid w:val="00673E5E"/>
    <w:rsid w:val="006754D6"/>
    <w:rsid w:val="00680C1A"/>
    <w:rsid w:val="00684FA4"/>
    <w:rsid w:val="0068517F"/>
    <w:rsid w:val="006851C2"/>
    <w:rsid w:val="00685FC3"/>
    <w:rsid w:val="00686109"/>
    <w:rsid w:val="00686213"/>
    <w:rsid w:val="00690CD6"/>
    <w:rsid w:val="00692A6A"/>
    <w:rsid w:val="00693400"/>
    <w:rsid w:val="00694610"/>
    <w:rsid w:val="006947B4"/>
    <w:rsid w:val="00697CE6"/>
    <w:rsid w:val="006A14C1"/>
    <w:rsid w:val="006A1EC4"/>
    <w:rsid w:val="006A7003"/>
    <w:rsid w:val="006A7335"/>
    <w:rsid w:val="006A75F9"/>
    <w:rsid w:val="006A7D78"/>
    <w:rsid w:val="006B3F61"/>
    <w:rsid w:val="006B4FD9"/>
    <w:rsid w:val="006B52F1"/>
    <w:rsid w:val="006B6DCF"/>
    <w:rsid w:val="006C04D7"/>
    <w:rsid w:val="006C217F"/>
    <w:rsid w:val="006C2CB0"/>
    <w:rsid w:val="006C326E"/>
    <w:rsid w:val="006C6A99"/>
    <w:rsid w:val="006D3593"/>
    <w:rsid w:val="006D4C24"/>
    <w:rsid w:val="006D53D7"/>
    <w:rsid w:val="006D6024"/>
    <w:rsid w:val="006D745B"/>
    <w:rsid w:val="006E74F1"/>
    <w:rsid w:val="006F00DB"/>
    <w:rsid w:val="006F385E"/>
    <w:rsid w:val="006F466F"/>
    <w:rsid w:val="006F7ABC"/>
    <w:rsid w:val="006F7F13"/>
    <w:rsid w:val="007012E5"/>
    <w:rsid w:val="00701BAA"/>
    <w:rsid w:val="00705EED"/>
    <w:rsid w:val="007068CF"/>
    <w:rsid w:val="007077BB"/>
    <w:rsid w:val="00710061"/>
    <w:rsid w:val="0071143C"/>
    <w:rsid w:val="00712B75"/>
    <w:rsid w:val="00713210"/>
    <w:rsid w:val="00720347"/>
    <w:rsid w:val="007217D3"/>
    <w:rsid w:val="007225B8"/>
    <w:rsid w:val="00725C8A"/>
    <w:rsid w:val="0073327B"/>
    <w:rsid w:val="0073512A"/>
    <w:rsid w:val="007354B9"/>
    <w:rsid w:val="00737E03"/>
    <w:rsid w:val="0074230B"/>
    <w:rsid w:val="00742429"/>
    <w:rsid w:val="00743F47"/>
    <w:rsid w:val="00746BCE"/>
    <w:rsid w:val="0074774A"/>
    <w:rsid w:val="0074795F"/>
    <w:rsid w:val="00747EF1"/>
    <w:rsid w:val="00750B9E"/>
    <w:rsid w:val="0075328E"/>
    <w:rsid w:val="007539C5"/>
    <w:rsid w:val="007551AB"/>
    <w:rsid w:val="00756DC3"/>
    <w:rsid w:val="007579B9"/>
    <w:rsid w:val="00760418"/>
    <w:rsid w:val="00760EFD"/>
    <w:rsid w:val="00763221"/>
    <w:rsid w:val="00763B1C"/>
    <w:rsid w:val="00767E39"/>
    <w:rsid w:val="00770DFD"/>
    <w:rsid w:val="007737FB"/>
    <w:rsid w:val="0078140F"/>
    <w:rsid w:val="00782858"/>
    <w:rsid w:val="00784007"/>
    <w:rsid w:val="007869AD"/>
    <w:rsid w:val="00786E95"/>
    <w:rsid w:val="007908A6"/>
    <w:rsid w:val="00791C1F"/>
    <w:rsid w:val="007921E1"/>
    <w:rsid w:val="00796E82"/>
    <w:rsid w:val="007A1FA5"/>
    <w:rsid w:val="007A2188"/>
    <w:rsid w:val="007A3D97"/>
    <w:rsid w:val="007A67EA"/>
    <w:rsid w:val="007A761A"/>
    <w:rsid w:val="007A76E9"/>
    <w:rsid w:val="007A79FA"/>
    <w:rsid w:val="007B16CA"/>
    <w:rsid w:val="007B2282"/>
    <w:rsid w:val="007B66D1"/>
    <w:rsid w:val="007C0024"/>
    <w:rsid w:val="007C0708"/>
    <w:rsid w:val="007C16F0"/>
    <w:rsid w:val="007C2AAF"/>
    <w:rsid w:val="007C33FA"/>
    <w:rsid w:val="007C41CC"/>
    <w:rsid w:val="007C495B"/>
    <w:rsid w:val="007C4A1B"/>
    <w:rsid w:val="007C57C7"/>
    <w:rsid w:val="007C5CD4"/>
    <w:rsid w:val="007C5DD1"/>
    <w:rsid w:val="007D2A51"/>
    <w:rsid w:val="007D4C55"/>
    <w:rsid w:val="007D5A27"/>
    <w:rsid w:val="007D5B87"/>
    <w:rsid w:val="007D7CA6"/>
    <w:rsid w:val="007E04D3"/>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5988"/>
    <w:rsid w:val="00817C6B"/>
    <w:rsid w:val="00820687"/>
    <w:rsid w:val="00822071"/>
    <w:rsid w:val="0082361E"/>
    <w:rsid w:val="008252E0"/>
    <w:rsid w:val="00827BF5"/>
    <w:rsid w:val="00830CE3"/>
    <w:rsid w:val="00831490"/>
    <w:rsid w:val="008337CE"/>
    <w:rsid w:val="00833E11"/>
    <w:rsid w:val="008342F8"/>
    <w:rsid w:val="008369C1"/>
    <w:rsid w:val="008444D2"/>
    <w:rsid w:val="00844EA6"/>
    <w:rsid w:val="00845970"/>
    <w:rsid w:val="008460C0"/>
    <w:rsid w:val="008528ED"/>
    <w:rsid w:val="008529B0"/>
    <w:rsid w:val="00856552"/>
    <w:rsid w:val="00857B8B"/>
    <w:rsid w:val="00857F9C"/>
    <w:rsid w:val="00861B21"/>
    <w:rsid w:val="0086690A"/>
    <w:rsid w:val="0086697C"/>
    <w:rsid w:val="00871DA7"/>
    <w:rsid w:val="00874445"/>
    <w:rsid w:val="00874A85"/>
    <w:rsid w:val="00877107"/>
    <w:rsid w:val="008776F0"/>
    <w:rsid w:val="00877E6C"/>
    <w:rsid w:val="008817B7"/>
    <w:rsid w:val="00884251"/>
    <w:rsid w:val="008849EA"/>
    <w:rsid w:val="00884F38"/>
    <w:rsid w:val="00885389"/>
    <w:rsid w:val="00890C92"/>
    <w:rsid w:val="00890F91"/>
    <w:rsid w:val="00892BD7"/>
    <w:rsid w:val="008933D8"/>
    <w:rsid w:val="008941F7"/>
    <w:rsid w:val="00895633"/>
    <w:rsid w:val="008960B3"/>
    <w:rsid w:val="00897ABA"/>
    <w:rsid w:val="008A0E49"/>
    <w:rsid w:val="008A133C"/>
    <w:rsid w:val="008A16DC"/>
    <w:rsid w:val="008A3AD3"/>
    <w:rsid w:val="008A6015"/>
    <w:rsid w:val="008B3FF1"/>
    <w:rsid w:val="008B4256"/>
    <w:rsid w:val="008B6211"/>
    <w:rsid w:val="008C2250"/>
    <w:rsid w:val="008C5071"/>
    <w:rsid w:val="008C50B1"/>
    <w:rsid w:val="008C51C3"/>
    <w:rsid w:val="008C7558"/>
    <w:rsid w:val="008C75C6"/>
    <w:rsid w:val="008D07DE"/>
    <w:rsid w:val="008D0A9F"/>
    <w:rsid w:val="008D423C"/>
    <w:rsid w:val="008D60A6"/>
    <w:rsid w:val="008E12F6"/>
    <w:rsid w:val="008E6092"/>
    <w:rsid w:val="008E6587"/>
    <w:rsid w:val="008F3D4E"/>
    <w:rsid w:val="008F49E7"/>
    <w:rsid w:val="008F5D36"/>
    <w:rsid w:val="008F7334"/>
    <w:rsid w:val="008F7437"/>
    <w:rsid w:val="009014AD"/>
    <w:rsid w:val="0090193E"/>
    <w:rsid w:val="00904072"/>
    <w:rsid w:val="00904C1E"/>
    <w:rsid w:val="00911E52"/>
    <w:rsid w:val="0091513A"/>
    <w:rsid w:val="0092075C"/>
    <w:rsid w:val="009218F3"/>
    <w:rsid w:val="00922F3D"/>
    <w:rsid w:val="00923990"/>
    <w:rsid w:val="00924D59"/>
    <w:rsid w:val="00926CF6"/>
    <w:rsid w:val="00930274"/>
    <w:rsid w:val="0093064B"/>
    <w:rsid w:val="00930A16"/>
    <w:rsid w:val="00930FBD"/>
    <w:rsid w:val="00932F32"/>
    <w:rsid w:val="0093502B"/>
    <w:rsid w:val="009357AC"/>
    <w:rsid w:val="0093637C"/>
    <w:rsid w:val="00940C40"/>
    <w:rsid w:val="009428AE"/>
    <w:rsid w:val="009437E3"/>
    <w:rsid w:val="00945C9F"/>
    <w:rsid w:val="00946C08"/>
    <w:rsid w:val="00951C7D"/>
    <w:rsid w:val="0095230B"/>
    <w:rsid w:val="0095330A"/>
    <w:rsid w:val="009560CF"/>
    <w:rsid w:val="0095649A"/>
    <w:rsid w:val="0096421D"/>
    <w:rsid w:val="009661B2"/>
    <w:rsid w:val="00966EA9"/>
    <w:rsid w:val="00972375"/>
    <w:rsid w:val="00972AC9"/>
    <w:rsid w:val="00973166"/>
    <w:rsid w:val="009768FD"/>
    <w:rsid w:val="00976BD2"/>
    <w:rsid w:val="00980381"/>
    <w:rsid w:val="009815E0"/>
    <w:rsid w:val="00985792"/>
    <w:rsid w:val="00985D43"/>
    <w:rsid w:val="009868FE"/>
    <w:rsid w:val="00986A95"/>
    <w:rsid w:val="00986BD9"/>
    <w:rsid w:val="0099063D"/>
    <w:rsid w:val="00992A68"/>
    <w:rsid w:val="00995C1B"/>
    <w:rsid w:val="0099652B"/>
    <w:rsid w:val="00996E6D"/>
    <w:rsid w:val="009A026B"/>
    <w:rsid w:val="009A169E"/>
    <w:rsid w:val="009A3BEC"/>
    <w:rsid w:val="009A4579"/>
    <w:rsid w:val="009A715A"/>
    <w:rsid w:val="009B1BB8"/>
    <w:rsid w:val="009B204A"/>
    <w:rsid w:val="009B3F6E"/>
    <w:rsid w:val="009B47C9"/>
    <w:rsid w:val="009B4CB0"/>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456"/>
    <w:rsid w:val="009D6D6B"/>
    <w:rsid w:val="009E34D4"/>
    <w:rsid w:val="009F19CD"/>
    <w:rsid w:val="00A04239"/>
    <w:rsid w:val="00A055B7"/>
    <w:rsid w:val="00A07F25"/>
    <w:rsid w:val="00A1050F"/>
    <w:rsid w:val="00A108CF"/>
    <w:rsid w:val="00A12D5A"/>
    <w:rsid w:val="00A130F1"/>
    <w:rsid w:val="00A1322D"/>
    <w:rsid w:val="00A14B0A"/>
    <w:rsid w:val="00A1530B"/>
    <w:rsid w:val="00A16949"/>
    <w:rsid w:val="00A1754B"/>
    <w:rsid w:val="00A17DF4"/>
    <w:rsid w:val="00A17FD8"/>
    <w:rsid w:val="00A200C1"/>
    <w:rsid w:val="00A20890"/>
    <w:rsid w:val="00A21E8C"/>
    <w:rsid w:val="00A27257"/>
    <w:rsid w:val="00A328A6"/>
    <w:rsid w:val="00A34184"/>
    <w:rsid w:val="00A40CA2"/>
    <w:rsid w:val="00A419D3"/>
    <w:rsid w:val="00A44F72"/>
    <w:rsid w:val="00A47ED5"/>
    <w:rsid w:val="00A526D9"/>
    <w:rsid w:val="00A52C81"/>
    <w:rsid w:val="00A537DB"/>
    <w:rsid w:val="00A62AAF"/>
    <w:rsid w:val="00A62B69"/>
    <w:rsid w:val="00A62DC5"/>
    <w:rsid w:val="00A637B1"/>
    <w:rsid w:val="00A637FC"/>
    <w:rsid w:val="00A63B83"/>
    <w:rsid w:val="00A64E2C"/>
    <w:rsid w:val="00A65A7E"/>
    <w:rsid w:val="00A65BF0"/>
    <w:rsid w:val="00A676A6"/>
    <w:rsid w:val="00A707DC"/>
    <w:rsid w:val="00A7189B"/>
    <w:rsid w:val="00A7359B"/>
    <w:rsid w:val="00A74025"/>
    <w:rsid w:val="00A7566D"/>
    <w:rsid w:val="00A76AAC"/>
    <w:rsid w:val="00A77F61"/>
    <w:rsid w:val="00A819A2"/>
    <w:rsid w:val="00A83C09"/>
    <w:rsid w:val="00A846E8"/>
    <w:rsid w:val="00A909A7"/>
    <w:rsid w:val="00A93AAC"/>
    <w:rsid w:val="00A93C12"/>
    <w:rsid w:val="00A94E41"/>
    <w:rsid w:val="00A977D4"/>
    <w:rsid w:val="00AA19A9"/>
    <w:rsid w:val="00AA28D5"/>
    <w:rsid w:val="00AA451F"/>
    <w:rsid w:val="00AA4BAA"/>
    <w:rsid w:val="00AA6479"/>
    <w:rsid w:val="00AB3B5A"/>
    <w:rsid w:val="00AB4D12"/>
    <w:rsid w:val="00AB6E65"/>
    <w:rsid w:val="00AB6FAD"/>
    <w:rsid w:val="00AC04F8"/>
    <w:rsid w:val="00AC20AF"/>
    <w:rsid w:val="00AC2BE8"/>
    <w:rsid w:val="00AC6D15"/>
    <w:rsid w:val="00AC751D"/>
    <w:rsid w:val="00AD056A"/>
    <w:rsid w:val="00AD101B"/>
    <w:rsid w:val="00AD39B8"/>
    <w:rsid w:val="00AD69C5"/>
    <w:rsid w:val="00AE0A08"/>
    <w:rsid w:val="00AE18DF"/>
    <w:rsid w:val="00AE3F0F"/>
    <w:rsid w:val="00AE5385"/>
    <w:rsid w:val="00AE55EE"/>
    <w:rsid w:val="00AE728D"/>
    <w:rsid w:val="00AE78C0"/>
    <w:rsid w:val="00AF0F83"/>
    <w:rsid w:val="00AF388E"/>
    <w:rsid w:val="00AF3FBF"/>
    <w:rsid w:val="00B05E82"/>
    <w:rsid w:val="00B06FED"/>
    <w:rsid w:val="00B076C1"/>
    <w:rsid w:val="00B11D4F"/>
    <w:rsid w:val="00B138E8"/>
    <w:rsid w:val="00B158F4"/>
    <w:rsid w:val="00B15E40"/>
    <w:rsid w:val="00B160CF"/>
    <w:rsid w:val="00B16387"/>
    <w:rsid w:val="00B167FE"/>
    <w:rsid w:val="00B1770A"/>
    <w:rsid w:val="00B200CF"/>
    <w:rsid w:val="00B21533"/>
    <w:rsid w:val="00B3103F"/>
    <w:rsid w:val="00B32718"/>
    <w:rsid w:val="00B34EA6"/>
    <w:rsid w:val="00B36BA5"/>
    <w:rsid w:val="00B41A2D"/>
    <w:rsid w:val="00B43225"/>
    <w:rsid w:val="00B4408C"/>
    <w:rsid w:val="00B5379E"/>
    <w:rsid w:val="00B56AA1"/>
    <w:rsid w:val="00B56C0F"/>
    <w:rsid w:val="00B57CE9"/>
    <w:rsid w:val="00B6021C"/>
    <w:rsid w:val="00B61E9C"/>
    <w:rsid w:val="00B62B63"/>
    <w:rsid w:val="00B6366B"/>
    <w:rsid w:val="00B66C00"/>
    <w:rsid w:val="00B73F70"/>
    <w:rsid w:val="00B749CB"/>
    <w:rsid w:val="00B7653A"/>
    <w:rsid w:val="00B8395C"/>
    <w:rsid w:val="00B85EA4"/>
    <w:rsid w:val="00B874CD"/>
    <w:rsid w:val="00B878D0"/>
    <w:rsid w:val="00B91198"/>
    <w:rsid w:val="00B911D9"/>
    <w:rsid w:val="00B92274"/>
    <w:rsid w:val="00B9244B"/>
    <w:rsid w:val="00B96698"/>
    <w:rsid w:val="00B9722D"/>
    <w:rsid w:val="00BA5684"/>
    <w:rsid w:val="00BA6151"/>
    <w:rsid w:val="00BA68C5"/>
    <w:rsid w:val="00BB1B9C"/>
    <w:rsid w:val="00BB276A"/>
    <w:rsid w:val="00BB3497"/>
    <w:rsid w:val="00BB4CD3"/>
    <w:rsid w:val="00BC3381"/>
    <w:rsid w:val="00BC65A3"/>
    <w:rsid w:val="00BC6796"/>
    <w:rsid w:val="00BC6A5B"/>
    <w:rsid w:val="00BE13C7"/>
    <w:rsid w:val="00BE2B55"/>
    <w:rsid w:val="00BE489E"/>
    <w:rsid w:val="00BE4C56"/>
    <w:rsid w:val="00BF07C3"/>
    <w:rsid w:val="00BF1B22"/>
    <w:rsid w:val="00BF1B5C"/>
    <w:rsid w:val="00BF1C85"/>
    <w:rsid w:val="00BF26F8"/>
    <w:rsid w:val="00BF496C"/>
    <w:rsid w:val="00BF4D2D"/>
    <w:rsid w:val="00BF503B"/>
    <w:rsid w:val="00BF5711"/>
    <w:rsid w:val="00BF6C01"/>
    <w:rsid w:val="00C00833"/>
    <w:rsid w:val="00C0593D"/>
    <w:rsid w:val="00C05A0A"/>
    <w:rsid w:val="00C065C1"/>
    <w:rsid w:val="00C06722"/>
    <w:rsid w:val="00C10500"/>
    <w:rsid w:val="00C10FF2"/>
    <w:rsid w:val="00C13049"/>
    <w:rsid w:val="00C131DC"/>
    <w:rsid w:val="00C13AAC"/>
    <w:rsid w:val="00C2063B"/>
    <w:rsid w:val="00C2117E"/>
    <w:rsid w:val="00C24497"/>
    <w:rsid w:val="00C24ED5"/>
    <w:rsid w:val="00C250D9"/>
    <w:rsid w:val="00C265E8"/>
    <w:rsid w:val="00C268AD"/>
    <w:rsid w:val="00C304C4"/>
    <w:rsid w:val="00C31092"/>
    <w:rsid w:val="00C339AC"/>
    <w:rsid w:val="00C405D0"/>
    <w:rsid w:val="00C40BAC"/>
    <w:rsid w:val="00C41864"/>
    <w:rsid w:val="00C435A4"/>
    <w:rsid w:val="00C4716D"/>
    <w:rsid w:val="00C5165A"/>
    <w:rsid w:val="00C53ED0"/>
    <w:rsid w:val="00C540D2"/>
    <w:rsid w:val="00C54BF3"/>
    <w:rsid w:val="00C54FB9"/>
    <w:rsid w:val="00C56183"/>
    <w:rsid w:val="00C57974"/>
    <w:rsid w:val="00C7009F"/>
    <w:rsid w:val="00C70907"/>
    <w:rsid w:val="00C71526"/>
    <w:rsid w:val="00C73A40"/>
    <w:rsid w:val="00C74179"/>
    <w:rsid w:val="00C75780"/>
    <w:rsid w:val="00C76041"/>
    <w:rsid w:val="00C76BFF"/>
    <w:rsid w:val="00C76E60"/>
    <w:rsid w:val="00C774DA"/>
    <w:rsid w:val="00C804A1"/>
    <w:rsid w:val="00C81689"/>
    <w:rsid w:val="00C82A7D"/>
    <w:rsid w:val="00C84904"/>
    <w:rsid w:val="00C85E80"/>
    <w:rsid w:val="00C8653F"/>
    <w:rsid w:val="00C867DA"/>
    <w:rsid w:val="00C90368"/>
    <w:rsid w:val="00C918CF"/>
    <w:rsid w:val="00C94D8B"/>
    <w:rsid w:val="00C9650C"/>
    <w:rsid w:val="00CA25AA"/>
    <w:rsid w:val="00CA2616"/>
    <w:rsid w:val="00CA328A"/>
    <w:rsid w:val="00CA5F02"/>
    <w:rsid w:val="00CA7071"/>
    <w:rsid w:val="00CA71B6"/>
    <w:rsid w:val="00CB07F4"/>
    <w:rsid w:val="00CB7929"/>
    <w:rsid w:val="00CC0C26"/>
    <w:rsid w:val="00CC0E50"/>
    <w:rsid w:val="00CC1D5B"/>
    <w:rsid w:val="00CC5E8F"/>
    <w:rsid w:val="00CC6662"/>
    <w:rsid w:val="00CC6973"/>
    <w:rsid w:val="00CC6DB4"/>
    <w:rsid w:val="00CD14F9"/>
    <w:rsid w:val="00CD1A8B"/>
    <w:rsid w:val="00CD2EF6"/>
    <w:rsid w:val="00CD44F4"/>
    <w:rsid w:val="00CD4BCB"/>
    <w:rsid w:val="00CD51F2"/>
    <w:rsid w:val="00CD54E7"/>
    <w:rsid w:val="00CD5DF8"/>
    <w:rsid w:val="00CD63F5"/>
    <w:rsid w:val="00CD6D1F"/>
    <w:rsid w:val="00CE0309"/>
    <w:rsid w:val="00CE163A"/>
    <w:rsid w:val="00CE169A"/>
    <w:rsid w:val="00CE20F2"/>
    <w:rsid w:val="00CE395C"/>
    <w:rsid w:val="00CE46C3"/>
    <w:rsid w:val="00CE498E"/>
    <w:rsid w:val="00CF0541"/>
    <w:rsid w:val="00CF1FBD"/>
    <w:rsid w:val="00CF2262"/>
    <w:rsid w:val="00CF3F66"/>
    <w:rsid w:val="00CF5CAE"/>
    <w:rsid w:val="00D07A12"/>
    <w:rsid w:val="00D13472"/>
    <w:rsid w:val="00D149A7"/>
    <w:rsid w:val="00D15132"/>
    <w:rsid w:val="00D16DF1"/>
    <w:rsid w:val="00D17A0E"/>
    <w:rsid w:val="00D22FFD"/>
    <w:rsid w:val="00D26BB4"/>
    <w:rsid w:val="00D275F4"/>
    <w:rsid w:val="00D3430B"/>
    <w:rsid w:val="00D34EE0"/>
    <w:rsid w:val="00D35DEA"/>
    <w:rsid w:val="00D360FC"/>
    <w:rsid w:val="00D363B2"/>
    <w:rsid w:val="00D40BA5"/>
    <w:rsid w:val="00D4108C"/>
    <w:rsid w:val="00D41C80"/>
    <w:rsid w:val="00D42577"/>
    <w:rsid w:val="00D42E5E"/>
    <w:rsid w:val="00D430E7"/>
    <w:rsid w:val="00D46174"/>
    <w:rsid w:val="00D468F0"/>
    <w:rsid w:val="00D5029C"/>
    <w:rsid w:val="00D51B44"/>
    <w:rsid w:val="00D520FB"/>
    <w:rsid w:val="00D524CD"/>
    <w:rsid w:val="00D564B9"/>
    <w:rsid w:val="00D608C6"/>
    <w:rsid w:val="00D62A77"/>
    <w:rsid w:val="00D63192"/>
    <w:rsid w:val="00D63E98"/>
    <w:rsid w:val="00D65CC2"/>
    <w:rsid w:val="00D67269"/>
    <w:rsid w:val="00D7198F"/>
    <w:rsid w:val="00D7336B"/>
    <w:rsid w:val="00D73F5F"/>
    <w:rsid w:val="00D74682"/>
    <w:rsid w:val="00D74D0C"/>
    <w:rsid w:val="00D76F9C"/>
    <w:rsid w:val="00D82436"/>
    <w:rsid w:val="00D84689"/>
    <w:rsid w:val="00D85245"/>
    <w:rsid w:val="00D85ABC"/>
    <w:rsid w:val="00D87C27"/>
    <w:rsid w:val="00D91280"/>
    <w:rsid w:val="00D918EA"/>
    <w:rsid w:val="00D921A0"/>
    <w:rsid w:val="00D93C50"/>
    <w:rsid w:val="00D9589E"/>
    <w:rsid w:val="00D95FFB"/>
    <w:rsid w:val="00D96278"/>
    <w:rsid w:val="00D962FB"/>
    <w:rsid w:val="00DA07AA"/>
    <w:rsid w:val="00DA0DDD"/>
    <w:rsid w:val="00DA1669"/>
    <w:rsid w:val="00DA1B57"/>
    <w:rsid w:val="00DA24F9"/>
    <w:rsid w:val="00DA30B0"/>
    <w:rsid w:val="00DA354F"/>
    <w:rsid w:val="00DA3583"/>
    <w:rsid w:val="00DA537D"/>
    <w:rsid w:val="00DA5619"/>
    <w:rsid w:val="00DA582D"/>
    <w:rsid w:val="00DA7D11"/>
    <w:rsid w:val="00DB1850"/>
    <w:rsid w:val="00DB1E51"/>
    <w:rsid w:val="00DB2857"/>
    <w:rsid w:val="00DB2B8F"/>
    <w:rsid w:val="00DB2D40"/>
    <w:rsid w:val="00DB3449"/>
    <w:rsid w:val="00DB5C48"/>
    <w:rsid w:val="00DB6727"/>
    <w:rsid w:val="00DB7F78"/>
    <w:rsid w:val="00DC07A2"/>
    <w:rsid w:val="00DC38BB"/>
    <w:rsid w:val="00DC3C94"/>
    <w:rsid w:val="00DC465A"/>
    <w:rsid w:val="00DC48C5"/>
    <w:rsid w:val="00DC497C"/>
    <w:rsid w:val="00DC6F88"/>
    <w:rsid w:val="00DD2E6E"/>
    <w:rsid w:val="00DF2478"/>
    <w:rsid w:val="00DF406D"/>
    <w:rsid w:val="00DF4DA4"/>
    <w:rsid w:val="00E0055C"/>
    <w:rsid w:val="00E017F0"/>
    <w:rsid w:val="00E02462"/>
    <w:rsid w:val="00E05182"/>
    <w:rsid w:val="00E052CD"/>
    <w:rsid w:val="00E05F1D"/>
    <w:rsid w:val="00E06E86"/>
    <w:rsid w:val="00E07840"/>
    <w:rsid w:val="00E07BBA"/>
    <w:rsid w:val="00E10BEF"/>
    <w:rsid w:val="00E12B84"/>
    <w:rsid w:val="00E15784"/>
    <w:rsid w:val="00E15DE7"/>
    <w:rsid w:val="00E1793E"/>
    <w:rsid w:val="00E21124"/>
    <w:rsid w:val="00E22492"/>
    <w:rsid w:val="00E2520A"/>
    <w:rsid w:val="00E25C57"/>
    <w:rsid w:val="00E31E21"/>
    <w:rsid w:val="00E3513C"/>
    <w:rsid w:val="00E3595E"/>
    <w:rsid w:val="00E37719"/>
    <w:rsid w:val="00E429EB"/>
    <w:rsid w:val="00E435F3"/>
    <w:rsid w:val="00E44ACD"/>
    <w:rsid w:val="00E45E64"/>
    <w:rsid w:val="00E46506"/>
    <w:rsid w:val="00E46AD7"/>
    <w:rsid w:val="00E51039"/>
    <w:rsid w:val="00E54466"/>
    <w:rsid w:val="00E62969"/>
    <w:rsid w:val="00E64C82"/>
    <w:rsid w:val="00E65D09"/>
    <w:rsid w:val="00E70CEE"/>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DF9"/>
    <w:rsid w:val="00E93E13"/>
    <w:rsid w:val="00E95E31"/>
    <w:rsid w:val="00E9616E"/>
    <w:rsid w:val="00EA01B1"/>
    <w:rsid w:val="00EA0B12"/>
    <w:rsid w:val="00EA1F2E"/>
    <w:rsid w:val="00EA61E0"/>
    <w:rsid w:val="00EA6B45"/>
    <w:rsid w:val="00EA6D06"/>
    <w:rsid w:val="00EA7288"/>
    <w:rsid w:val="00EA7401"/>
    <w:rsid w:val="00EA7D84"/>
    <w:rsid w:val="00EB2E93"/>
    <w:rsid w:val="00EB610F"/>
    <w:rsid w:val="00EB62F0"/>
    <w:rsid w:val="00EB6AEE"/>
    <w:rsid w:val="00EC1D7A"/>
    <w:rsid w:val="00EC32CF"/>
    <w:rsid w:val="00ED03E0"/>
    <w:rsid w:val="00ED1722"/>
    <w:rsid w:val="00ED1741"/>
    <w:rsid w:val="00EE1AC7"/>
    <w:rsid w:val="00EE2A94"/>
    <w:rsid w:val="00EE7BA3"/>
    <w:rsid w:val="00EF0D84"/>
    <w:rsid w:val="00EF32ED"/>
    <w:rsid w:val="00EF39B9"/>
    <w:rsid w:val="00EF39E9"/>
    <w:rsid w:val="00EF44A0"/>
    <w:rsid w:val="00EF48E6"/>
    <w:rsid w:val="00EF5F04"/>
    <w:rsid w:val="00F00483"/>
    <w:rsid w:val="00F00F5D"/>
    <w:rsid w:val="00F026AA"/>
    <w:rsid w:val="00F048F2"/>
    <w:rsid w:val="00F1104E"/>
    <w:rsid w:val="00F1399D"/>
    <w:rsid w:val="00F14E86"/>
    <w:rsid w:val="00F15C4A"/>
    <w:rsid w:val="00F20711"/>
    <w:rsid w:val="00F24985"/>
    <w:rsid w:val="00F24E50"/>
    <w:rsid w:val="00F250F7"/>
    <w:rsid w:val="00F25963"/>
    <w:rsid w:val="00F3696C"/>
    <w:rsid w:val="00F37E63"/>
    <w:rsid w:val="00F400BE"/>
    <w:rsid w:val="00F4056C"/>
    <w:rsid w:val="00F41C30"/>
    <w:rsid w:val="00F42452"/>
    <w:rsid w:val="00F43A9F"/>
    <w:rsid w:val="00F44663"/>
    <w:rsid w:val="00F44DC6"/>
    <w:rsid w:val="00F505AD"/>
    <w:rsid w:val="00F511E2"/>
    <w:rsid w:val="00F53A0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3C81"/>
    <w:rsid w:val="00FA58DF"/>
    <w:rsid w:val="00FA7489"/>
    <w:rsid w:val="00FB452E"/>
    <w:rsid w:val="00FB76FA"/>
    <w:rsid w:val="00FC19AA"/>
    <w:rsid w:val="00FC21CC"/>
    <w:rsid w:val="00FC315F"/>
    <w:rsid w:val="00FC51EE"/>
    <w:rsid w:val="00FC5F6E"/>
    <w:rsid w:val="00FD10E4"/>
    <w:rsid w:val="00FD2BD0"/>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5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F50C6"/>
  <w15:docId w15:val="{1683BB76-4DB0-42A1-854A-EBD44BFA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rsid w:val="00BB1B9C"/>
    <w:pPr>
      <w:suppressLineNumbers/>
      <w:spacing w:before="120" w:after="120"/>
    </w:pPr>
    <w:rPr>
      <w:rFonts w:cs="Lucida Sans"/>
      <w:i/>
      <w:iCs/>
    </w:rPr>
  </w:style>
  <w:style w:type="paragraph" w:styleId="af3">
    <w:name w:val="index heading"/>
    <w:basedOn w:val="a"/>
    <w:qFormat/>
    <w:rsid w:val="00BB1B9C"/>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rsid w:val="00BB1B9C"/>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3553A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E424-0408-48FC-8261-823DC097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2737</Words>
  <Characters>15605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2026-01-26T11:14:00Z</cp:lastPrinted>
  <dcterms:created xsi:type="dcterms:W3CDTF">2026-01-26T13:08:00Z</dcterms:created>
  <dcterms:modified xsi:type="dcterms:W3CDTF">2026-01-28T05:40:00Z</dcterms:modified>
  <dc:language>ru-RU</dc:language>
</cp:coreProperties>
</file>