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C545E" w14:textId="16820872" w:rsidR="00C042A0" w:rsidRDefault="00C042A0" w:rsidP="008B4A84">
      <w:pPr>
        <w:jc w:val="center"/>
        <w:rPr>
          <w:b/>
          <w:sz w:val="28"/>
          <w:szCs w:val="28"/>
          <w:lang w:val="x-none" w:eastAsia="x-none"/>
        </w:rPr>
      </w:pPr>
      <w:r w:rsidRPr="00A51F74">
        <w:rPr>
          <w:noProof/>
        </w:rPr>
        <w:drawing>
          <wp:inline distT="0" distB="0" distL="0" distR="0" wp14:anchorId="158AC905" wp14:editId="084E82DC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DF180" w14:textId="1F7D0A99" w:rsidR="008B4A84" w:rsidRPr="00665B9A" w:rsidRDefault="008B4A84" w:rsidP="008B4A84">
      <w:pPr>
        <w:jc w:val="center"/>
        <w:rPr>
          <w:b/>
          <w:sz w:val="28"/>
          <w:szCs w:val="28"/>
          <w:lang w:val="x-none" w:eastAsia="x-none"/>
        </w:rPr>
      </w:pPr>
      <w:r w:rsidRPr="00665B9A">
        <w:rPr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14:paraId="4C469F27" w14:textId="77777777" w:rsidR="008B4A84" w:rsidRDefault="008B4A84" w:rsidP="008B4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«ВЕЛИЖСКИЙ МУНИЦИПАЛЬНЫЙ ОКРУГ</w:t>
      </w:r>
      <w:r w:rsidRPr="00665B9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4C548B56" w14:textId="77777777" w:rsidR="008B4A84" w:rsidRPr="00665B9A" w:rsidRDefault="008B4A84" w:rsidP="008B4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627238DC" w14:textId="77777777" w:rsidR="008B4A84" w:rsidRPr="00665B9A" w:rsidRDefault="008B4A84" w:rsidP="008B4A84">
      <w:pPr>
        <w:jc w:val="center"/>
        <w:rPr>
          <w:b/>
          <w:sz w:val="28"/>
          <w:szCs w:val="28"/>
        </w:rPr>
      </w:pPr>
    </w:p>
    <w:p w14:paraId="52FC28DC" w14:textId="77777777" w:rsidR="008B4A84" w:rsidRPr="00665B9A" w:rsidRDefault="008B4A84" w:rsidP="008B4A84">
      <w:pPr>
        <w:jc w:val="center"/>
        <w:rPr>
          <w:b/>
          <w:sz w:val="32"/>
          <w:szCs w:val="32"/>
        </w:rPr>
      </w:pPr>
      <w:r w:rsidRPr="00665B9A">
        <w:rPr>
          <w:b/>
          <w:sz w:val="32"/>
          <w:szCs w:val="32"/>
        </w:rPr>
        <w:t>ПОСТАНОВЛЕНИЕ</w:t>
      </w:r>
    </w:p>
    <w:p w14:paraId="2EB87111" w14:textId="77777777" w:rsidR="008B4A84" w:rsidRPr="00665B9A" w:rsidRDefault="008B4A84" w:rsidP="008B4A84">
      <w:pPr>
        <w:jc w:val="center"/>
        <w:rPr>
          <w:b/>
          <w:sz w:val="32"/>
          <w:szCs w:val="32"/>
        </w:rPr>
      </w:pPr>
    </w:p>
    <w:p w14:paraId="74D6574A" w14:textId="78FA1131" w:rsidR="008B4A84" w:rsidRDefault="00783831" w:rsidP="008B4A8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7685">
        <w:rPr>
          <w:sz w:val="28"/>
          <w:szCs w:val="28"/>
        </w:rPr>
        <w:t>27.11.2025</w:t>
      </w:r>
      <w:r w:rsidR="008B4A84">
        <w:rPr>
          <w:sz w:val="28"/>
          <w:szCs w:val="28"/>
        </w:rPr>
        <w:t xml:space="preserve"> </w:t>
      </w:r>
      <w:r w:rsidR="008B4A84" w:rsidRPr="00665B9A">
        <w:rPr>
          <w:sz w:val="28"/>
          <w:szCs w:val="28"/>
        </w:rPr>
        <w:t>№</w:t>
      </w:r>
      <w:r w:rsidR="008B4A84">
        <w:rPr>
          <w:sz w:val="28"/>
          <w:szCs w:val="28"/>
        </w:rPr>
        <w:t xml:space="preserve"> </w:t>
      </w:r>
      <w:r w:rsidR="00667685">
        <w:rPr>
          <w:sz w:val="28"/>
          <w:szCs w:val="28"/>
        </w:rPr>
        <w:t>1144</w:t>
      </w:r>
      <w:bookmarkStart w:id="0" w:name="_GoBack"/>
      <w:bookmarkEnd w:id="0"/>
      <w:r w:rsidR="008B4A84" w:rsidRPr="00665B9A">
        <w:rPr>
          <w:sz w:val="28"/>
          <w:szCs w:val="28"/>
        </w:rPr>
        <w:t xml:space="preserve"> </w:t>
      </w:r>
      <w:r w:rsidR="008B4A84">
        <w:rPr>
          <w:sz w:val="28"/>
          <w:szCs w:val="28"/>
        </w:rPr>
        <w:t xml:space="preserve">                                                                                     </w:t>
      </w:r>
      <w:r w:rsidR="008B4A84" w:rsidRPr="00665B9A">
        <w:rPr>
          <w:sz w:val="28"/>
          <w:szCs w:val="28"/>
        </w:rPr>
        <w:t xml:space="preserve"> </w:t>
      </w:r>
      <w:r w:rsidR="008B4A84">
        <w:rPr>
          <w:sz w:val="28"/>
          <w:szCs w:val="28"/>
        </w:rPr>
        <w:t xml:space="preserve">      </w:t>
      </w:r>
    </w:p>
    <w:p w14:paraId="5DDFA1F9" w14:textId="77777777" w:rsidR="008B4A84" w:rsidRPr="00665B9A" w:rsidRDefault="008B4A84" w:rsidP="008B4A84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</w:t>
      </w:r>
      <w:r w:rsidRPr="00665B9A">
        <w:rPr>
          <w:sz w:val="28"/>
          <w:szCs w:val="28"/>
        </w:rPr>
        <w:t>г. Велиж</w:t>
      </w:r>
    </w:p>
    <w:p w14:paraId="6755C378" w14:textId="77777777" w:rsidR="008B4A84" w:rsidRDefault="008B4A84" w:rsidP="00680DB5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Style w:val="a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65"/>
      </w:tblGrid>
      <w:tr w:rsidR="008B4A84" w14:paraId="1146AC54" w14:textId="77777777" w:rsidTr="003B6112">
        <w:trPr>
          <w:trHeight w:val="2538"/>
        </w:trPr>
        <w:tc>
          <w:tcPr>
            <w:tcW w:w="5495" w:type="dxa"/>
          </w:tcPr>
          <w:p w14:paraId="58FB919D" w14:textId="49813403" w:rsidR="008B4A84" w:rsidRDefault="00C042A0" w:rsidP="003B611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«Велижский муниципа</w:t>
            </w:r>
            <w:r w:rsidR="003B6112">
              <w:rPr>
                <w:sz w:val="28"/>
                <w:szCs w:val="28"/>
              </w:rPr>
              <w:t xml:space="preserve">льный округ» Смоленской области </w:t>
            </w:r>
            <w:r>
              <w:rPr>
                <w:sz w:val="28"/>
                <w:szCs w:val="28"/>
              </w:rPr>
              <w:t>«</w:t>
            </w:r>
            <w:r w:rsidR="008B4A84" w:rsidRPr="008B4A84">
              <w:rPr>
                <w:sz w:val="28"/>
                <w:szCs w:val="28"/>
              </w:rPr>
              <w:t>Об утверждении муниципального задания муниципальному бюджетному учреждению «Благоустройство</w:t>
            </w:r>
            <w:r w:rsidR="008B4A84">
              <w:rPr>
                <w:sz w:val="28"/>
                <w:szCs w:val="28"/>
              </w:rPr>
              <w:t xml:space="preserve"> Велиж</w:t>
            </w:r>
            <w:r w:rsidR="008B4A84" w:rsidRPr="008B4A8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</w:t>
            </w:r>
          </w:p>
          <w:p w14:paraId="6038AFA7" w14:textId="38A0ED9D" w:rsidR="003B6112" w:rsidRDefault="003B6112" w:rsidP="003B6112">
            <w:pPr>
              <w:shd w:val="clear" w:color="auto" w:fill="FFFFFF"/>
              <w:rPr>
                <w:sz w:val="28"/>
                <w:szCs w:val="28"/>
              </w:rPr>
            </w:pPr>
            <w:r w:rsidRPr="003B6112">
              <w:rPr>
                <w:sz w:val="28"/>
                <w:szCs w:val="28"/>
              </w:rPr>
              <w:t>от 29.05.2025 № 525</w:t>
            </w:r>
          </w:p>
        </w:tc>
        <w:tc>
          <w:tcPr>
            <w:tcW w:w="4565" w:type="dxa"/>
          </w:tcPr>
          <w:p w14:paraId="79B78A6F" w14:textId="77777777" w:rsidR="008B4A84" w:rsidRDefault="008B4A84" w:rsidP="008B4A84">
            <w:pPr>
              <w:rPr>
                <w:sz w:val="28"/>
                <w:szCs w:val="28"/>
              </w:rPr>
            </w:pPr>
          </w:p>
        </w:tc>
      </w:tr>
    </w:tbl>
    <w:p w14:paraId="6CBA3F1A" w14:textId="6BB1C3D2" w:rsidR="00F153A5" w:rsidRPr="00761B73" w:rsidRDefault="00F153A5" w:rsidP="008B4A84">
      <w:pPr>
        <w:rPr>
          <w:sz w:val="28"/>
          <w:szCs w:val="28"/>
        </w:rPr>
      </w:pPr>
    </w:p>
    <w:p w14:paraId="465DEB30" w14:textId="10C2D9A2" w:rsidR="008B4A84" w:rsidRDefault="00691756" w:rsidP="00B82919">
      <w:pPr>
        <w:ind w:firstLine="709"/>
        <w:jc w:val="both"/>
        <w:rPr>
          <w:sz w:val="28"/>
          <w:szCs w:val="28"/>
          <w:shd w:val="clear" w:color="auto" w:fill="FFFFFF"/>
        </w:rPr>
      </w:pPr>
      <w:r w:rsidRPr="0019135B">
        <w:rPr>
          <w:sz w:val="28"/>
          <w:szCs w:val="28"/>
        </w:rPr>
        <w:t>В соответствии с</w:t>
      </w:r>
      <w:r w:rsidR="00A44405" w:rsidRPr="0019135B">
        <w:rPr>
          <w:sz w:val="28"/>
          <w:szCs w:val="28"/>
        </w:rPr>
        <w:t>о стать</w:t>
      </w:r>
      <w:r w:rsidR="00F52019">
        <w:rPr>
          <w:sz w:val="28"/>
          <w:szCs w:val="28"/>
        </w:rPr>
        <w:t xml:space="preserve">ями 6, </w:t>
      </w:r>
      <w:r w:rsidR="00A44405" w:rsidRPr="0019135B">
        <w:rPr>
          <w:sz w:val="28"/>
          <w:szCs w:val="28"/>
        </w:rPr>
        <w:t>69.2</w:t>
      </w:r>
      <w:r w:rsidR="00F52019">
        <w:rPr>
          <w:sz w:val="28"/>
          <w:szCs w:val="28"/>
        </w:rPr>
        <w:t>, 161</w:t>
      </w:r>
      <w:r w:rsidRPr="0019135B">
        <w:rPr>
          <w:sz w:val="28"/>
          <w:szCs w:val="28"/>
        </w:rPr>
        <w:t xml:space="preserve"> </w:t>
      </w:r>
      <w:r w:rsidR="00A44405" w:rsidRPr="0019135B">
        <w:rPr>
          <w:sz w:val="28"/>
          <w:szCs w:val="28"/>
        </w:rPr>
        <w:t xml:space="preserve">Бюджетного </w:t>
      </w:r>
      <w:r w:rsidR="0019135B">
        <w:rPr>
          <w:sz w:val="28"/>
          <w:szCs w:val="28"/>
        </w:rPr>
        <w:t>к</w:t>
      </w:r>
      <w:r w:rsidR="00A44405" w:rsidRPr="0019135B">
        <w:rPr>
          <w:sz w:val="28"/>
          <w:szCs w:val="28"/>
        </w:rPr>
        <w:t xml:space="preserve">одекса </w:t>
      </w:r>
      <w:r w:rsidR="0019135B">
        <w:rPr>
          <w:sz w:val="28"/>
          <w:szCs w:val="28"/>
        </w:rPr>
        <w:t>Российской Федерации</w:t>
      </w:r>
      <w:r w:rsidRPr="0019135B">
        <w:rPr>
          <w:sz w:val="28"/>
          <w:szCs w:val="28"/>
        </w:rPr>
        <w:t>,</w:t>
      </w:r>
      <w:r w:rsidR="00F52019">
        <w:rPr>
          <w:sz w:val="28"/>
          <w:szCs w:val="28"/>
        </w:rPr>
        <w:t xml:space="preserve"> </w:t>
      </w:r>
      <w:r w:rsidR="000B4FCB">
        <w:rPr>
          <w:sz w:val="28"/>
          <w:szCs w:val="28"/>
        </w:rPr>
        <w:t xml:space="preserve">статьи 9.2 </w:t>
      </w:r>
      <w:r w:rsidR="00F52019">
        <w:rPr>
          <w:sz w:val="28"/>
          <w:szCs w:val="28"/>
        </w:rPr>
        <w:t>Федерального закона от 12.01.1996 № 7-фз</w:t>
      </w:r>
      <w:r w:rsidR="000B4FCB">
        <w:rPr>
          <w:sz w:val="28"/>
          <w:szCs w:val="28"/>
        </w:rPr>
        <w:t xml:space="preserve"> (ред. от 13.12.2024)</w:t>
      </w:r>
      <w:r w:rsidR="00F52019">
        <w:rPr>
          <w:sz w:val="28"/>
          <w:szCs w:val="28"/>
        </w:rPr>
        <w:t xml:space="preserve"> «О</w:t>
      </w:r>
      <w:r w:rsidR="000B4FCB">
        <w:rPr>
          <w:sz w:val="28"/>
          <w:szCs w:val="28"/>
        </w:rPr>
        <w:t xml:space="preserve"> некоммерческих организация», статьи 4 Федерального закона от 03.11.2006             № 174-фз (ред. от 21.11.2022)</w:t>
      </w:r>
      <w:r w:rsidR="000B4FCB" w:rsidRPr="00ED56A7">
        <w:rPr>
          <w:sz w:val="28"/>
          <w:szCs w:val="28"/>
        </w:rPr>
        <w:t xml:space="preserve"> </w:t>
      </w:r>
      <w:r w:rsidR="000B4FCB">
        <w:rPr>
          <w:sz w:val="28"/>
          <w:szCs w:val="28"/>
        </w:rPr>
        <w:t xml:space="preserve">«Об автономных учреждениях» </w:t>
      </w:r>
      <w:r w:rsidR="008B4A84">
        <w:rPr>
          <w:sz w:val="28"/>
          <w:szCs w:val="28"/>
          <w:shd w:val="clear" w:color="auto" w:fill="FFFFFF"/>
        </w:rPr>
        <w:t>А</w:t>
      </w:r>
      <w:r w:rsidR="00C022CC" w:rsidRPr="009F5563">
        <w:rPr>
          <w:sz w:val="28"/>
          <w:szCs w:val="28"/>
          <w:shd w:val="clear" w:color="auto" w:fill="FFFFFF"/>
        </w:rPr>
        <w:t>дминистрация</w:t>
      </w:r>
      <w:r w:rsidR="00C022CC">
        <w:rPr>
          <w:sz w:val="28"/>
          <w:szCs w:val="28"/>
          <w:shd w:val="clear" w:color="auto" w:fill="FFFFFF"/>
        </w:rPr>
        <w:t xml:space="preserve"> </w:t>
      </w:r>
      <w:r w:rsidR="008B4A84">
        <w:rPr>
          <w:sz w:val="28"/>
          <w:szCs w:val="28"/>
          <w:shd w:val="clear" w:color="auto" w:fill="FFFFFF"/>
        </w:rPr>
        <w:t>муниципального образования «Велижский муниципальный округ» Смоленской области</w:t>
      </w:r>
    </w:p>
    <w:p w14:paraId="1C1458BF" w14:textId="1EDAA093" w:rsidR="008B4A84" w:rsidRDefault="008B4A84" w:rsidP="003B6112">
      <w:pPr>
        <w:jc w:val="both"/>
        <w:rPr>
          <w:sz w:val="28"/>
          <w:szCs w:val="28"/>
          <w:shd w:val="clear" w:color="auto" w:fill="FFFFFF"/>
        </w:rPr>
      </w:pPr>
    </w:p>
    <w:p w14:paraId="55EE9F34" w14:textId="5A94A366" w:rsidR="008B4A84" w:rsidRPr="008B4A84" w:rsidRDefault="00C022CC" w:rsidP="00B82919">
      <w:pPr>
        <w:ind w:firstLine="709"/>
        <w:jc w:val="both"/>
        <w:rPr>
          <w:spacing w:val="3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8B4A84" w:rsidRPr="008B4A84">
        <w:rPr>
          <w:spacing w:val="30"/>
          <w:sz w:val="28"/>
          <w:szCs w:val="28"/>
          <w:shd w:val="clear" w:color="auto" w:fill="FFFFFF"/>
        </w:rPr>
        <w:t>ПОСТАНОВЛЯЕТ:</w:t>
      </w:r>
    </w:p>
    <w:p w14:paraId="3E5E778A" w14:textId="6D87D18C" w:rsidR="00691756" w:rsidRDefault="00C042A0" w:rsidP="003B6112">
      <w:pPr>
        <w:pStyle w:val="a4"/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8B4A84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муниципального образования «Велижский муниципальный округ» Смоленской области </w:t>
      </w:r>
      <w:r w:rsidR="0073578B">
        <w:rPr>
          <w:sz w:val="28"/>
          <w:szCs w:val="28"/>
        </w:rPr>
        <w:t>от 29.05.2025 №525 «Об утверждении муниципального задания муниципальному бюджетному учреждению «Благоустройство Велиж» следующие изменения:</w:t>
      </w:r>
    </w:p>
    <w:p w14:paraId="0E7EDA94" w14:textId="123CF5B9" w:rsidR="0073578B" w:rsidRDefault="003B6112" w:rsidP="003B6112">
      <w:pPr>
        <w:pStyle w:val="a4"/>
        <w:shd w:val="clear" w:color="auto" w:fill="FFFFFF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3B611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3578B">
        <w:rPr>
          <w:sz w:val="28"/>
          <w:szCs w:val="28"/>
        </w:rPr>
        <w:t>Раздел «Вид деятельности муниципального учреждения (обоснованного подразделения)» дополнить строкой «Деятельность по чистке и уборке прочая, не включенная в другие группировки» «По ОКВЭД 81.29.9»</w:t>
      </w:r>
      <w:r>
        <w:rPr>
          <w:sz w:val="28"/>
          <w:szCs w:val="28"/>
        </w:rPr>
        <w:t>.</w:t>
      </w:r>
    </w:p>
    <w:p w14:paraId="4A66F682" w14:textId="089D3DB6" w:rsidR="003B6112" w:rsidRPr="003B6112" w:rsidRDefault="003B6112" w:rsidP="003B6112">
      <w:pPr>
        <w:pStyle w:val="a4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B6112">
        <w:rPr>
          <w:sz w:val="28"/>
          <w:szCs w:val="28"/>
        </w:rPr>
        <w:t xml:space="preserve">Обнародовать настоящее </w:t>
      </w:r>
      <w:r>
        <w:rPr>
          <w:sz w:val="28"/>
          <w:szCs w:val="28"/>
        </w:rPr>
        <w:t>постановление</w:t>
      </w:r>
      <w:r w:rsidRPr="003B6112">
        <w:rPr>
          <w:sz w:val="28"/>
          <w:szCs w:val="28"/>
        </w:rPr>
        <w:t xml:space="preserve">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 </w:t>
      </w:r>
    </w:p>
    <w:p w14:paraId="6B0BC439" w14:textId="1198CEAB" w:rsidR="003B6112" w:rsidRPr="003B6112" w:rsidRDefault="003B6112" w:rsidP="003B6112">
      <w:pPr>
        <w:pStyle w:val="a4"/>
        <w:shd w:val="clear" w:color="auto" w:fill="FFFFFF"/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3B6112">
        <w:rPr>
          <w:sz w:val="28"/>
          <w:szCs w:val="28"/>
        </w:rPr>
        <w:t xml:space="preserve">остановление вступает в силу с даты официального обнародования. </w:t>
      </w:r>
    </w:p>
    <w:p w14:paraId="3D73A73C" w14:textId="4D694870" w:rsidR="003B6112" w:rsidRPr="003B6112" w:rsidRDefault="003B6112" w:rsidP="003B6112">
      <w:pPr>
        <w:pStyle w:val="a4"/>
        <w:shd w:val="clear" w:color="auto" w:fill="FFFFFF"/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B6112">
        <w:rPr>
          <w:sz w:val="28"/>
          <w:szCs w:val="28"/>
        </w:rPr>
        <w:t>Контроль за исполнением настоящего постановления возлагаю на Заместителя Главы муниципального образования «Велижский муниципальный округ» Смоленской области О.В. Аскаленок.</w:t>
      </w:r>
    </w:p>
    <w:p w14:paraId="18E36B43" w14:textId="77777777" w:rsidR="003B6112" w:rsidRPr="003B6112" w:rsidRDefault="003B6112" w:rsidP="003B6112">
      <w:pPr>
        <w:pStyle w:val="a4"/>
        <w:shd w:val="clear" w:color="auto" w:fill="FFFFFF"/>
        <w:tabs>
          <w:tab w:val="left" w:pos="1134"/>
        </w:tabs>
        <w:ind w:left="0"/>
        <w:jc w:val="both"/>
        <w:rPr>
          <w:sz w:val="28"/>
          <w:szCs w:val="28"/>
        </w:rPr>
      </w:pPr>
    </w:p>
    <w:p w14:paraId="6796A13C" w14:textId="77777777" w:rsidR="003B6112" w:rsidRPr="003B6112" w:rsidRDefault="003B6112" w:rsidP="003B6112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8B467F8" w14:textId="77777777" w:rsidR="003B6112" w:rsidRPr="003B6112" w:rsidRDefault="003B6112" w:rsidP="003B6112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 w:rsidRPr="003B6112">
        <w:rPr>
          <w:sz w:val="28"/>
          <w:szCs w:val="28"/>
        </w:rPr>
        <w:t>Глава муниципального образования</w:t>
      </w:r>
    </w:p>
    <w:p w14:paraId="5C056185" w14:textId="77777777" w:rsidR="003B6112" w:rsidRPr="003B6112" w:rsidRDefault="003B6112" w:rsidP="003B6112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 w:rsidRPr="003B6112">
        <w:rPr>
          <w:sz w:val="28"/>
          <w:szCs w:val="28"/>
        </w:rPr>
        <w:t>«Велижский муниципальный округ»</w:t>
      </w:r>
    </w:p>
    <w:p w14:paraId="6D140F18" w14:textId="34FB2FD3" w:rsidR="003B6112" w:rsidRPr="003B6112" w:rsidRDefault="003B6112" w:rsidP="003B6112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 w:rsidRPr="003B6112">
        <w:rPr>
          <w:sz w:val="28"/>
          <w:szCs w:val="28"/>
        </w:rPr>
        <w:t>Смоленской области</w:t>
      </w:r>
      <w:r w:rsidRPr="003B611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</w:t>
      </w:r>
      <w:r w:rsidRPr="003B6112">
        <w:rPr>
          <w:sz w:val="28"/>
          <w:szCs w:val="28"/>
        </w:rPr>
        <w:t>Г.А. Валикова</w:t>
      </w:r>
    </w:p>
    <w:p w14:paraId="56081E9D" w14:textId="4013B4DE" w:rsidR="00FF1D8D" w:rsidRDefault="00FF1D8D" w:rsidP="003B6112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4F0E7C31" w14:textId="79BF51F1" w:rsidR="00F153A5" w:rsidRDefault="00F153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3BB78B34" w14:textId="77777777" w:rsidR="00F153A5" w:rsidRDefault="00F153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504D047A" w14:textId="31B3648E" w:rsidR="00F153A5" w:rsidRDefault="00F153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4A257520" w14:textId="4BB7FF84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6CD25679" w14:textId="1868C715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06AA36EA" w14:textId="5D00CF84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0325E5A8" w14:textId="1CF2D353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2AA1D113" w14:textId="12BB4203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34E02F41" w14:textId="4A9DD0E8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236424D5" w14:textId="5983034E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222A620" w14:textId="39BB777E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67E3DFD5" w14:textId="76C91CCB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C627EA0" w14:textId="760275D4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576F47B7" w14:textId="279F2859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FDBA9CA" w14:textId="443B97B4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3D37B546" w14:textId="6A8226D4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E188A87" w14:textId="3FF30EB4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6A87D6CC" w14:textId="299253AF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6DA128F4" w14:textId="7ECA4C23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31D7CFFB" w14:textId="39FEE3BE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0273C54C" w14:textId="7A152DBD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988B3A8" w14:textId="3C7B623E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6474B3CC" w14:textId="391FAED5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0F8305A3" w14:textId="31B1FBFF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41D25EE" w14:textId="25C231DB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25FF667E" w14:textId="4B24DCCB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6037454A" w14:textId="23E1C145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26C02885" w14:textId="32F8EA6B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245E098" w14:textId="37C1F9A5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2792F587" w14:textId="0C34CB36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60647C14" w14:textId="01768DB9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3C27A7C8" w14:textId="1B7CFC4B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24E78C02" w14:textId="777D9930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7ED966FD" w14:textId="2EE6871B" w:rsidR="003F62A5" w:rsidRPr="00DB0210" w:rsidRDefault="002B251E" w:rsidP="00DB0210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pPr w:leftFromText="180" w:rightFromText="180" w:vertAnchor="text" w:horzAnchor="page" w:tblpX="661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503"/>
      </w:tblGrid>
      <w:tr w:rsidR="003F62A5" w:rsidRPr="008C6371" w14:paraId="78E09141" w14:textId="77777777" w:rsidTr="00F22E01">
        <w:trPr>
          <w:trHeight w:val="4006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E9FDA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 xml:space="preserve">Готовила: </w:t>
            </w:r>
          </w:p>
          <w:p w14:paraId="1167615D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 xml:space="preserve"> Менеджер отдела жилищно-коммунального</w:t>
            </w:r>
          </w:p>
          <w:p w14:paraId="460EE73B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>хозяйства В.А. Муравьева______________</w:t>
            </w:r>
          </w:p>
          <w:p w14:paraId="44C98FFC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</w:p>
          <w:p w14:paraId="03A59051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>Визы:</w:t>
            </w:r>
          </w:p>
          <w:p w14:paraId="019E17C5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 xml:space="preserve">Начальник отдела </w:t>
            </w:r>
          </w:p>
          <w:p w14:paraId="290297B7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 xml:space="preserve">жилищно-коммунального </w:t>
            </w:r>
          </w:p>
          <w:p w14:paraId="63831555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>хозяйства</w:t>
            </w:r>
          </w:p>
          <w:p w14:paraId="36D638A8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>М.В.Ткачева______________</w:t>
            </w:r>
          </w:p>
          <w:p w14:paraId="53484DDC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>Главный специалист-юрист</w:t>
            </w:r>
          </w:p>
          <w:p w14:paraId="17DFE00B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>С.Л. Шишанова______________</w:t>
            </w:r>
          </w:p>
          <w:p w14:paraId="02A2C7CA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>Руководитель Аппарата Администрации</w:t>
            </w:r>
          </w:p>
          <w:p w14:paraId="39D72FEE" w14:textId="77777777" w:rsidR="003F62A5" w:rsidRPr="008C6371" w:rsidRDefault="003F62A5" w:rsidP="00F22E01">
            <w:pPr>
              <w:ind w:firstLine="37"/>
              <w:rPr>
                <w:sz w:val="24"/>
                <w:szCs w:val="24"/>
              </w:rPr>
            </w:pPr>
            <w:r w:rsidRPr="008C6371">
              <w:rPr>
                <w:sz w:val="24"/>
                <w:szCs w:val="24"/>
              </w:rPr>
              <w:t>Л.С.Васильева_____________</w:t>
            </w:r>
          </w:p>
          <w:p w14:paraId="0F568300" w14:textId="77777777" w:rsidR="003F62A5" w:rsidRPr="008C6371" w:rsidRDefault="003F62A5" w:rsidP="00F22E01">
            <w:pPr>
              <w:rPr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C50B3" w14:textId="77777777" w:rsidR="003F62A5" w:rsidRPr="008C6371" w:rsidRDefault="003F62A5" w:rsidP="00F22E01">
            <w:pPr>
              <w:rPr>
                <w:sz w:val="28"/>
                <w:szCs w:val="28"/>
              </w:rPr>
            </w:pPr>
            <w:r w:rsidRPr="008C6371">
              <w:rPr>
                <w:sz w:val="24"/>
                <w:szCs w:val="24"/>
              </w:rPr>
              <w:t xml:space="preserve">Разослать  по 1 экземпляру: в дело, в прокуратуру, главному специалисту-юристу, отделу жилищно-коммунального хозяйства, отделу по информационным технологиям. </w:t>
            </w:r>
          </w:p>
        </w:tc>
      </w:tr>
    </w:tbl>
    <w:p w14:paraId="5A404C5D" w14:textId="61FEC525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05DDFC21" w14:textId="77777777" w:rsidR="003F62A5" w:rsidRDefault="003F62A5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  <w:sectPr w:rsidR="003F62A5" w:rsidSect="00DB0210">
          <w:headerReference w:type="default" r:id="rId9"/>
          <w:footerReference w:type="default" r:id="rId10"/>
          <w:pgSz w:w="11906" w:h="16838"/>
          <w:pgMar w:top="567" w:right="567" w:bottom="0" w:left="1134" w:header="0" w:footer="0" w:gutter="0"/>
          <w:cols w:space="708"/>
          <w:titlePg/>
          <w:docGrid w:linePitch="272"/>
        </w:sectPr>
      </w:pPr>
    </w:p>
    <w:p w14:paraId="4E1BC3A7" w14:textId="1B0956A0" w:rsidR="00FF1D8D" w:rsidRDefault="00FF1D8D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Подраздел</w:t>
      </w:r>
      <w:r w:rsidR="008C618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пункт 3.2 «Показатели, характеризующие объем работы»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5"/>
        <w:gridCol w:w="2690"/>
        <w:gridCol w:w="1841"/>
        <w:gridCol w:w="1556"/>
        <w:gridCol w:w="582"/>
        <w:gridCol w:w="1401"/>
        <w:gridCol w:w="1342"/>
        <w:gridCol w:w="1309"/>
        <w:gridCol w:w="1297"/>
      </w:tblGrid>
      <w:tr w:rsidR="00FF1D8D" w:rsidRPr="00D61BBC" w14:paraId="0992666D" w14:textId="77777777" w:rsidTr="009441F1">
        <w:trPr>
          <w:trHeight w:hRule="exact" w:val="393"/>
        </w:trPr>
        <w:tc>
          <w:tcPr>
            <w:tcW w:w="952" w:type="pct"/>
            <w:vMerge w:val="restart"/>
            <w:shd w:val="clear" w:color="auto" w:fill="FFFFFF"/>
            <w:vAlign w:val="center"/>
          </w:tcPr>
          <w:p w14:paraId="2E13F8FC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906" w:type="pct"/>
            <w:vMerge w:val="restart"/>
            <w:shd w:val="clear" w:color="auto" w:fill="FFFFFF"/>
            <w:vAlign w:val="center"/>
          </w:tcPr>
          <w:p w14:paraId="4F43B1F0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Показатель, характеризующий условия (формы) выполнения работы  (по справочникам)</w:t>
            </w:r>
          </w:p>
        </w:tc>
        <w:tc>
          <w:tcPr>
            <w:tcW w:w="1812" w:type="pct"/>
            <w:gridSpan w:val="4"/>
            <w:shd w:val="clear" w:color="auto" w:fill="FFFFFF"/>
            <w:vAlign w:val="center"/>
          </w:tcPr>
          <w:p w14:paraId="730E2E95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Показатель объема работы</w:t>
            </w:r>
          </w:p>
        </w:tc>
        <w:tc>
          <w:tcPr>
            <w:tcW w:w="1330" w:type="pct"/>
            <w:gridSpan w:val="3"/>
            <w:vMerge w:val="restart"/>
            <w:shd w:val="clear" w:color="auto" w:fill="FFFFFF"/>
            <w:vAlign w:val="center"/>
          </w:tcPr>
          <w:p w14:paraId="021E07A3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Значение показателя объема работы/сумма, руб.</w:t>
            </w:r>
          </w:p>
          <w:p w14:paraId="5517B548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</w:tr>
      <w:tr w:rsidR="00FF1D8D" w:rsidRPr="00D61BBC" w14:paraId="0390BDDC" w14:textId="77777777" w:rsidTr="009441F1">
        <w:trPr>
          <w:trHeight w:hRule="exact" w:val="819"/>
        </w:trPr>
        <w:tc>
          <w:tcPr>
            <w:tcW w:w="952" w:type="pct"/>
            <w:vMerge/>
            <w:shd w:val="clear" w:color="auto" w:fill="FFFFFF"/>
            <w:vAlign w:val="center"/>
          </w:tcPr>
          <w:p w14:paraId="507010DB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906" w:type="pct"/>
            <w:vMerge/>
            <w:shd w:val="clear" w:color="auto" w:fill="FFFFFF"/>
            <w:vAlign w:val="center"/>
          </w:tcPr>
          <w:p w14:paraId="7643704E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620" w:type="pct"/>
            <w:vMerge w:val="restart"/>
            <w:shd w:val="clear" w:color="auto" w:fill="FFFFFF"/>
            <w:vAlign w:val="center"/>
          </w:tcPr>
          <w:p w14:paraId="14385CDF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наименование</w:t>
            </w:r>
          </w:p>
          <w:p w14:paraId="514F864A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показателя</w:t>
            </w:r>
          </w:p>
        </w:tc>
        <w:tc>
          <w:tcPr>
            <w:tcW w:w="720" w:type="pct"/>
            <w:gridSpan w:val="2"/>
            <w:shd w:val="clear" w:color="auto" w:fill="FFFFFF"/>
            <w:vAlign w:val="center"/>
          </w:tcPr>
          <w:p w14:paraId="72DFB652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единица измерения</w:t>
            </w:r>
          </w:p>
          <w:p w14:paraId="0B626825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 ОКЕИ</w:t>
            </w:r>
          </w:p>
        </w:tc>
        <w:tc>
          <w:tcPr>
            <w:tcW w:w="472" w:type="pct"/>
            <w:vMerge w:val="restart"/>
            <w:shd w:val="clear" w:color="auto" w:fill="FFFFFF"/>
            <w:vAlign w:val="center"/>
          </w:tcPr>
          <w:p w14:paraId="59420CC3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описание работы</w:t>
            </w:r>
          </w:p>
        </w:tc>
        <w:tc>
          <w:tcPr>
            <w:tcW w:w="1330" w:type="pct"/>
            <w:gridSpan w:val="3"/>
            <w:vMerge/>
            <w:shd w:val="clear" w:color="auto" w:fill="FFFFFF"/>
            <w:vAlign w:val="center"/>
          </w:tcPr>
          <w:p w14:paraId="55F06CF4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</w:tr>
      <w:tr w:rsidR="00FF1D8D" w:rsidRPr="00D61BBC" w14:paraId="2D9ACE34" w14:textId="77777777" w:rsidTr="009441F1">
        <w:trPr>
          <w:trHeight w:hRule="exact" w:val="246"/>
        </w:trPr>
        <w:tc>
          <w:tcPr>
            <w:tcW w:w="952" w:type="pct"/>
            <w:shd w:val="clear" w:color="auto" w:fill="FFFFFF"/>
            <w:vAlign w:val="center"/>
          </w:tcPr>
          <w:p w14:paraId="62D06601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 xml:space="preserve">Наименование </w:t>
            </w:r>
            <w:r>
              <w:rPr>
                <w:b/>
                <w:bCs/>
                <w:color w:val="000000"/>
                <w:lang w:eastAsia="ar-SA"/>
              </w:rPr>
              <w:t>показателя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6FE62055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Наименование показателя</w:t>
            </w:r>
          </w:p>
        </w:tc>
        <w:tc>
          <w:tcPr>
            <w:tcW w:w="620" w:type="pct"/>
            <w:vMerge/>
            <w:shd w:val="clear" w:color="auto" w:fill="FFFFFF"/>
            <w:vAlign w:val="center"/>
          </w:tcPr>
          <w:p w14:paraId="6A735343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14:paraId="654E313E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наименование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03C3F3B0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Код</w:t>
            </w:r>
          </w:p>
        </w:tc>
        <w:tc>
          <w:tcPr>
            <w:tcW w:w="472" w:type="pct"/>
            <w:vMerge/>
            <w:shd w:val="clear" w:color="auto" w:fill="FFFFFF"/>
            <w:vAlign w:val="center"/>
          </w:tcPr>
          <w:p w14:paraId="0F686A74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3C88A81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2025г</w:t>
            </w:r>
          </w:p>
        </w:tc>
        <w:tc>
          <w:tcPr>
            <w:tcW w:w="441" w:type="pct"/>
            <w:shd w:val="clear" w:color="auto" w:fill="FFFFFF"/>
            <w:vAlign w:val="center"/>
          </w:tcPr>
          <w:p w14:paraId="2F7650B4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2026г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6902DB0F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2027г</w:t>
            </w:r>
          </w:p>
        </w:tc>
      </w:tr>
      <w:tr w:rsidR="00FF1D8D" w:rsidRPr="00D61BBC" w14:paraId="1DD13664" w14:textId="77777777" w:rsidTr="009441F1">
        <w:trPr>
          <w:trHeight w:hRule="exact" w:val="308"/>
        </w:trPr>
        <w:tc>
          <w:tcPr>
            <w:tcW w:w="9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56F1E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E49DA7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2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80DBA5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3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7729D3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4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8C582B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5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1F65A0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6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8A9CA5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7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A8209C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8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F7E322" w14:textId="77777777" w:rsidR="00FF1D8D" w:rsidRPr="0075761F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9</w:t>
            </w:r>
          </w:p>
        </w:tc>
      </w:tr>
      <w:tr w:rsidR="00FF1D8D" w:rsidRPr="00D61BBC" w14:paraId="25ACFEA9" w14:textId="77777777" w:rsidTr="009441F1">
        <w:trPr>
          <w:trHeight w:val="952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06628" w14:textId="77777777" w:rsidR="00FF1D8D" w:rsidRPr="00D61BBC" w:rsidRDefault="00FF1D8D" w:rsidP="009441F1">
            <w:pPr>
              <w:widowControl w:val="0"/>
              <w:tabs>
                <w:tab w:val="left" w:pos="11482"/>
              </w:tabs>
              <w:suppressAutoHyphens/>
              <w:snapToGrid w:val="0"/>
              <w:ind w:left="133" w:right="137"/>
              <w:jc w:val="both"/>
              <w:rPr>
                <w:lang w:eastAsia="ar-SA"/>
              </w:rPr>
            </w:pPr>
            <w:r w:rsidRPr="000718FB">
              <w:rPr>
                <w:bCs/>
                <w:lang w:eastAsia="ar-SA"/>
              </w:rPr>
              <w:t>Организация текущего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BF67B" w14:textId="77777777" w:rsidR="00FF1D8D" w:rsidRPr="00D61BBC" w:rsidRDefault="00FF1D8D" w:rsidP="009441F1">
            <w:pPr>
              <w:widowControl w:val="0"/>
              <w:tabs>
                <w:tab w:val="left" w:pos="11482"/>
              </w:tabs>
              <w:suppressAutoHyphens/>
              <w:snapToGrid w:val="0"/>
              <w:ind w:left="146" w:right="132"/>
              <w:jc w:val="both"/>
              <w:rPr>
                <w:lang w:eastAsia="ar-SA"/>
              </w:rPr>
            </w:pPr>
            <w:r w:rsidRPr="00D61BBC">
              <w:rPr>
                <w:bCs/>
                <w:color w:val="000000"/>
                <w:lang w:eastAsia="ar-SA"/>
              </w:rPr>
              <w:t>Регулярно</w:t>
            </w:r>
            <w:r>
              <w:rPr>
                <w:bCs/>
                <w:color w:val="000000"/>
                <w:lang w:eastAsia="ar-SA"/>
              </w:rPr>
              <w:t xml:space="preserve"> в течение года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BA087" w14:textId="77777777" w:rsidR="00FF1D8D" w:rsidRPr="00D61BBC" w:rsidRDefault="00FF1D8D" w:rsidP="009441F1">
            <w:pPr>
              <w:widowControl w:val="0"/>
              <w:tabs>
                <w:tab w:val="left" w:pos="11482"/>
              </w:tabs>
              <w:suppressAutoHyphens/>
              <w:ind w:left="143"/>
              <w:jc w:val="both"/>
              <w:rPr>
                <w:lang w:eastAsia="ar-SA"/>
              </w:rPr>
            </w:pPr>
            <w:r w:rsidRPr="00D61BBC">
              <w:rPr>
                <w:lang w:eastAsia="ar-SA"/>
              </w:rPr>
              <w:t>Протяженность автомобильных дорог общего пользования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A3EB3" w14:textId="77777777" w:rsidR="00FF1D8D" w:rsidRPr="00D61BBC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км</w:t>
            </w:r>
          </w:p>
          <w:p w14:paraId="440422D5" w14:textId="77777777" w:rsidR="00FF1D8D" w:rsidRPr="00D61BBC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vertAlign w:val="superscript"/>
                <w:lang w:eastAsia="ar-SA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91BFE" w14:textId="77777777" w:rsidR="00FF1D8D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  <w:p w14:paraId="7173DE93" w14:textId="77777777" w:rsidR="00FF1D8D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  <w:p w14:paraId="052E9E9F" w14:textId="77777777" w:rsidR="00FF1D8D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 w:rsidRPr="00D61BBC">
              <w:rPr>
                <w:lang w:eastAsia="ar-SA"/>
              </w:rPr>
              <w:t>055</w:t>
            </w:r>
          </w:p>
          <w:p w14:paraId="6887FEEB" w14:textId="77777777" w:rsidR="00FF1D8D" w:rsidRPr="00D61BBC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  <w:p w14:paraId="444B7050" w14:textId="77777777" w:rsidR="00FF1D8D" w:rsidRPr="00D61BBC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078F8" w14:textId="77777777" w:rsidR="00FF1D8D" w:rsidRPr="00D61BBC" w:rsidRDefault="00FF1D8D" w:rsidP="009441F1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D61BBC">
              <w:rPr>
                <w:lang w:eastAsia="ar-SA"/>
              </w:rPr>
              <w:t>См п.</w:t>
            </w:r>
            <w:r>
              <w:rPr>
                <w:lang w:eastAsia="ar-SA"/>
              </w:rPr>
              <w:t>3</w:t>
            </w:r>
            <w:r w:rsidRPr="00D61BBC">
              <w:rPr>
                <w:lang w:eastAsia="ar-SA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D75A6" w14:textId="433C200A" w:rsidR="00FF1D8D" w:rsidRPr="001A196A" w:rsidRDefault="00912D40" w:rsidP="009441F1">
            <w:pPr>
              <w:tabs>
                <w:tab w:val="left" w:pos="11482"/>
              </w:tabs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259,444</w:t>
            </w:r>
            <w:r w:rsidR="00FF1D8D" w:rsidRPr="001A196A">
              <w:rPr>
                <w:sz w:val="16"/>
                <w:szCs w:val="16"/>
                <w:lang w:eastAsia="ar-SA"/>
              </w:rPr>
              <w:t xml:space="preserve">/ </w:t>
            </w:r>
            <w:r w:rsidR="00182E1F">
              <w:rPr>
                <w:sz w:val="16"/>
                <w:szCs w:val="16"/>
                <w:lang w:eastAsia="ar-SA"/>
              </w:rPr>
              <w:t>6 784 469,99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71395" w14:textId="39252723" w:rsidR="00FF1D8D" w:rsidRPr="001A196A" w:rsidRDefault="00CF1DD2" w:rsidP="009441F1">
            <w:pPr>
              <w:tabs>
                <w:tab w:val="left" w:pos="11482"/>
              </w:tabs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259,444</w:t>
            </w:r>
            <w:r w:rsidR="00FF1D8D" w:rsidRPr="001A196A">
              <w:rPr>
                <w:sz w:val="16"/>
                <w:szCs w:val="16"/>
                <w:lang w:eastAsia="ar-SA"/>
              </w:rPr>
              <w:t>/ 3 200 657,9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71066" w14:textId="6728B4C2" w:rsidR="00FF1D8D" w:rsidRPr="001A196A" w:rsidRDefault="00CF1DD2" w:rsidP="009441F1">
            <w:pPr>
              <w:tabs>
                <w:tab w:val="left" w:pos="11482"/>
              </w:tabs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259,444</w:t>
            </w:r>
            <w:r w:rsidR="00FF1D8D" w:rsidRPr="001A196A">
              <w:rPr>
                <w:sz w:val="16"/>
                <w:szCs w:val="16"/>
                <w:lang w:eastAsia="ar-SA"/>
              </w:rPr>
              <w:t>/ 3 200 657,9</w:t>
            </w:r>
          </w:p>
        </w:tc>
      </w:tr>
    </w:tbl>
    <w:p w14:paraId="3D075F02" w14:textId="77777777" w:rsidR="00FF1D8D" w:rsidRDefault="00FF1D8D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22615A39" w14:textId="0CBA19A0" w:rsidR="00FF1D8D" w:rsidRDefault="00FF1D8D" w:rsidP="0073578B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71DA0993" w14:textId="3BDB229C" w:rsidR="00FF1D8D" w:rsidRDefault="00FF1D8D" w:rsidP="00FF1D8D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Подраздел</w:t>
      </w:r>
      <w:r w:rsidR="008C618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пункт </w:t>
      </w:r>
      <w:r w:rsidRPr="00FF1D8D">
        <w:rPr>
          <w:sz w:val="28"/>
          <w:szCs w:val="28"/>
        </w:rPr>
        <w:t>2</w:t>
      </w:r>
      <w:r>
        <w:rPr>
          <w:sz w:val="28"/>
          <w:szCs w:val="28"/>
        </w:rPr>
        <w:t>.1 «Перечень и характеристика автомобильных дорог»</w:t>
      </w:r>
      <w:r w:rsidR="008C6185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3442"/>
        <w:gridCol w:w="1172"/>
        <w:gridCol w:w="3445"/>
        <w:gridCol w:w="3920"/>
        <w:gridCol w:w="1627"/>
      </w:tblGrid>
      <w:tr w:rsidR="00602684" w:rsidRPr="00352FAA" w14:paraId="1FBBDE85" w14:textId="77777777" w:rsidTr="00F153A5">
        <w:trPr>
          <w:trHeight w:val="560"/>
        </w:trPr>
        <w:tc>
          <w:tcPr>
            <w:tcW w:w="300" w:type="pct"/>
            <w:shd w:val="clear" w:color="auto" w:fill="auto"/>
            <w:vAlign w:val="center"/>
            <w:hideMark/>
          </w:tcPr>
          <w:p w14:paraId="30297042" w14:textId="77777777" w:rsidR="008C6185" w:rsidRPr="00352FAA" w:rsidRDefault="008C6185" w:rsidP="00F153A5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№ п</w:t>
            </w:r>
            <w:r w:rsidRPr="00352FAA">
              <w:rPr>
                <w:b/>
                <w:bCs/>
                <w:lang w:val="en-US"/>
              </w:rPr>
              <w:t>/</w:t>
            </w:r>
            <w:r w:rsidRPr="00352FAA">
              <w:rPr>
                <w:b/>
                <w:bCs/>
              </w:rPr>
              <w:t>п</w:t>
            </w:r>
          </w:p>
        </w:tc>
        <w:tc>
          <w:tcPr>
            <w:tcW w:w="1189" w:type="pct"/>
            <w:shd w:val="clear" w:color="auto" w:fill="auto"/>
            <w:vAlign w:val="center"/>
            <w:hideMark/>
          </w:tcPr>
          <w:p w14:paraId="40C46A98" w14:textId="77777777" w:rsidR="008C6185" w:rsidRPr="00F153A5" w:rsidRDefault="008C6185" w:rsidP="009441F1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F153A5">
              <w:rPr>
                <w:b/>
                <w:bCs/>
              </w:rPr>
              <w:t>Наименование дороги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A3A2229" w14:textId="77777777" w:rsidR="008C6185" w:rsidRPr="00352FAA" w:rsidRDefault="008C6185" w:rsidP="009441F1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Протяженность (км)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333D49AD" w14:textId="77777777" w:rsidR="008C6185" w:rsidRPr="00352FAA" w:rsidRDefault="008C6185" w:rsidP="009441F1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Начало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1402FF6" w14:textId="77777777" w:rsidR="008C6185" w:rsidRPr="00352FAA" w:rsidRDefault="008C6185" w:rsidP="009441F1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Конец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67CE076" w14:textId="77777777" w:rsidR="008C6185" w:rsidRPr="00352FAA" w:rsidRDefault="008C6185" w:rsidP="009441F1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Исполнение</w:t>
            </w:r>
          </w:p>
        </w:tc>
      </w:tr>
      <w:tr w:rsidR="00602684" w:rsidRPr="00352FAA" w14:paraId="685641B6" w14:textId="77777777" w:rsidTr="00F153A5">
        <w:trPr>
          <w:trHeight w:val="267"/>
        </w:trPr>
        <w:tc>
          <w:tcPr>
            <w:tcW w:w="300" w:type="pct"/>
            <w:shd w:val="clear" w:color="auto" w:fill="auto"/>
            <w:vAlign w:val="center"/>
          </w:tcPr>
          <w:p w14:paraId="05544B05" w14:textId="77777777" w:rsidR="008C6185" w:rsidRPr="00352FAA" w:rsidRDefault="008C6185" w:rsidP="00F153A5">
            <w:pPr>
              <w:tabs>
                <w:tab w:val="left" w:pos="11482"/>
              </w:tabs>
              <w:jc w:val="center"/>
            </w:pPr>
            <w:r w:rsidRPr="00352FAA">
              <w:t>1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DCEA2DC" w14:textId="77777777" w:rsidR="008C6185" w:rsidRPr="00F153A5" w:rsidRDefault="008C6185" w:rsidP="009441F1">
            <w:pPr>
              <w:tabs>
                <w:tab w:val="left" w:pos="11482"/>
              </w:tabs>
              <w:jc w:val="center"/>
            </w:pPr>
            <w:r w:rsidRPr="00F153A5"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B4A938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70BB34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4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66E9C54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5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142BCE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6</w:t>
            </w:r>
          </w:p>
        </w:tc>
      </w:tr>
      <w:tr w:rsidR="009774C3" w:rsidRPr="00352FAA" w14:paraId="09568C4A" w14:textId="77777777" w:rsidTr="00F153A5">
        <w:trPr>
          <w:trHeight w:val="267"/>
        </w:trPr>
        <w:tc>
          <w:tcPr>
            <w:tcW w:w="300" w:type="pct"/>
            <w:shd w:val="clear" w:color="auto" w:fill="auto"/>
            <w:vAlign w:val="center"/>
          </w:tcPr>
          <w:p w14:paraId="1E3EF762" w14:textId="77777777" w:rsidR="009774C3" w:rsidRPr="00352FAA" w:rsidRDefault="009774C3" w:rsidP="00F153A5">
            <w:pPr>
              <w:tabs>
                <w:tab w:val="left" w:pos="11482"/>
              </w:tabs>
              <w:jc w:val="center"/>
            </w:pPr>
          </w:p>
        </w:tc>
        <w:tc>
          <w:tcPr>
            <w:tcW w:w="1594" w:type="pct"/>
            <w:gridSpan w:val="2"/>
            <w:shd w:val="clear" w:color="auto" w:fill="auto"/>
            <w:vAlign w:val="bottom"/>
          </w:tcPr>
          <w:p w14:paraId="092F3A90" w14:textId="189565CE" w:rsidR="009774C3" w:rsidRPr="00F153A5" w:rsidRDefault="009774C3" w:rsidP="009774C3">
            <w:pPr>
              <w:tabs>
                <w:tab w:val="left" w:pos="11482"/>
              </w:tabs>
              <w:rPr>
                <w:b/>
              </w:rPr>
            </w:pPr>
            <w:r w:rsidRPr="00F153A5">
              <w:rPr>
                <w:b/>
              </w:rPr>
              <w:t>г. Велиж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3E659C9" w14:textId="77777777" w:rsidR="009774C3" w:rsidRPr="00352FAA" w:rsidRDefault="009774C3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70F6C0D" w14:textId="77777777" w:rsidR="009774C3" w:rsidRPr="00352FAA" w:rsidRDefault="009774C3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5B12EA0" w14:textId="77777777" w:rsidR="009774C3" w:rsidRPr="00352FAA" w:rsidRDefault="009774C3" w:rsidP="009441F1">
            <w:pPr>
              <w:tabs>
                <w:tab w:val="left" w:pos="11482"/>
              </w:tabs>
              <w:jc w:val="center"/>
            </w:pPr>
          </w:p>
        </w:tc>
      </w:tr>
      <w:tr w:rsidR="00602684" w:rsidRPr="00352FAA" w14:paraId="3550960F" w14:textId="77777777" w:rsidTr="00F153A5">
        <w:trPr>
          <w:trHeight w:val="318"/>
        </w:trPr>
        <w:tc>
          <w:tcPr>
            <w:tcW w:w="300" w:type="pct"/>
            <w:shd w:val="clear" w:color="auto" w:fill="auto"/>
            <w:vAlign w:val="bottom"/>
          </w:tcPr>
          <w:p w14:paraId="5023C1C0" w14:textId="366F408A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6CCCC67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Кузнецова+ ПГ Кузнецова, 6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9CA433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1,08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5F82615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д.4 (Пересечение с ул. Яна Томпа)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27DDFD5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A4C89D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05CCAD6D" w14:textId="77777777" w:rsidTr="00F153A5">
        <w:trPr>
          <w:trHeight w:val="330"/>
        </w:trPr>
        <w:tc>
          <w:tcPr>
            <w:tcW w:w="300" w:type="pct"/>
            <w:shd w:val="clear" w:color="auto" w:fill="auto"/>
            <w:vAlign w:val="bottom"/>
          </w:tcPr>
          <w:p w14:paraId="6F998394" w14:textId="650BCA84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F59C591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Энгельса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1FD2EC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0,263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48F97AA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Кузнецова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25E39FD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Володарского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8775A3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56DECFE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825DFFA" w14:textId="106528BC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00E4833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Володарского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EF47FD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0,259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44D9B84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В районе памятника 30 лет Победы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F80048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В районе памятника 30 лет Победы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D3A0BA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027BAC9F" w14:textId="77777777" w:rsidTr="00F153A5">
        <w:trPr>
          <w:trHeight w:val="461"/>
        </w:trPr>
        <w:tc>
          <w:tcPr>
            <w:tcW w:w="300" w:type="pct"/>
            <w:shd w:val="clear" w:color="auto" w:fill="auto"/>
            <w:vAlign w:val="bottom"/>
          </w:tcPr>
          <w:p w14:paraId="3CD9B106" w14:textId="13D874AA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668F532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Энгельса</w:t>
            </w:r>
          </w:p>
          <w:p w14:paraId="0393339E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+ ПГ Энгельса, 164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12FED9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1,09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66B9C43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Володарского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FA96B7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164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18B926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7CD4B152" w14:textId="77777777" w:rsidTr="00F153A5">
        <w:trPr>
          <w:trHeight w:val="312"/>
        </w:trPr>
        <w:tc>
          <w:tcPr>
            <w:tcW w:w="300" w:type="pct"/>
            <w:shd w:val="clear" w:color="auto" w:fill="auto"/>
            <w:vAlign w:val="bottom"/>
          </w:tcPr>
          <w:p w14:paraId="5D99FC45" w14:textId="7200525B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76FB8DC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пер. Безымянный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413BFF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0,13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54B7494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28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16841D7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д.32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56C0A5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1AF5B140" w14:textId="77777777" w:rsidTr="00F153A5">
        <w:trPr>
          <w:trHeight w:val="334"/>
        </w:trPr>
        <w:tc>
          <w:tcPr>
            <w:tcW w:w="300" w:type="pct"/>
            <w:shd w:val="clear" w:color="auto" w:fill="auto"/>
            <w:vAlign w:val="bottom"/>
          </w:tcPr>
          <w:p w14:paraId="06A38636" w14:textId="11645A88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A607CFD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Советская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2A7D8A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0,609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2C2FDB0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пер. Безымянный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2F2A3B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д.104 (Граница населенного пункта г. Велиж)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17E725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469D135B" w14:textId="77777777" w:rsidTr="00F153A5">
        <w:trPr>
          <w:trHeight w:val="312"/>
        </w:trPr>
        <w:tc>
          <w:tcPr>
            <w:tcW w:w="300" w:type="pct"/>
            <w:vMerge w:val="restart"/>
            <w:shd w:val="clear" w:color="auto" w:fill="auto"/>
            <w:vAlign w:val="bottom"/>
          </w:tcPr>
          <w:p w14:paraId="5E9DB3E6" w14:textId="51F1D56B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30B5B9D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Еременко</w:t>
            </w:r>
          </w:p>
        </w:tc>
        <w:tc>
          <w:tcPr>
            <w:tcW w:w="405" w:type="pct"/>
            <w:vMerge w:val="restart"/>
            <w:shd w:val="clear" w:color="auto" w:fill="auto"/>
            <w:vAlign w:val="bottom"/>
            <w:hideMark/>
          </w:tcPr>
          <w:p w14:paraId="45C686C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0,996</w:t>
            </w:r>
          </w:p>
        </w:tc>
        <w:tc>
          <w:tcPr>
            <w:tcW w:w="1190" w:type="pct"/>
            <w:vMerge w:val="restart"/>
            <w:shd w:val="clear" w:color="auto" w:fill="auto"/>
            <w:vAlign w:val="center"/>
            <w:hideMark/>
          </w:tcPr>
          <w:p w14:paraId="6C2E4E7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 (Пересечение с ул. Советская)</w:t>
            </w:r>
          </w:p>
        </w:tc>
        <w:tc>
          <w:tcPr>
            <w:tcW w:w="1354" w:type="pct"/>
            <w:vMerge w:val="restart"/>
            <w:shd w:val="clear" w:color="auto" w:fill="auto"/>
            <w:vAlign w:val="center"/>
            <w:hideMark/>
          </w:tcPr>
          <w:p w14:paraId="4785564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Примыкание с ул. Двинская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  <w:hideMark/>
          </w:tcPr>
          <w:p w14:paraId="614C491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0EB987D1" w14:textId="77777777" w:rsidTr="00F153A5">
        <w:trPr>
          <w:trHeight w:val="312"/>
        </w:trPr>
        <w:tc>
          <w:tcPr>
            <w:tcW w:w="300" w:type="pct"/>
            <w:vMerge/>
            <w:vAlign w:val="bottom"/>
          </w:tcPr>
          <w:p w14:paraId="12FC6AA5" w14:textId="77777777" w:rsidR="008C6185" w:rsidRPr="00352FAA" w:rsidRDefault="008C6185" w:rsidP="00F153A5">
            <w:pPr>
              <w:tabs>
                <w:tab w:val="left" w:pos="11482"/>
              </w:tabs>
              <w:jc w:val="center"/>
            </w:pP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893F496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+ ПГ Еременко 23/10</w:t>
            </w:r>
          </w:p>
        </w:tc>
        <w:tc>
          <w:tcPr>
            <w:tcW w:w="405" w:type="pct"/>
            <w:vMerge/>
            <w:vAlign w:val="bottom"/>
            <w:hideMark/>
          </w:tcPr>
          <w:p w14:paraId="5F1B049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190" w:type="pct"/>
            <w:vMerge/>
            <w:vAlign w:val="center"/>
            <w:hideMark/>
          </w:tcPr>
          <w:p w14:paraId="2A8D116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vMerge/>
            <w:vAlign w:val="center"/>
            <w:hideMark/>
          </w:tcPr>
          <w:p w14:paraId="00E1FE8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vMerge/>
            <w:vAlign w:val="center"/>
            <w:hideMark/>
          </w:tcPr>
          <w:p w14:paraId="78EF486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</w:tr>
      <w:tr w:rsidR="00602684" w:rsidRPr="00352FAA" w14:paraId="4803D674" w14:textId="77777777" w:rsidTr="00F153A5">
        <w:trPr>
          <w:trHeight w:val="312"/>
        </w:trPr>
        <w:tc>
          <w:tcPr>
            <w:tcW w:w="300" w:type="pct"/>
            <w:vMerge/>
            <w:vAlign w:val="bottom"/>
          </w:tcPr>
          <w:p w14:paraId="7E9C0742" w14:textId="77777777" w:rsidR="008C6185" w:rsidRPr="00352FAA" w:rsidRDefault="008C6185" w:rsidP="00F153A5">
            <w:pPr>
              <w:tabs>
                <w:tab w:val="left" w:pos="11482"/>
              </w:tabs>
              <w:jc w:val="center"/>
            </w:pP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2CF60DE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+ ПГ Еременко, 17/67</w:t>
            </w:r>
          </w:p>
        </w:tc>
        <w:tc>
          <w:tcPr>
            <w:tcW w:w="405" w:type="pct"/>
            <w:vMerge/>
            <w:vAlign w:val="bottom"/>
            <w:hideMark/>
          </w:tcPr>
          <w:p w14:paraId="28C4021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190" w:type="pct"/>
            <w:vMerge/>
            <w:vAlign w:val="center"/>
            <w:hideMark/>
          </w:tcPr>
          <w:p w14:paraId="0290CCE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vMerge/>
            <w:vAlign w:val="center"/>
            <w:hideMark/>
          </w:tcPr>
          <w:p w14:paraId="081080C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vMerge/>
            <w:vAlign w:val="center"/>
            <w:hideMark/>
          </w:tcPr>
          <w:p w14:paraId="7C28E5C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</w:tr>
      <w:tr w:rsidR="00602684" w:rsidRPr="00352FAA" w14:paraId="0F225673" w14:textId="77777777" w:rsidTr="00F153A5">
        <w:trPr>
          <w:trHeight w:val="600"/>
        </w:trPr>
        <w:tc>
          <w:tcPr>
            <w:tcW w:w="300" w:type="pct"/>
            <w:shd w:val="clear" w:color="auto" w:fill="auto"/>
            <w:vAlign w:val="bottom"/>
          </w:tcPr>
          <w:p w14:paraId="564702AC" w14:textId="459544AF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8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D3E54DA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Казанская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B4A1D4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0,745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45518D1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 (Пересечение с ул. Еременко)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49ED84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 xml:space="preserve">д.14 </w:t>
            </w:r>
          </w:p>
          <w:p w14:paraId="3CDC716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Детский сад № 2,  Дом ребенка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FF7C3E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 (50%) Грунт (50%)</w:t>
            </w:r>
          </w:p>
        </w:tc>
      </w:tr>
      <w:tr w:rsidR="00602684" w:rsidRPr="00352FAA" w14:paraId="16D88A18" w14:textId="77777777" w:rsidTr="00F153A5">
        <w:trPr>
          <w:trHeight w:val="312"/>
        </w:trPr>
        <w:tc>
          <w:tcPr>
            <w:tcW w:w="300" w:type="pct"/>
            <w:shd w:val="clear" w:color="auto" w:fill="auto"/>
            <w:vAlign w:val="bottom"/>
          </w:tcPr>
          <w:p w14:paraId="335B26CF" w14:textId="0A78CD1D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9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AECB368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пл. Судоверфи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5AB7F4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0,24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4F3FF46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 (Пересечение с ул. Сакко и Ванцетти)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3910E2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д.8 (Пересечение с ул. Казанская)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ED9DBF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34524716" w14:textId="77777777" w:rsidTr="00F153A5">
        <w:trPr>
          <w:trHeight w:val="539"/>
        </w:trPr>
        <w:tc>
          <w:tcPr>
            <w:tcW w:w="300" w:type="pct"/>
            <w:shd w:val="clear" w:color="auto" w:fill="auto"/>
            <w:vAlign w:val="bottom"/>
          </w:tcPr>
          <w:p w14:paraId="0C367BC3" w14:textId="50DFD0CA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1368E6E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Коммунальная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502DA5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0,96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197F274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3E12A94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До д. 81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CF5FF5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 (50%) Грунт (50%)</w:t>
            </w:r>
          </w:p>
        </w:tc>
      </w:tr>
      <w:tr w:rsidR="00602684" w:rsidRPr="00352FAA" w14:paraId="5BC02013" w14:textId="77777777" w:rsidTr="00F153A5">
        <w:trPr>
          <w:trHeight w:val="315"/>
        </w:trPr>
        <w:tc>
          <w:tcPr>
            <w:tcW w:w="300" w:type="pct"/>
            <w:vMerge w:val="restart"/>
            <w:shd w:val="clear" w:color="auto" w:fill="auto"/>
            <w:vAlign w:val="bottom"/>
          </w:tcPr>
          <w:p w14:paraId="537DE8BD" w14:textId="4F2AB248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11</w:t>
            </w:r>
          </w:p>
        </w:tc>
        <w:tc>
          <w:tcPr>
            <w:tcW w:w="1189" w:type="pct"/>
            <w:vMerge w:val="restart"/>
            <w:shd w:val="clear" w:color="auto" w:fill="auto"/>
            <w:vAlign w:val="bottom"/>
            <w:hideMark/>
          </w:tcPr>
          <w:p w14:paraId="20567B05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пл.  Свободы</w:t>
            </w:r>
          </w:p>
          <w:p w14:paraId="30BA38EC" w14:textId="77777777" w:rsidR="008C6185" w:rsidRPr="00F153A5" w:rsidRDefault="008C6185" w:rsidP="009441F1">
            <w:pPr>
              <w:tabs>
                <w:tab w:val="left" w:pos="11482"/>
              </w:tabs>
              <w:ind w:left="-108"/>
            </w:pPr>
            <w:r w:rsidRPr="00F153A5">
              <w:t>+ ПГ пл. Свободы около стадиона)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32681D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0,611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2750C3B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0721C60" w14:textId="77777777" w:rsidR="008C6185" w:rsidRPr="00352FAA" w:rsidRDefault="008C6185" w:rsidP="009441F1">
            <w:pPr>
              <w:tabs>
                <w:tab w:val="left" w:pos="11482"/>
              </w:tabs>
              <w:ind w:right="-76"/>
            </w:pPr>
            <w:r w:rsidRPr="00352FAA">
              <w:t>д. 21(пересечение с ул. Энергетиков)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4B76C3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460C0F62" w14:textId="77777777" w:rsidTr="00F153A5">
        <w:trPr>
          <w:trHeight w:val="226"/>
        </w:trPr>
        <w:tc>
          <w:tcPr>
            <w:tcW w:w="300" w:type="pct"/>
            <w:vMerge/>
            <w:shd w:val="clear" w:color="auto" w:fill="auto"/>
            <w:vAlign w:val="bottom"/>
          </w:tcPr>
          <w:p w14:paraId="749B506A" w14:textId="77777777" w:rsidR="008C6185" w:rsidRPr="00352FAA" w:rsidRDefault="008C6185" w:rsidP="00F153A5">
            <w:pPr>
              <w:tabs>
                <w:tab w:val="left" w:pos="11482"/>
              </w:tabs>
              <w:jc w:val="center"/>
            </w:pPr>
          </w:p>
        </w:tc>
        <w:tc>
          <w:tcPr>
            <w:tcW w:w="1189" w:type="pct"/>
            <w:vMerge/>
            <w:shd w:val="clear" w:color="auto" w:fill="auto"/>
            <w:vAlign w:val="bottom"/>
            <w:hideMark/>
          </w:tcPr>
          <w:p w14:paraId="0568F8B5" w14:textId="77777777" w:rsidR="008C6185" w:rsidRPr="00F153A5" w:rsidRDefault="008C6185" w:rsidP="009441F1">
            <w:pPr>
              <w:tabs>
                <w:tab w:val="left" w:pos="11482"/>
              </w:tabs>
              <w:ind w:left="-108"/>
            </w:pP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719F78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0,86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2A3972E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8F9A34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BF94D0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</w:tr>
      <w:tr w:rsidR="00602684" w:rsidRPr="00352FAA" w14:paraId="02F85BA8" w14:textId="77777777" w:rsidTr="00F153A5">
        <w:trPr>
          <w:trHeight w:val="312"/>
        </w:trPr>
        <w:tc>
          <w:tcPr>
            <w:tcW w:w="300" w:type="pct"/>
            <w:shd w:val="clear" w:color="auto" w:fill="auto"/>
            <w:vAlign w:val="bottom"/>
          </w:tcPr>
          <w:p w14:paraId="57B6EB48" w14:textId="6FDFAD55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12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F6D0A57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пер. Безымянный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353275A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0,13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6BD7B35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32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D09367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д.28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57ACC3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4435793B" w14:textId="77777777" w:rsidTr="00F153A5">
        <w:trPr>
          <w:trHeight w:val="360"/>
        </w:trPr>
        <w:tc>
          <w:tcPr>
            <w:tcW w:w="300" w:type="pct"/>
            <w:shd w:val="clear" w:color="auto" w:fill="auto"/>
            <w:vAlign w:val="bottom"/>
          </w:tcPr>
          <w:p w14:paraId="0CE0E638" w14:textId="51AFD6B9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13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AECAFF0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Энгельса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5526607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1,09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3C50BC5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164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00555F3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Володарского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632C17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03E359ED" w14:textId="77777777" w:rsidTr="00F153A5">
        <w:trPr>
          <w:trHeight w:val="312"/>
        </w:trPr>
        <w:tc>
          <w:tcPr>
            <w:tcW w:w="300" w:type="pct"/>
            <w:shd w:val="clear" w:color="auto" w:fill="auto"/>
            <w:vAlign w:val="bottom"/>
          </w:tcPr>
          <w:p w14:paraId="5278A3B9" w14:textId="1DA7FFA7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14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92DE17F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Володарского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030B78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0,174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17FE842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1A207D4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Кропоткина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B71B2C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21CB8B47" w14:textId="77777777" w:rsidTr="00F153A5">
        <w:trPr>
          <w:trHeight w:val="413"/>
        </w:trPr>
        <w:tc>
          <w:tcPr>
            <w:tcW w:w="300" w:type="pct"/>
            <w:shd w:val="clear" w:color="auto" w:fill="auto"/>
            <w:vAlign w:val="bottom"/>
          </w:tcPr>
          <w:p w14:paraId="43FD9B69" w14:textId="25A0C2AE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15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33FDB77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Пл. Дзержинского (в один след вокруг сквера)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73D359A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0,373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0E22DAB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A2CAAB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E9E165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5B69AC98" w14:textId="77777777" w:rsidTr="00F153A5">
        <w:trPr>
          <w:trHeight w:val="312"/>
        </w:trPr>
        <w:tc>
          <w:tcPr>
            <w:tcW w:w="300" w:type="pct"/>
            <w:vMerge w:val="restart"/>
            <w:shd w:val="clear" w:color="auto" w:fill="auto"/>
            <w:vAlign w:val="bottom"/>
          </w:tcPr>
          <w:p w14:paraId="18AAF8D0" w14:textId="3543CCE2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16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2180B1E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Советская</w:t>
            </w:r>
          </w:p>
        </w:tc>
        <w:tc>
          <w:tcPr>
            <w:tcW w:w="405" w:type="pct"/>
            <w:vMerge w:val="restart"/>
            <w:shd w:val="clear" w:color="auto" w:fill="auto"/>
            <w:vAlign w:val="bottom"/>
            <w:hideMark/>
          </w:tcPr>
          <w:p w14:paraId="1F6F69A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2,187</w:t>
            </w:r>
          </w:p>
        </w:tc>
        <w:tc>
          <w:tcPr>
            <w:tcW w:w="1190" w:type="pct"/>
            <w:vMerge w:val="restart"/>
            <w:shd w:val="clear" w:color="auto" w:fill="auto"/>
            <w:vAlign w:val="center"/>
            <w:hideMark/>
          </w:tcPr>
          <w:p w14:paraId="1034C09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д.3 (Пересечение с ул. Розы Люксембург)</w:t>
            </w:r>
          </w:p>
        </w:tc>
        <w:tc>
          <w:tcPr>
            <w:tcW w:w="1354" w:type="pct"/>
            <w:vMerge w:val="restart"/>
            <w:shd w:val="clear" w:color="auto" w:fill="auto"/>
            <w:vAlign w:val="center"/>
            <w:hideMark/>
          </w:tcPr>
          <w:p w14:paraId="52CC94E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До д. 1 пл. Свободы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  <w:hideMark/>
          </w:tcPr>
          <w:p w14:paraId="0D784E8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5E12EE57" w14:textId="77777777" w:rsidTr="00F153A5">
        <w:trPr>
          <w:trHeight w:val="312"/>
        </w:trPr>
        <w:tc>
          <w:tcPr>
            <w:tcW w:w="300" w:type="pct"/>
            <w:vMerge/>
            <w:vAlign w:val="bottom"/>
          </w:tcPr>
          <w:p w14:paraId="000F205C" w14:textId="77777777" w:rsidR="008C6185" w:rsidRPr="00352FAA" w:rsidRDefault="008C6185" w:rsidP="00F153A5">
            <w:pPr>
              <w:tabs>
                <w:tab w:val="left" w:pos="11482"/>
              </w:tabs>
              <w:jc w:val="center"/>
            </w:pP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F59146E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+ подъезд к ВНБ пл.</w:t>
            </w:r>
          </w:p>
        </w:tc>
        <w:tc>
          <w:tcPr>
            <w:tcW w:w="405" w:type="pct"/>
            <w:vMerge/>
            <w:vAlign w:val="bottom"/>
            <w:hideMark/>
          </w:tcPr>
          <w:p w14:paraId="7771A3D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190" w:type="pct"/>
            <w:vMerge/>
            <w:vAlign w:val="center"/>
            <w:hideMark/>
          </w:tcPr>
          <w:p w14:paraId="5DA75B7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vMerge/>
            <w:vAlign w:val="center"/>
            <w:hideMark/>
          </w:tcPr>
          <w:p w14:paraId="786C3DC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vMerge/>
            <w:vAlign w:val="center"/>
            <w:hideMark/>
          </w:tcPr>
          <w:p w14:paraId="6B8B679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</w:tr>
      <w:tr w:rsidR="00602684" w:rsidRPr="00352FAA" w14:paraId="09A47F91" w14:textId="77777777" w:rsidTr="00F153A5">
        <w:trPr>
          <w:trHeight w:val="312"/>
        </w:trPr>
        <w:tc>
          <w:tcPr>
            <w:tcW w:w="300" w:type="pct"/>
            <w:vMerge/>
            <w:vAlign w:val="bottom"/>
          </w:tcPr>
          <w:p w14:paraId="174E66A2" w14:textId="77777777" w:rsidR="008C6185" w:rsidRPr="00352FAA" w:rsidRDefault="008C6185" w:rsidP="00F153A5">
            <w:pPr>
              <w:tabs>
                <w:tab w:val="left" w:pos="11482"/>
              </w:tabs>
              <w:jc w:val="center"/>
            </w:pP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5C42553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Дзержинского, д. 2</w:t>
            </w:r>
          </w:p>
        </w:tc>
        <w:tc>
          <w:tcPr>
            <w:tcW w:w="405" w:type="pct"/>
            <w:vMerge/>
            <w:vAlign w:val="bottom"/>
            <w:hideMark/>
          </w:tcPr>
          <w:p w14:paraId="40D8BE2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190" w:type="pct"/>
            <w:vMerge/>
            <w:vAlign w:val="center"/>
            <w:hideMark/>
          </w:tcPr>
          <w:p w14:paraId="56032E8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vMerge/>
            <w:vAlign w:val="center"/>
            <w:hideMark/>
          </w:tcPr>
          <w:p w14:paraId="531C43B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vMerge/>
            <w:vAlign w:val="center"/>
            <w:hideMark/>
          </w:tcPr>
          <w:p w14:paraId="7E5E7B1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</w:tr>
      <w:tr w:rsidR="00602684" w:rsidRPr="00352FAA" w14:paraId="35963F53" w14:textId="77777777" w:rsidTr="00F153A5">
        <w:trPr>
          <w:trHeight w:val="312"/>
        </w:trPr>
        <w:tc>
          <w:tcPr>
            <w:tcW w:w="300" w:type="pct"/>
            <w:vMerge/>
            <w:vAlign w:val="bottom"/>
          </w:tcPr>
          <w:p w14:paraId="06BE944D" w14:textId="77777777" w:rsidR="008C6185" w:rsidRPr="00352FAA" w:rsidRDefault="008C6185" w:rsidP="00F153A5">
            <w:pPr>
              <w:tabs>
                <w:tab w:val="left" w:pos="11482"/>
              </w:tabs>
              <w:jc w:val="center"/>
            </w:pP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84C1168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+ ПГ Советская,29</w:t>
            </w:r>
          </w:p>
        </w:tc>
        <w:tc>
          <w:tcPr>
            <w:tcW w:w="405" w:type="pct"/>
            <w:vMerge/>
            <w:vAlign w:val="bottom"/>
            <w:hideMark/>
          </w:tcPr>
          <w:p w14:paraId="7944AEE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190" w:type="pct"/>
            <w:vMerge/>
            <w:vAlign w:val="center"/>
            <w:hideMark/>
          </w:tcPr>
          <w:p w14:paraId="5AF6B1E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vMerge/>
            <w:vAlign w:val="center"/>
            <w:hideMark/>
          </w:tcPr>
          <w:p w14:paraId="4512D62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vMerge/>
            <w:vAlign w:val="center"/>
            <w:hideMark/>
          </w:tcPr>
          <w:p w14:paraId="7EAFB3E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</w:tr>
      <w:tr w:rsidR="00602684" w:rsidRPr="00352FAA" w14:paraId="5AC70DB8" w14:textId="77777777" w:rsidTr="00F153A5">
        <w:trPr>
          <w:trHeight w:val="312"/>
        </w:trPr>
        <w:tc>
          <w:tcPr>
            <w:tcW w:w="300" w:type="pct"/>
            <w:shd w:val="clear" w:color="auto" w:fill="auto"/>
            <w:vAlign w:val="bottom"/>
          </w:tcPr>
          <w:p w14:paraId="60081DDB" w14:textId="7B2DF89F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17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26E3812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Пл. Свободы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969D86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0,32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7C9F439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04F14B8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7EB592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58CA0B67" w14:textId="77777777" w:rsidTr="00F153A5">
        <w:trPr>
          <w:trHeight w:val="375"/>
        </w:trPr>
        <w:tc>
          <w:tcPr>
            <w:tcW w:w="300" w:type="pct"/>
            <w:shd w:val="clear" w:color="auto" w:fill="auto"/>
            <w:vAlign w:val="bottom"/>
          </w:tcPr>
          <w:p w14:paraId="216637AB" w14:textId="06E30BE6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18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9725D35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пер. Красных зорь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36E9C0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0,147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2564E0A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 (Пересечение с ул. Советская)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2A0C642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4 (Пересечение с ул. Кропоткина)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86A159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26A0AE74" w14:textId="77777777" w:rsidTr="00F153A5">
        <w:trPr>
          <w:trHeight w:val="420"/>
        </w:trPr>
        <w:tc>
          <w:tcPr>
            <w:tcW w:w="300" w:type="pct"/>
            <w:shd w:val="clear" w:color="auto" w:fill="auto"/>
            <w:vAlign w:val="bottom"/>
          </w:tcPr>
          <w:p w14:paraId="5A24634E" w14:textId="39231900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19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1028EF6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Советская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A33553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2,187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3E594E1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 пл. Свободы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03158EC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До пересечения с ул. Менжинского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D13AB5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61AFA737" w14:textId="77777777" w:rsidTr="00F153A5">
        <w:trPr>
          <w:trHeight w:val="315"/>
        </w:trPr>
        <w:tc>
          <w:tcPr>
            <w:tcW w:w="300" w:type="pct"/>
            <w:vMerge w:val="restart"/>
            <w:shd w:val="clear" w:color="000000" w:fill="FFFFFF"/>
            <w:vAlign w:val="bottom"/>
          </w:tcPr>
          <w:p w14:paraId="7D516922" w14:textId="4265330C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20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373B4B1E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Менжинского</w:t>
            </w:r>
          </w:p>
        </w:tc>
        <w:tc>
          <w:tcPr>
            <w:tcW w:w="405" w:type="pct"/>
            <w:vMerge w:val="restart"/>
            <w:shd w:val="clear" w:color="000000" w:fill="FFFFFF"/>
            <w:vAlign w:val="bottom"/>
            <w:hideMark/>
          </w:tcPr>
          <w:p w14:paraId="78BD8AD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0,41</w:t>
            </w:r>
          </w:p>
        </w:tc>
        <w:tc>
          <w:tcPr>
            <w:tcW w:w="1190" w:type="pct"/>
            <w:vMerge w:val="restart"/>
            <w:shd w:val="clear" w:color="000000" w:fill="FFFFFF"/>
            <w:vAlign w:val="center"/>
            <w:hideMark/>
          </w:tcPr>
          <w:p w14:paraId="1A84959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354" w:type="pct"/>
            <w:vMerge w:val="restart"/>
            <w:shd w:val="clear" w:color="000000" w:fill="FFFFFF"/>
            <w:vAlign w:val="center"/>
            <w:hideMark/>
          </w:tcPr>
          <w:p w14:paraId="6B6B143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до пересечения с</w:t>
            </w:r>
          </w:p>
          <w:p w14:paraId="05F3B72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 xml:space="preserve"> ул. Энгельса (д. 121/20)</w:t>
            </w:r>
          </w:p>
        </w:tc>
        <w:tc>
          <w:tcPr>
            <w:tcW w:w="562" w:type="pct"/>
            <w:vMerge w:val="restart"/>
            <w:shd w:val="clear" w:color="000000" w:fill="FFFFFF"/>
            <w:vAlign w:val="center"/>
            <w:hideMark/>
          </w:tcPr>
          <w:p w14:paraId="71C65B7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0C7ECDA6" w14:textId="77777777" w:rsidTr="00F153A5">
        <w:trPr>
          <w:trHeight w:val="206"/>
        </w:trPr>
        <w:tc>
          <w:tcPr>
            <w:tcW w:w="300" w:type="pct"/>
            <w:vMerge/>
            <w:vAlign w:val="bottom"/>
          </w:tcPr>
          <w:p w14:paraId="2AAED1CF" w14:textId="77777777" w:rsidR="008C6185" w:rsidRPr="00352FAA" w:rsidRDefault="008C6185" w:rsidP="00F153A5">
            <w:pPr>
              <w:tabs>
                <w:tab w:val="left" w:pos="11482"/>
              </w:tabs>
              <w:jc w:val="center"/>
            </w:pP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0FB3AA19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+ ПГ Менжинского, 15</w:t>
            </w:r>
          </w:p>
        </w:tc>
        <w:tc>
          <w:tcPr>
            <w:tcW w:w="405" w:type="pct"/>
            <w:vMerge/>
            <w:vAlign w:val="bottom"/>
            <w:hideMark/>
          </w:tcPr>
          <w:p w14:paraId="7A9147E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190" w:type="pct"/>
            <w:vMerge/>
            <w:vAlign w:val="center"/>
            <w:hideMark/>
          </w:tcPr>
          <w:p w14:paraId="327FC24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vMerge/>
            <w:vAlign w:val="center"/>
            <w:hideMark/>
          </w:tcPr>
          <w:p w14:paraId="6A4C1BF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vMerge/>
            <w:vAlign w:val="center"/>
            <w:hideMark/>
          </w:tcPr>
          <w:p w14:paraId="04D8CEB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</w:tr>
      <w:tr w:rsidR="00602684" w:rsidRPr="00352FAA" w14:paraId="3263568D" w14:textId="77777777" w:rsidTr="00F153A5">
        <w:trPr>
          <w:trHeight w:val="450"/>
        </w:trPr>
        <w:tc>
          <w:tcPr>
            <w:tcW w:w="300" w:type="pct"/>
            <w:shd w:val="clear" w:color="000000" w:fill="FFFFFF"/>
            <w:vAlign w:val="bottom"/>
          </w:tcPr>
          <w:p w14:paraId="77A40F40" w14:textId="011E2F97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21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6BEA020F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Кропоткина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0B5DE46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1,05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2C0EF22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68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546C42E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 xml:space="preserve">д.2 (Пересечение с </w:t>
            </w:r>
          </w:p>
          <w:p w14:paraId="5850042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ул. Комсомольская)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0BCB47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Асфальт(70%) Грунт (50%)</w:t>
            </w:r>
          </w:p>
        </w:tc>
      </w:tr>
      <w:tr w:rsidR="00602684" w:rsidRPr="00352FAA" w14:paraId="12FE892C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27FC3099" w14:textId="719604FD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22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10E11B1A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Новицкого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26D96CC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0,6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7E2F71F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7D35440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32/5 (пересечение ул. Окопная)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F81008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7E56BAC1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49E12B22" w14:textId="72800487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23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5E40A27F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Парковая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70A6D89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0,132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4BD0461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Пересечения с ул. Новицкого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101DB86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Пересечения с ул. Спартаковская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5F37E4F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1E3AC3AF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604769B5" w14:textId="47E6924A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24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2EAF3EAA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Спартаковская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1403C78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0,6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700AD36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 (Пересечение с ул. Спартаковская)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6A5DAB5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33 (пересечение с ул. Окопная)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268382B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694A1C8A" w14:textId="77777777" w:rsidTr="00F153A5">
        <w:trPr>
          <w:trHeight w:val="300"/>
        </w:trPr>
        <w:tc>
          <w:tcPr>
            <w:tcW w:w="300" w:type="pct"/>
            <w:shd w:val="clear" w:color="000000" w:fill="FFFFFF"/>
            <w:vAlign w:val="bottom"/>
          </w:tcPr>
          <w:p w14:paraId="4F71C732" w14:textId="1CD476CE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25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5AF3B2F6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Свердлова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5225737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1,5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01CC606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4 ( пересечение с Окопная)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1899EDD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д.86 (до пересечения с</w:t>
            </w:r>
          </w:p>
          <w:p w14:paraId="6444FB1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ул. Ивановская)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45625B0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215ECDC4" w14:textId="77777777" w:rsidTr="00F153A5">
        <w:trPr>
          <w:trHeight w:val="678"/>
        </w:trPr>
        <w:tc>
          <w:tcPr>
            <w:tcW w:w="300" w:type="pct"/>
            <w:shd w:val="clear" w:color="000000" w:fill="FFFFFF"/>
            <w:vAlign w:val="bottom"/>
          </w:tcPr>
          <w:p w14:paraId="5B35B88B" w14:textId="7931429C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26</w:t>
            </w: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36F5813E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Ивановская</w:t>
            </w:r>
          </w:p>
          <w:p w14:paraId="036BEBB6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+ ПГ Ивановская, 27</w:t>
            </w:r>
          </w:p>
          <w:p w14:paraId="5E3E63D5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+ ПГ Недоговорова, 15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1A88BD7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1,341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0ADA5FD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769AB4F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48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281DFC2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142902C4" w14:textId="77777777" w:rsidTr="00F153A5">
        <w:trPr>
          <w:trHeight w:val="335"/>
        </w:trPr>
        <w:tc>
          <w:tcPr>
            <w:tcW w:w="300" w:type="pct"/>
            <w:shd w:val="clear" w:color="000000" w:fill="FFFFFF"/>
            <w:vAlign w:val="bottom"/>
          </w:tcPr>
          <w:p w14:paraId="4D08A621" w14:textId="22428728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27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5FDA163B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Энгельса    + ПГ д. 75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4C93B1E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0,848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591C7D9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Р.Люксембург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350A530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2А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81F4F1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40DAB871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045BC68A" w14:textId="777221A2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28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4FDC4B7D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Бембеля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5148CC7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0,209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70D87A5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3BDB6E7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9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C2ACBD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19B33EC6" w14:textId="77777777" w:rsidTr="00F153A5">
        <w:trPr>
          <w:trHeight w:val="441"/>
        </w:trPr>
        <w:tc>
          <w:tcPr>
            <w:tcW w:w="300" w:type="pct"/>
            <w:shd w:val="clear" w:color="000000" w:fill="FFFFFF"/>
            <w:vAlign w:val="bottom"/>
          </w:tcPr>
          <w:p w14:paraId="21E2AFE1" w14:textId="27F4B7AA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29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108202A3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Р. Люксембург +ПГ Р.Люксембург,43,85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66ABEE0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1,855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6CD7289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Кропоткина д.8/14А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153DA6A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 xml:space="preserve">д. 130 (Пересечение с </w:t>
            </w:r>
          </w:p>
          <w:p w14:paraId="792E9D7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пер. Володарского)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C5AFD4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18C03B9B" w14:textId="77777777" w:rsidTr="00F153A5">
        <w:trPr>
          <w:trHeight w:val="188"/>
        </w:trPr>
        <w:tc>
          <w:tcPr>
            <w:tcW w:w="300" w:type="pct"/>
            <w:vMerge w:val="restart"/>
            <w:shd w:val="clear" w:color="000000" w:fill="FFFFFF"/>
            <w:vAlign w:val="bottom"/>
          </w:tcPr>
          <w:p w14:paraId="0C7BEB54" w14:textId="3A75A2B4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30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08FFAE3D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Володарского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53CC20E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0,121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5916B6A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от пл. Дзержинского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5769E6C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Яна Томпа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4C65BE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27E69773" w14:textId="77777777" w:rsidTr="00F153A5">
        <w:trPr>
          <w:trHeight w:val="185"/>
        </w:trPr>
        <w:tc>
          <w:tcPr>
            <w:tcW w:w="300" w:type="pct"/>
            <w:vMerge/>
            <w:shd w:val="clear" w:color="000000" w:fill="FFFFFF"/>
            <w:vAlign w:val="bottom"/>
          </w:tcPr>
          <w:p w14:paraId="21BB73DD" w14:textId="77777777" w:rsidR="008C6185" w:rsidRPr="00352FAA" w:rsidRDefault="008C6185" w:rsidP="00F153A5">
            <w:pPr>
              <w:tabs>
                <w:tab w:val="left" w:pos="11482"/>
              </w:tabs>
              <w:jc w:val="center"/>
            </w:pP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2F58B4DC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Яна Томпа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791F320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0,653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3CCE91F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д.25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5BC30B7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д.10 (пер. Судейский)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49AF64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4EEE7FAC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544CDD36" w14:textId="7FC6F73D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31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23CF3091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пер. Володарского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5E86FD3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0,266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7BAE3A2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Володарского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65FA6D1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10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53390E8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7EAF61A8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2EA4B949" w14:textId="3BDD06DC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lastRenderedPageBreak/>
              <w:t>32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0064EA28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Смоленская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3A77C2B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1,228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1F74E90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5 (Пересечение с пер. Володарского)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631D7D6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95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D609E8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17DDDE50" w14:textId="77777777" w:rsidTr="00F153A5">
        <w:trPr>
          <w:trHeight w:val="370"/>
        </w:trPr>
        <w:tc>
          <w:tcPr>
            <w:tcW w:w="300" w:type="pct"/>
            <w:shd w:val="clear" w:color="000000" w:fill="FFFFFF"/>
            <w:vAlign w:val="bottom"/>
          </w:tcPr>
          <w:p w14:paraId="29427387" w14:textId="706506A8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33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7556C181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ул.Воинов- интернационалистов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1C4A6C4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0,66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6E2971F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ул. Смоленская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47058F6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до пер. Володарского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3B5A724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1BE14AFD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35A66D78" w14:textId="6D542D4E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34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4CC2563B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ул.1-я Садовая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5672F3C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0,441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12FE9A5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д.4А (Пересечение с ул. Розы Люксембург)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4C73EA4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Смоленская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5EF642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5D7F4981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2D068F32" w14:textId="278D7E4D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35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6FB04F59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Горохова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59E0EF8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0,668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25522B5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Р.Люксембург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5C54A66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40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367FBCE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044D84CD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7733B44C" w14:textId="17118B29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36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1598D108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пер. Горохова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2297D87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0,16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36589F7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00EAFF6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8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52543A4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074BF7BA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2CEC6FD6" w14:textId="04B8CE8C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37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058B2389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Менжинского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45DEFA7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0,54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163C5E5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Горохова (д. 35)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24FBC35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 д. 114/22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980A52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268D045C" w14:textId="77777777" w:rsidTr="00F153A5">
        <w:trPr>
          <w:trHeight w:val="295"/>
        </w:trPr>
        <w:tc>
          <w:tcPr>
            <w:tcW w:w="300" w:type="pct"/>
            <w:shd w:val="clear" w:color="000000" w:fill="FFFFFF"/>
            <w:vAlign w:val="bottom"/>
          </w:tcPr>
          <w:p w14:paraId="086B3D0B" w14:textId="4C8AB23A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38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15117164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Кузнецова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5937CB1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0,488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4C7803C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3336E1B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Горохова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5B7EB25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304AF2B9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0AECF2D9" w14:textId="6F3672AE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39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3F2D35DD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ул.2-я Садовая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4478409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0,221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5453C55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 (Пересечение с ул. Кузнецова)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2CC7641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д.14(Пересечение с ул. Менжинского)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856AD8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0ADA713C" w14:textId="77777777" w:rsidTr="00F153A5">
        <w:trPr>
          <w:trHeight w:val="345"/>
        </w:trPr>
        <w:tc>
          <w:tcPr>
            <w:tcW w:w="300" w:type="pct"/>
            <w:shd w:val="clear" w:color="000000" w:fill="FFFFFF"/>
            <w:vAlign w:val="bottom"/>
          </w:tcPr>
          <w:p w14:paraId="464E7A59" w14:textId="52AECF6F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40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4BB88BB0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Пролетарская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01D3B33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0,404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318FC58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д.57/31 (Пересечение с ул. Советская)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7399F03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1/12.( Пересечение с ул. Сакко и Винцетти)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3A1377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281CDCA6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7936AE89" w14:textId="3F6759E3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41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41D2B043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Сакко и Ванцетти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4AC0C2C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0,922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5FFDD86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 А (ул. Коммунальная)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2863245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д.24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E76A17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4EA9157D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7649895E" w14:textId="6D6B57CE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42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7E27DCC5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Коммунальная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5A4D7B0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1,167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6976D44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0EBA7BD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 А (ул. Сакко и Ванцетти)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232E9F7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3081502C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47AA3427" w14:textId="0CE5B70A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43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679F8A8A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Торопецкая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6E92D02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0,587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1149852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д.4(Пересечение с ул. Сакко и Винцетти)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4C86CA9E" w14:textId="77777777" w:rsidR="008C6185" w:rsidRPr="00352FAA" w:rsidRDefault="008C6185" w:rsidP="009441F1">
            <w:pPr>
              <w:tabs>
                <w:tab w:val="left" w:pos="11482"/>
              </w:tabs>
              <w:ind w:right="-76"/>
            </w:pPr>
            <w:r w:rsidRPr="00352FAA">
              <w:t>д.42(Примыкание с пер. Безымяный)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A17DCD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1FD88663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6BED76CE" w14:textId="4F2038DD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44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0FF3C057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пер. Безымянный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152674B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0,752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7F576EC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2А (пересение ул. Советская)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5841EF9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д.28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491FE5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4F8978A6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50A851D1" w14:textId="02A565DB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45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64578E33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Пл. Свободы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0DF71B1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0,319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5BD7E02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24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03C02AD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4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E3843A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27C3B5A6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67E65DAE" w14:textId="480D5A12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46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0BA4D333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Энергетиков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4D47101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0,426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3A40FD8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пл. Свободы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6A4BD0B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Советская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9936CD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64D9BDEE" w14:textId="77777777" w:rsidTr="00F153A5">
        <w:trPr>
          <w:trHeight w:val="166"/>
        </w:trPr>
        <w:tc>
          <w:tcPr>
            <w:tcW w:w="300" w:type="pct"/>
            <w:vMerge w:val="restart"/>
            <w:shd w:val="clear" w:color="000000" w:fill="FFFFFF"/>
            <w:vAlign w:val="bottom"/>
          </w:tcPr>
          <w:p w14:paraId="1A1C5BAD" w14:textId="53CFD164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47</w:t>
            </w:r>
          </w:p>
        </w:tc>
        <w:tc>
          <w:tcPr>
            <w:tcW w:w="1189" w:type="pct"/>
            <w:vMerge w:val="restart"/>
            <w:shd w:val="clear" w:color="000000" w:fill="FFFFFF"/>
            <w:vAlign w:val="center"/>
            <w:hideMark/>
          </w:tcPr>
          <w:p w14:paraId="4CF5C26E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Энгельса</w:t>
            </w:r>
          </w:p>
        </w:tc>
        <w:tc>
          <w:tcPr>
            <w:tcW w:w="405" w:type="pct"/>
            <w:vMerge w:val="restart"/>
            <w:shd w:val="clear" w:color="000000" w:fill="FFFFFF"/>
            <w:vAlign w:val="center"/>
            <w:hideMark/>
          </w:tcPr>
          <w:p w14:paraId="0B30D3D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1,139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6B3BF62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164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765F63E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189А</w:t>
            </w:r>
          </w:p>
        </w:tc>
        <w:tc>
          <w:tcPr>
            <w:tcW w:w="562" w:type="pct"/>
            <w:vMerge w:val="restart"/>
            <w:shd w:val="clear" w:color="000000" w:fill="FFFFFF"/>
            <w:vAlign w:val="center"/>
            <w:hideMark/>
          </w:tcPr>
          <w:p w14:paraId="44895DA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42F1E6B9" w14:textId="77777777" w:rsidTr="00F153A5">
        <w:trPr>
          <w:trHeight w:val="113"/>
        </w:trPr>
        <w:tc>
          <w:tcPr>
            <w:tcW w:w="300" w:type="pct"/>
            <w:vMerge/>
            <w:shd w:val="clear" w:color="000000" w:fill="FFFFFF"/>
            <w:vAlign w:val="bottom"/>
          </w:tcPr>
          <w:p w14:paraId="10584881" w14:textId="77777777" w:rsidR="008C6185" w:rsidRPr="00352FAA" w:rsidRDefault="008C6185" w:rsidP="00F153A5">
            <w:pPr>
              <w:tabs>
                <w:tab w:val="left" w:pos="11482"/>
              </w:tabs>
              <w:jc w:val="center"/>
            </w:pPr>
          </w:p>
        </w:tc>
        <w:tc>
          <w:tcPr>
            <w:tcW w:w="1189" w:type="pct"/>
            <w:vMerge/>
            <w:shd w:val="clear" w:color="000000" w:fill="FFFFFF"/>
            <w:vAlign w:val="bottom"/>
          </w:tcPr>
          <w:p w14:paraId="25E225B3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</w:p>
        </w:tc>
        <w:tc>
          <w:tcPr>
            <w:tcW w:w="405" w:type="pct"/>
            <w:vMerge/>
            <w:shd w:val="clear" w:color="000000" w:fill="FFFFFF"/>
            <w:vAlign w:val="bottom"/>
          </w:tcPr>
          <w:p w14:paraId="6FCD1DA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190" w:type="pct"/>
            <w:shd w:val="clear" w:color="000000" w:fill="FFFFFF"/>
            <w:vAlign w:val="center"/>
          </w:tcPr>
          <w:p w14:paraId="2AF6FFB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189А</w:t>
            </w:r>
          </w:p>
        </w:tc>
        <w:tc>
          <w:tcPr>
            <w:tcW w:w="1354" w:type="pct"/>
            <w:shd w:val="clear" w:color="000000" w:fill="FFFFFF"/>
            <w:vAlign w:val="center"/>
          </w:tcPr>
          <w:p w14:paraId="60BCA89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Д.190Б</w:t>
            </w:r>
          </w:p>
        </w:tc>
        <w:tc>
          <w:tcPr>
            <w:tcW w:w="562" w:type="pct"/>
            <w:vMerge/>
            <w:shd w:val="clear" w:color="000000" w:fill="FFFFFF"/>
            <w:vAlign w:val="center"/>
          </w:tcPr>
          <w:p w14:paraId="409C303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</w:tr>
      <w:tr w:rsidR="00602684" w:rsidRPr="00352FAA" w14:paraId="5518D6F6" w14:textId="77777777" w:rsidTr="00F153A5">
        <w:trPr>
          <w:trHeight w:val="218"/>
        </w:trPr>
        <w:tc>
          <w:tcPr>
            <w:tcW w:w="300" w:type="pct"/>
            <w:vMerge/>
            <w:shd w:val="clear" w:color="000000" w:fill="FFFFFF"/>
            <w:vAlign w:val="bottom"/>
          </w:tcPr>
          <w:p w14:paraId="552D2B03" w14:textId="77777777" w:rsidR="008C6185" w:rsidRPr="00352FAA" w:rsidRDefault="008C6185" w:rsidP="00F153A5">
            <w:pPr>
              <w:tabs>
                <w:tab w:val="left" w:pos="11482"/>
              </w:tabs>
              <w:jc w:val="center"/>
            </w:pPr>
          </w:p>
        </w:tc>
        <w:tc>
          <w:tcPr>
            <w:tcW w:w="1189" w:type="pct"/>
            <w:vMerge/>
            <w:shd w:val="clear" w:color="000000" w:fill="FFFFFF"/>
            <w:vAlign w:val="bottom"/>
          </w:tcPr>
          <w:p w14:paraId="40D7E9D5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</w:p>
        </w:tc>
        <w:tc>
          <w:tcPr>
            <w:tcW w:w="405" w:type="pct"/>
            <w:vMerge/>
            <w:shd w:val="clear" w:color="000000" w:fill="FFFFFF"/>
            <w:vAlign w:val="bottom"/>
          </w:tcPr>
          <w:p w14:paraId="36325EC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190" w:type="pct"/>
            <w:shd w:val="clear" w:color="000000" w:fill="FFFFFF"/>
            <w:vAlign w:val="center"/>
          </w:tcPr>
          <w:p w14:paraId="4569EBC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Д.190Б</w:t>
            </w:r>
          </w:p>
        </w:tc>
        <w:tc>
          <w:tcPr>
            <w:tcW w:w="1354" w:type="pct"/>
            <w:shd w:val="clear" w:color="000000" w:fill="FFFFFF"/>
            <w:vAlign w:val="center"/>
          </w:tcPr>
          <w:p w14:paraId="0B88019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Д.198</w:t>
            </w:r>
          </w:p>
        </w:tc>
        <w:tc>
          <w:tcPr>
            <w:tcW w:w="562" w:type="pct"/>
            <w:vMerge/>
            <w:shd w:val="clear" w:color="000000" w:fill="FFFFFF"/>
            <w:vAlign w:val="center"/>
          </w:tcPr>
          <w:p w14:paraId="7BB11FA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</w:tr>
      <w:tr w:rsidR="00602684" w:rsidRPr="00352FAA" w14:paraId="0CB07C37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34FB6E50" w14:textId="40FBD3D4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48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2CC3CFD3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Восточная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6F08A68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0,466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39EA1AF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2А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6519EC0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20</w:t>
            </w:r>
            <w:r w:rsidRPr="00352FAA">
              <w:rPr>
                <w:color w:val="FF0000"/>
              </w:rPr>
              <w:t xml:space="preserve"> </w:t>
            </w:r>
            <w:r w:rsidRPr="00352FAA">
              <w:t>(Пересечение с ул. Энгельса)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2E8057A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263A9FA0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699A00D3" w14:textId="75234D93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49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541E9D5B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Курасова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35878BD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0,845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2C0BB00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 (Пересечение с ул. Энгельса)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576C29D2" w14:textId="77777777" w:rsidR="008C6185" w:rsidRPr="00352FAA" w:rsidRDefault="008C6185" w:rsidP="009441F1">
            <w:pPr>
              <w:tabs>
                <w:tab w:val="left" w:pos="11482"/>
              </w:tabs>
              <w:ind w:right="-76"/>
            </w:pPr>
            <w:r w:rsidRPr="00352FAA">
              <w:t>д.54 (Примыкание к ул. Центральная)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B8D491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76DB63EC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0C028290" w14:textId="25B74936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50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57577772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Комсомольская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518E45E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0,509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5A1C8190" w14:textId="77777777" w:rsidR="008C6185" w:rsidRPr="00352FAA" w:rsidRDefault="008C6185" w:rsidP="009441F1">
            <w:pPr>
              <w:tabs>
                <w:tab w:val="left" w:pos="11482"/>
              </w:tabs>
            </w:pPr>
            <w:r w:rsidRPr="00352FAA">
              <w:t>д.2 (Пересечение с ул. Розы Люксембург)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12A3589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34 (Пересечение с ул. Детская)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F8971B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5E7C6AB9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59953FA8" w14:textId="7130A4FA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51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4DB7F1AA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Пионерская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24BED43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47E0D49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от ул. Комсомольская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17489A0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ул. Энгельса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574A752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51494AFD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66171F16" w14:textId="1C26EFF7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52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20106DB4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Детская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314D5CA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0,131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7FE8000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1/37 (Пересечение с ул. Энгельса)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02550CF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9/1 (ул. Береговая)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3DE46A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09352BEC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03CE9FFC" w14:textId="07D15F3D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53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28DC3262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Береговая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2285970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0,156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7A0058B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д.4 (ул. Детская)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7A59190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д.9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4722481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583D6AF5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57E2B6BA" w14:textId="49061F8F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54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2F88EE0A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Окопная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3320C1C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0,2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0AB61E4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6Б (ул. Окопная)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07B515E4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до ул. Энгельса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49157BD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5B6659ED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473D1025" w14:textId="068453F5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55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0CA13ECD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Рабочая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20F2EC6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0,198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2264128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Окопная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74274FC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7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232B9E5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5F12EBDD" w14:textId="77777777" w:rsidTr="00F153A5">
        <w:trPr>
          <w:trHeight w:val="217"/>
        </w:trPr>
        <w:tc>
          <w:tcPr>
            <w:tcW w:w="300" w:type="pct"/>
            <w:shd w:val="clear" w:color="000000" w:fill="FFFFFF"/>
            <w:vAlign w:val="bottom"/>
          </w:tcPr>
          <w:p w14:paraId="0094CFA3" w14:textId="0FE39760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56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67EE6153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Заборовского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3F18A77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0,588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2FDC436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 ул. Свердлова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3012F72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8-ое Марта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2A13FA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 (100%)</w:t>
            </w:r>
          </w:p>
        </w:tc>
      </w:tr>
      <w:tr w:rsidR="00602684" w:rsidRPr="00352FAA" w14:paraId="7F4B23BE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73EF5818" w14:textId="20CF6D7A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57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4013969E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ул.8 Марта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4A85F5A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0,6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102DE1B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4B39A98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д.52 и далее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E28D39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5308E46D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00A73E04" w14:textId="482C65F8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58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2B02DB06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пер. Заборовского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2799382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0,15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3C0C976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от ул. Заборовского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4A1A5C4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д.10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0539F0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43B2D060" w14:textId="77777777" w:rsidTr="00F153A5">
        <w:trPr>
          <w:trHeight w:val="360"/>
        </w:trPr>
        <w:tc>
          <w:tcPr>
            <w:tcW w:w="300" w:type="pct"/>
            <w:shd w:val="clear" w:color="000000" w:fill="FFFFFF"/>
            <w:vAlign w:val="bottom"/>
          </w:tcPr>
          <w:p w14:paraId="17300071" w14:textId="3802E66D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59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278DB689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Коммунистическая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02A0643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0,3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5E3044A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 (ул. Заборовского)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7CC7866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д.22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D7B067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625597A2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3DF0DCF9" w14:textId="7E062E8D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60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5C5A1E16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Заборовского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084125D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0,588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46552F2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 ул. Свердлова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4CFFA02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Рабочая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5B0952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6C75E119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08A705BC" w14:textId="5B75CB23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lastRenderedPageBreak/>
              <w:t>61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0A93B5A6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Рабочая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5FAC453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0,639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6EE7693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3EBCBCA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48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99DF96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6416C232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01495F84" w14:textId="5E5AB4D4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62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76E1FFED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переулок Рабочий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5724110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0,562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1DAED89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57B813E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4BDFCF0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</w:tr>
      <w:tr w:rsidR="00602684" w:rsidRPr="00352FAA" w14:paraId="5D8A5C32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5824D2E7" w14:textId="770882A5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63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17BBC07C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Рабочая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18D4235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1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1D5CE00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4А (примыкает к ул. Окопная)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0F0C40F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д.46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4243ECE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44B150BF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1FFFD191" w14:textId="492B4DE1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64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341774A1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пер. Рабочий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02E20CE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0,3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35148C5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21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7058004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д.3 (от ул. Рабочая)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B108AF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61E17C5F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61738FD1" w14:textId="44CAA626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65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29613C5D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Витебская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125583C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0,41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75ADCB9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  (Пересечение с ул. Свердлова)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2767B58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Ивановская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50AB978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0EC6F38C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226D304A" w14:textId="2D08AB47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66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51E25050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Софьи Лосевой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722FE73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0,4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32C57D1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5D5C0AF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д.14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2F1D36A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5A83B4FB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017A08E5" w14:textId="420D1548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67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41B3F429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Скворцова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2FAAA0D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0,5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3FEA06A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д.2 (пересечение с Ивановская)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100E936F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14 (и далее)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A3ABD7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4DD18D88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09C2DBDA" w14:textId="21CDBE53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68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1378E56F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Хлебникова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20067F62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0,8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3451A4F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2Б</w:t>
            </w: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3B31C9A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25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012018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2B8F148B" w14:textId="77777777" w:rsidTr="00F153A5">
        <w:trPr>
          <w:trHeight w:val="312"/>
        </w:trPr>
        <w:tc>
          <w:tcPr>
            <w:tcW w:w="300" w:type="pct"/>
            <w:shd w:val="clear" w:color="000000" w:fill="FFFFFF"/>
            <w:vAlign w:val="bottom"/>
          </w:tcPr>
          <w:p w14:paraId="7B2F6D0D" w14:textId="61AA6740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69</w:t>
            </w:r>
          </w:p>
        </w:tc>
        <w:tc>
          <w:tcPr>
            <w:tcW w:w="1189" w:type="pct"/>
            <w:shd w:val="clear" w:color="000000" w:fill="FFFFFF"/>
            <w:vAlign w:val="bottom"/>
            <w:hideMark/>
          </w:tcPr>
          <w:p w14:paraId="6577809C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Карьерная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14:paraId="348DC84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0,54</w:t>
            </w:r>
          </w:p>
        </w:tc>
        <w:tc>
          <w:tcPr>
            <w:tcW w:w="1190" w:type="pct"/>
            <w:shd w:val="clear" w:color="000000" w:fill="FFFFFF"/>
            <w:vAlign w:val="center"/>
            <w:hideMark/>
          </w:tcPr>
          <w:p w14:paraId="3E49ED7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000000" w:fill="FFFFFF"/>
            <w:vAlign w:val="center"/>
            <w:hideMark/>
          </w:tcPr>
          <w:p w14:paraId="3527D09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537ADD7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617CC3A9" w14:textId="77777777" w:rsidTr="00F153A5">
        <w:trPr>
          <w:trHeight w:val="312"/>
        </w:trPr>
        <w:tc>
          <w:tcPr>
            <w:tcW w:w="300" w:type="pct"/>
            <w:shd w:val="clear" w:color="auto" w:fill="auto"/>
            <w:vAlign w:val="bottom"/>
          </w:tcPr>
          <w:p w14:paraId="2B13EB12" w14:textId="214B3C8F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70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62DCB76" w14:textId="77777777" w:rsidR="008C6185" w:rsidRPr="00F153A5" w:rsidRDefault="008C6185" w:rsidP="009441F1">
            <w:pPr>
              <w:tabs>
                <w:tab w:val="left" w:pos="11482"/>
              </w:tabs>
              <w:rPr>
                <w:color w:val="000000"/>
              </w:rPr>
            </w:pPr>
            <w:r w:rsidRPr="00F153A5">
              <w:rPr>
                <w:color w:val="000000"/>
              </w:rPr>
              <w:t>ул. Дачная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15E33101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0,32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47DBC39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4EC261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27F1CB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35688CBB" w14:textId="77777777" w:rsidTr="00F153A5">
        <w:trPr>
          <w:trHeight w:val="107"/>
        </w:trPr>
        <w:tc>
          <w:tcPr>
            <w:tcW w:w="300" w:type="pct"/>
            <w:shd w:val="clear" w:color="auto" w:fill="auto"/>
            <w:vAlign w:val="bottom"/>
          </w:tcPr>
          <w:p w14:paraId="0A6B12ED" w14:textId="7C2030BF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71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8C1C120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Двинская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C1AB6D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0,527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37E594F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D8FFA4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д. 18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780708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602684" w:rsidRPr="00352FAA" w14:paraId="568EB4E3" w14:textId="77777777" w:rsidTr="00F153A5">
        <w:trPr>
          <w:trHeight w:val="312"/>
        </w:trPr>
        <w:tc>
          <w:tcPr>
            <w:tcW w:w="300" w:type="pct"/>
            <w:shd w:val="clear" w:color="auto" w:fill="auto"/>
            <w:vAlign w:val="bottom"/>
          </w:tcPr>
          <w:p w14:paraId="7191E49E" w14:textId="30219F23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72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4FC6D86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пл. Дзержинского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302655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0,403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6DF705F5" w14:textId="77777777" w:rsidR="008C6185" w:rsidRPr="00352FAA" w:rsidRDefault="008C6185" w:rsidP="009441F1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38AC8728" w14:textId="77777777" w:rsidR="008C6185" w:rsidRPr="00352FAA" w:rsidRDefault="008C6185" w:rsidP="009441F1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</w:rPr>
            </w:pP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DC9ECD0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3C9DE59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BBE53B0" w14:textId="5CE87573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73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F9D5E02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Ивановская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32C28C0" w14:textId="77777777" w:rsidR="008C6185" w:rsidRPr="00352FAA" w:rsidRDefault="008C6185" w:rsidP="009441F1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0,198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7024262A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проезд  Д.11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35D8FFF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ООО «Велиж-хлеб»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0E14195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4F41277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07CCFDC" w14:textId="47C480B1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74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F3ED8C8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Ивановская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490F2A6D" w14:textId="77777777" w:rsidR="008C6185" w:rsidRPr="00352FAA" w:rsidRDefault="008C6185" w:rsidP="009441F1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0,166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65DB7328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проезд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2EDDC46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До Д.17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CC3D14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606F20E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19354A0" w14:textId="3C62D702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75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C223C8A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Казанская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28795FBD" w14:textId="77777777" w:rsidR="008C6185" w:rsidRPr="00352FAA" w:rsidRDefault="008C6185" w:rsidP="009441F1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0,189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535A94D3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Проезд д.4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50C4136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Ул.Ерёменко д.27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22E974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55761C7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24E96D6" w14:textId="2F0E1BE6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76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BFD63D0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ул. Казанская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2EAF4C3" w14:textId="77777777" w:rsidR="008C6185" w:rsidRPr="00352FAA" w:rsidRDefault="008C6185" w:rsidP="009441F1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0,161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0ABC9A49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Проезд д.8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007793E7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До ул.</w:t>
            </w:r>
            <w:r>
              <w:t xml:space="preserve"> </w:t>
            </w:r>
            <w:r w:rsidRPr="00352FAA">
              <w:t>Коммунальная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671C3ED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602684" w:rsidRPr="00352FAA" w14:paraId="1AD2271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F2ED699" w14:textId="01466086" w:rsidR="008C618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77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2EB80ED" w14:textId="77777777" w:rsidR="008C6185" w:rsidRPr="00F153A5" w:rsidRDefault="008C6185" w:rsidP="009441F1">
            <w:pPr>
              <w:tabs>
                <w:tab w:val="left" w:pos="11482"/>
              </w:tabs>
            </w:pPr>
            <w:r w:rsidRPr="00F153A5">
              <w:t>пер. Красноармейский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FBDD9AB" w14:textId="77777777" w:rsidR="008C6185" w:rsidRPr="00352FAA" w:rsidRDefault="008C6185" w:rsidP="009441F1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0,09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0154393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Съезд ул. Горького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17246A8C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Пер.</w:t>
            </w:r>
            <w:r>
              <w:t xml:space="preserve"> </w:t>
            </w:r>
            <w:r w:rsidRPr="00352FAA">
              <w:t>Красноармейский д.1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B1835BB" w14:textId="77777777" w:rsidR="008C6185" w:rsidRPr="00352FAA" w:rsidRDefault="008C6185" w:rsidP="009441F1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0F5095" w:rsidRPr="00352FAA" w14:paraId="0321FA3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041804C" w14:textId="694B5283" w:rsidR="000F5095" w:rsidRPr="00352FAA" w:rsidRDefault="009774C3" w:rsidP="00F153A5">
            <w:pPr>
              <w:tabs>
                <w:tab w:val="left" w:pos="11482"/>
              </w:tabs>
              <w:jc w:val="center"/>
            </w:pPr>
            <w:r>
              <w:t>78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BE3D6C7" w14:textId="7745A16C" w:rsidR="000F5095" w:rsidRPr="00F153A5" w:rsidRDefault="009774C3" w:rsidP="009441F1">
            <w:pPr>
              <w:tabs>
                <w:tab w:val="left" w:pos="11482"/>
              </w:tabs>
            </w:pPr>
            <w:r w:rsidRPr="00F153A5">
              <w:t>ул. Двинская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EB34AD1" w14:textId="62191AB1" w:rsidR="000F5095" w:rsidRPr="00352FAA" w:rsidRDefault="009774C3" w:rsidP="009441F1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F49E216" w14:textId="77777777" w:rsidR="000F5095" w:rsidRPr="00352FAA" w:rsidRDefault="000F509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0731546" w14:textId="77777777" w:rsidR="000F5095" w:rsidRPr="00352FAA" w:rsidRDefault="000F5095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A03E981" w14:textId="49BCB614" w:rsidR="000F5095" w:rsidRPr="00352FAA" w:rsidRDefault="009774C3" w:rsidP="009441F1">
            <w:pPr>
              <w:tabs>
                <w:tab w:val="left" w:pos="11482"/>
              </w:tabs>
              <w:jc w:val="center"/>
            </w:pPr>
            <w:r>
              <w:t>Песчано-гравийная</w:t>
            </w:r>
          </w:p>
        </w:tc>
      </w:tr>
      <w:tr w:rsidR="009774C3" w:rsidRPr="00352FAA" w14:paraId="3D76B41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35AC1BB" w14:textId="712A5931" w:rsidR="009774C3" w:rsidRDefault="009774C3" w:rsidP="00F153A5">
            <w:pPr>
              <w:tabs>
                <w:tab w:val="left" w:pos="11482"/>
              </w:tabs>
              <w:jc w:val="center"/>
            </w:pPr>
            <w:r>
              <w:t>79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BC70DC8" w14:textId="64331467" w:rsidR="009774C3" w:rsidRPr="00F153A5" w:rsidRDefault="009774C3" w:rsidP="009441F1">
            <w:pPr>
              <w:tabs>
                <w:tab w:val="left" w:pos="11482"/>
              </w:tabs>
            </w:pPr>
            <w:r w:rsidRPr="00F153A5">
              <w:t>ул. Войнов - интернационалистов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E688C3E" w14:textId="49FDF477" w:rsidR="009774C3" w:rsidRDefault="009774C3" w:rsidP="009441F1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1,26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BD91785" w14:textId="77777777" w:rsidR="009774C3" w:rsidRPr="00352FAA" w:rsidRDefault="009774C3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267F97F" w14:textId="77777777" w:rsidR="009774C3" w:rsidRPr="00352FAA" w:rsidRDefault="009774C3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9DB4F1D" w14:textId="5B288A44" w:rsidR="009774C3" w:rsidRDefault="009774C3" w:rsidP="009441F1">
            <w:pPr>
              <w:tabs>
                <w:tab w:val="left" w:pos="11482"/>
              </w:tabs>
              <w:jc w:val="center"/>
            </w:pPr>
            <w:r>
              <w:t>Грунтовая</w:t>
            </w:r>
          </w:p>
        </w:tc>
      </w:tr>
      <w:tr w:rsidR="009774C3" w:rsidRPr="00352FAA" w14:paraId="0961695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7F42947" w14:textId="785948E2" w:rsidR="009774C3" w:rsidRDefault="009774C3" w:rsidP="00F153A5">
            <w:pPr>
              <w:tabs>
                <w:tab w:val="left" w:pos="11482"/>
              </w:tabs>
              <w:jc w:val="center"/>
            </w:pPr>
            <w:r>
              <w:t>80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3CE04E54" w14:textId="2187BCB7" w:rsidR="009774C3" w:rsidRPr="00F153A5" w:rsidRDefault="009774C3" w:rsidP="009441F1">
            <w:pPr>
              <w:tabs>
                <w:tab w:val="left" w:pos="11482"/>
              </w:tabs>
            </w:pPr>
            <w:r w:rsidRPr="00F153A5">
              <w:t>ул. Карьерная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429B593" w14:textId="1D135F5A" w:rsidR="009774C3" w:rsidRDefault="009774C3" w:rsidP="009441F1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F277FB3" w14:textId="77777777" w:rsidR="009774C3" w:rsidRPr="00352FAA" w:rsidRDefault="009774C3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95AD1D1" w14:textId="77777777" w:rsidR="009774C3" w:rsidRPr="00352FAA" w:rsidRDefault="009774C3" w:rsidP="009441F1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C3005F5" w14:textId="24FE8ED0" w:rsidR="009774C3" w:rsidRDefault="009774C3" w:rsidP="009441F1">
            <w:pPr>
              <w:tabs>
                <w:tab w:val="left" w:pos="11482"/>
              </w:tabs>
              <w:jc w:val="center"/>
            </w:pPr>
            <w:r>
              <w:t>Грунтовая</w:t>
            </w:r>
          </w:p>
        </w:tc>
      </w:tr>
      <w:tr w:rsidR="009774C3" w:rsidRPr="00352FAA" w14:paraId="3DB5D3F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56E1D1F" w14:textId="2DD7DD87" w:rsidR="009774C3" w:rsidRDefault="009774C3" w:rsidP="00F153A5">
            <w:pPr>
              <w:tabs>
                <w:tab w:val="left" w:pos="11482"/>
              </w:tabs>
              <w:jc w:val="center"/>
            </w:pPr>
            <w:r>
              <w:t>81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3C5FE8EE" w14:textId="4E87B446" w:rsidR="009774C3" w:rsidRPr="00F153A5" w:rsidRDefault="009774C3" w:rsidP="009774C3">
            <w:pPr>
              <w:tabs>
                <w:tab w:val="left" w:pos="11482"/>
              </w:tabs>
            </w:pPr>
            <w:r w:rsidRPr="00F153A5">
              <w:t>ул. Дачная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677D4EB" w14:textId="26308711" w:rsidR="009774C3" w:rsidRDefault="009774C3" w:rsidP="009774C3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E3008C5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3CD5FC3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8DF686C" w14:textId="70833BA4" w:rsidR="009774C3" w:rsidRDefault="009774C3" w:rsidP="009774C3">
            <w:pPr>
              <w:tabs>
                <w:tab w:val="left" w:pos="11482"/>
              </w:tabs>
              <w:jc w:val="center"/>
            </w:pPr>
            <w:r>
              <w:t>Грунтовая</w:t>
            </w:r>
          </w:p>
        </w:tc>
      </w:tr>
      <w:tr w:rsidR="009774C3" w:rsidRPr="00352FAA" w14:paraId="02799956" w14:textId="77777777" w:rsidTr="00F153A5">
        <w:trPr>
          <w:trHeight w:val="270"/>
        </w:trPr>
        <w:tc>
          <w:tcPr>
            <w:tcW w:w="1894" w:type="pct"/>
            <w:gridSpan w:val="3"/>
            <w:shd w:val="clear" w:color="auto" w:fill="auto"/>
            <w:vAlign w:val="bottom"/>
          </w:tcPr>
          <w:p w14:paraId="79F68CD9" w14:textId="2571DC0A" w:rsidR="009774C3" w:rsidRPr="00F153A5" w:rsidRDefault="009774C3" w:rsidP="00F153A5">
            <w:pPr>
              <w:tabs>
                <w:tab w:val="left" w:pos="11482"/>
              </w:tabs>
              <w:jc w:val="center"/>
              <w:rPr>
                <w:b/>
                <w:bCs/>
                <w:color w:val="000000"/>
              </w:rPr>
            </w:pPr>
            <w:r w:rsidRPr="00F153A5">
              <w:rPr>
                <w:b/>
                <w:bCs/>
                <w:color w:val="000000"/>
              </w:rPr>
              <w:t>Прочие территории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286690E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978FA40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12563FC" w14:textId="77777777" w:rsidR="009774C3" w:rsidRDefault="009774C3" w:rsidP="009774C3">
            <w:pPr>
              <w:tabs>
                <w:tab w:val="left" w:pos="11482"/>
              </w:tabs>
              <w:jc w:val="center"/>
            </w:pPr>
          </w:p>
        </w:tc>
      </w:tr>
      <w:tr w:rsidR="009774C3" w:rsidRPr="00352FAA" w14:paraId="3770249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F277989" w14:textId="259FFB35" w:rsidR="009774C3" w:rsidRDefault="009774C3" w:rsidP="00F153A5">
            <w:pPr>
              <w:tabs>
                <w:tab w:val="left" w:pos="11482"/>
              </w:tabs>
              <w:jc w:val="center"/>
            </w:pPr>
            <w:r>
              <w:t>82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86E3B68" w14:textId="32F36534" w:rsidR="009774C3" w:rsidRPr="00F153A5" w:rsidRDefault="009774C3" w:rsidP="009774C3">
            <w:pPr>
              <w:tabs>
                <w:tab w:val="left" w:pos="11482"/>
              </w:tabs>
            </w:pPr>
            <w:r w:rsidRPr="00F153A5">
              <w:t>д.Ястреб-</w:t>
            </w:r>
            <w:r w:rsidRPr="00F153A5">
              <w:rPr>
                <w:lang w:val="en-US"/>
              </w:rPr>
              <w:t>I</w:t>
            </w:r>
            <w:r w:rsidRPr="00F153A5">
              <w:t>, ул.Загородная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7E9FF4A" w14:textId="0F51F47F" w:rsidR="009774C3" w:rsidRDefault="009774C3" w:rsidP="009774C3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6F39320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95FF2E9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0F6CF01" w14:textId="67A7ED41" w:rsidR="009774C3" w:rsidRDefault="009774C3" w:rsidP="009774C3">
            <w:pPr>
              <w:tabs>
                <w:tab w:val="left" w:pos="11482"/>
              </w:tabs>
              <w:jc w:val="center"/>
            </w:pPr>
            <w:r>
              <w:t>ПГС/грунт</w:t>
            </w:r>
          </w:p>
        </w:tc>
      </w:tr>
      <w:tr w:rsidR="009774C3" w:rsidRPr="00352FAA" w14:paraId="2B96C84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3650948" w14:textId="3F6C9215" w:rsidR="009774C3" w:rsidRDefault="009774C3" w:rsidP="00F153A5">
            <w:pPr>
              <w:tabs>
                <w:tab w:val="left" w:pos="11482"/>
              </w:tabs>
              <w:jc w:val="center"/>
            </w:pPr>
            <w:r>
              <w:t>83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621CBFF" w14:textId="0F6F97EE" w:rsidR="009774C3" w:rsidRPr="00F153A5" w:rsidRDefault="009774C3" w:rsidP="009774C3">
            <w:pPr>
              <w:tabs>
                <w:tab w:val="left" w:pos="11482"/>
              </w:tabs>
            </w:pPr>
            <w:r w:rsidRPr="00F153A5">
              <w:t>д.Ястреб-</w:t>
            </w:r>
            <w:r w:rsidRPr="00F153A5">
              <w:rPr>
                <w:lang w:val="en-US"/>
              </w:rPr>
              <w:t>I</w:t>
            </w:r>
            <w:r w:rsidRPr="00F153A5">
              <w:t>, ул.Заслонова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99BE25B" w14:textId="23EC4F1A" w:rsidR="009774C3" w:rsidRDefault="009774C3" w:rsidP="009774C3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C47AC68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4ADC21D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8FC8C15" w14:textId="2DC22725" w:rsidR="009774C3" w:rsidRDefault="009774C3" w:rsidP="009774C3">
            <w:pPr>
              <w:tabs>
                <w:tab w:val="left" w:pos="11482"/>
              </w:tabs>
              <w:jc w:val="center"/>
            </w:pPr>
            <w:r>
              <w:t>Грунтовая</w:t>
            </w:r>
          </w:p>
        </w:tc>
      </w:tr>
      <w:tr w:rsidR="009774C3" w:rsidRPr="00352FAA" w14:paraId="3DB9F44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6FC1161" w14:textId="439B16BA" w:rsidR="009774C3" w:rsidRDefault="009774C3" w:rsidP="00F153A5">
            <w:pPr>
              <w:tabs>
                <w:tab w:val="left" w:pos="11482"/>
              </w:tabs>
              <w:jc w:val="center"/>
            </w:pPr>
            <w:r>
              <w:t>84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F33703C" w14:textId="169D88CC" w:rsidR="009774C3" w:rsidRPr="00F153A5" w:rsidRDefault="009774C3" w:rsidP="009774C3">
            <w:pPr>
              <w:tabs>
                <w:tab w:val="left" w:pos="11482"/>
              </w:tabs>
            </w:pPr>
            <w:r w:rsidRPr="00F153A5">
              <w:t>д.Ястреб-</w:t>
            </w:r>
            <w:r w:rsidRPr="00F153A5">
              <w:rPr>
                <w:lang w:val="en-US"/>
              </w:rPr>
              <w:t>I</w:t>
            </w:r>
            <w:r w:rsidRPr="00F153A5">
              <w:t>, пер.Песчаный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36577E6" w14:textId="3087EC0D" w:rsidR="009774C3" w:rsidRDefault="009774C3" w:rsidP="009774C3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6B5A50C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18985D1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3DF6F34" w14:textId="44E54F28" w:rsidR="009774C3" w:rsidRDefault="009774C3" w:rsidP="009774C3">
            <w:pPr>
              <w:tabs>
                <w:tab w:val="left" w:pos="11482"/>
              </w:tabs>
              <w:jc w:val="center"/>
            </w:pPr>
            <w:r>
              <w:t>Грунтовая</w:t>
            </w:r>
          </w:p>
        </w:tc>
      </w:tr>
      <w:tr w:rsidR="009774C3" w:rsidRPr="00352FAA" w14:paraId="35FF8CD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A5F863E" w14:textId="362A1D1D" w:rsidR="009774C3" w:rsidRDefault="009774C3" w:rsidP="00F153A5">
            <w:pPr>
              <w:tabs>
                <w:tab w:val="left" w:pos="11482"/>
              </w:tabs>
              <w:jc w:val="center"/>
            </w:pPr>
            <w:r>
              <w:t>85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DADCF5D" w14:textId="41946FDE" w:rsidR="009774C3" w:rsidRPr="00F153A5" w:rsidRDefault="009774C3" w:rsidP="009774C3">
            <w:pPr>
              <w:tabs>
                <w:tab w:val="left" w:pos="11482"/>
              </w:tabs>
            </w:pPr>
            <w:r w:rsidRPr="00F153A5">
              <w:t>д.Ястреб-</w:t>
            </w:r>
            <w:r w:rsidRPr="00F153A5">
              <w:rPr>
                <w:lang w:val="en-US"/>
              </w:rPr>
              <w:t>I</w:t>
            </w:r>
            <w:r w:rsidRPr="00F153A5">
              <w:t>, ул.Родниковая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FF910A2" w14:textId="3BAAFF78" w:rsidR="009774C3" w:rsidRDefault="00602684" w:rsidP="009774C3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0FFD545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1A5774E" w14:textId="77777777" w:rsidR="009774C3" w:rsidRPr="00352FAA" w:rsidRDefault="009774C3" w:rsidP="009774C3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3DED0DE" w14:textId="69C8075A" w:rsidR="009774C3" w:rsidRDefault="00602684" w:rsidP="009774C3">
            <w:pPr>
              <w:tabs>
                <w:tab w:val="left" w:pos="11482"/>
              </w:tabs>
              <w:jc w:val="center"/>
            </w:pPr>
            <w:r>
              <w:t>Грунтовая</w:t>
            </w:r>
          </w:p>
        </w:tc>
      </w:tr>
      <w:tr w:rsidR="00602684" w:rsidRPr="00352FAA" w14:paraId="01FD6C5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872757B" w14:textId="2999C63E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86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A11ED44" w14:textId="500717B4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д.Чернейка, ул.Солнечная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CC80DA9" w14:textId="14C6BD35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1C102EE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49A4C15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E65C9D9" w14:textId="66371348" w:rsidR="00602684" w:rsidRDefault="00602684" w:rsidP="00602684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602684" w:rsidRPr="00352FAA" w14:paraId="3AFE0DF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9D4E6F3" w14:textId="66E86B75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87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7ACDB7B" w14:textId="6A31E4F4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д.Чернейка, ул.Сибирская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D6CEA68" w14:textId="4FBB0B49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0,29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66960C2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3B1EF88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C3F1464" w14:textId="21CE0B5F" w:rsidR="00602684" w:rsidRPr="00352FAA" w:rsidRDefault="00602684" w:rsidP="00602684">
            <w:pPr>
              <w:tabs>
                <w:tab w:val="left" w:pos="11482"/>
              </w:tabs>
              <w:jc w:val="center"/>
            </w:pPr>
            <w:r>
              <w:t xml:space="preserve">Асфальт </w:t>
            </w:r>
          </w:p>
        </w:tc>
      </w:tr>
      <w:tr w:rsidR="00602684" w:rsidRPr="00352FAA" w14:paraId="78481CC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14E7844" w14:textId="669FBA65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88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A688FF5" w14:textId="3B838BAB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д.Чернейка, ул.Молодежная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867A03D" w14:textId="54D91F66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A7B3620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3D84E1B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C392B8A" w14:textId="2B9DE74B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602684" w:rsidRPr="00352FAA" w14:paraId="7C3FDDD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F5CC513" w14:textId="3A2306A4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89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50123D2" w14:textId="7C2F9AD4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д.Чернейка, ул.Сельская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7C818C9" w14:textId="7A5AE918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26BCDA2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CBC87EE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7B7ABA0" w14:textId="2B97E759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ПГС/грунт</w:t>
            </w:r>
          </w:p>
        </w:tc>
      </w:tr>
      <w:tr w:rsidR="00602684" w:rsidRPr="00352FAA" w14:paraId="282AD23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565E871" w14:textId="54114B7B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90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3192E98E" w14:textId="08771D9A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д.Чернейка, ул.Московская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C16B065" w14:textId="07429236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D79FB4B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BAA359B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BD7281E" w14:textId="37276106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602684" w:rsidRPr="00352FAA" w14:paraId="2C9DBFA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79AC6D3" w14:textId="1D19522B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91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7CA6A9D" w14:textId="7B25AED0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д.Чернейка, ул.Полевая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B68DA55" w14:textId="0A9DD1FB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08CCBCA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472E736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71CF2DB" w14:textId="549C1822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602684" w:rsidRPr="00352FAA" w14:paraId="6C2ED93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93C95ED" w14:textId="79C85BE8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92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4505B0B" w14:textId="1785350D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д.Чернейка, ул.Строителей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9C1ACCE" w14:textId="5AB90DE1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60F45C3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2F40509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671F0C7" w14:textId="08B7DD54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ПГС/грунт</w:t>
            </w:r>
          </w:p>
        </w:tc>
      </w:tr>
      <w:tr w:rsidR="00602684" w:rsidRPr="00352FAA" w14:paraId="5A08CBD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5AEC158" w14:textId="792BD549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93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C3C42FA" w14:textId="7DF6BD16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д.Чернейка, ул.Сокоревская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EE2743F" w14:textId="695B3B75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0925F71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A6441A0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14B65E4" w14:textId="77777777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Асфальт/</w:t>
            </w:r>
          </w:p>
          <w:p w14:paraId="03366D39" w14:textId="465F4E4B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602684" w:rsidRPr="00352FAA" w14:paraId="01AC033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6E91198" w14:textId="75F37337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94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654C2AC" w14:textId="5E0A9DC9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д.Чернейка, ул.Западная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CBCFAC8" w14:textId="13F314C1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8ED8A46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BDE5B12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C58B1DB" w14:textId="444A71EF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602684" w:rsidRPr="00352FAA" w14:paraId="5084632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8817E90" w14:textId="3994D74C" w:rsidR="00602684" w:rsidRDefault="00602684" w:rsidP="00F153A5">
            <w:pPr>
              <w:tabs>
                <w:tab w:val="left" w:pos="11482"/>
              </w:tabs>
              <w:jc w:val="center"/>
            </w:pPr>
            <w:r>
              <w:lastRenderedPageBreak/>
              <w:t>95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AE11A61" w14:textId="57CEAAC9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д.Новка, ул.Зеленая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8BDBA53" w14:textId="69FDD149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1A2001C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EEAF2AF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66D0C79" w14:textId="60AFC744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602684" w:rsidRPr="00352FAA" w14:paraId="69D2F02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91FB971" w14:textId="71D99C22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96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11A1FE8" w14:textId="0D1D78EA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д.Новка, ул.Радужная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246EADC" w14:textId="34B5D438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0,29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5ACE320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491F6FF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EBD9391" w14:textId="2F443CAF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602684" w:rsidRPr="00352FAA" w14:paraId="51E613D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11C0440" w14:textId="0A000EAA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97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ADBE59C" w14:textId="1FCBE9CC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д.Новка, ул.Северная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1049420" w14:textId="378DEFDE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7B34C3D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480BE57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A12E4F3" w14:textId="3625989C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602684" w:rsidRPr="00352FAA" w14:paraId="6D68682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85EC8C1" w14:textId="60B9D669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98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74851B4" w14:textId="5A0804EF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д.Ляхово,ул.Весенняя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C734C12" w14:textId="39C247E3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E3A14AC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537E4EC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C5614CA" w14:textId="1F0FDB96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602684" w:rsidRPr="00352FAA" w14:paraId="39B4F32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5F83E29" w14:textId="5E01E60D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99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3F7577D9" w14:textId="23251ABB" w:rsidR="00602684" w:rsidRPr="00F153A5" w:rsidRDefault="00602684" w:rsidP="00602684">
            <w:pPr>
              <w:tabs>
                <w:tab w:val="left" w:pos="11482"/>
              </w:tabs>
            </w:pPr>
            <w:r w:rsidRPr="00F153A5">
              <w:t>д.Ляхово,ул.Светлая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8838837" w14:textId="26D6AA6C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0,59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90D6B4B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2D9D065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91C9CB7" w14:textId="5746242B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602684" w:rsidRPr="00352FAA" w14:paraId="478F91C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552A98A" w14:textId="0D1390BE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100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F3EECAD" w14:textId="5BF1D699" w:rsidR="00602684" w:rsidRPr="00F153A5" w:rsidRDefault="00602684" w:rsidP="00602684">
            <w:pPr>
              <w:tabs>
                <w:tab w:val="left" w:pos="11482"/>
              </w:tabs>
              <w:ind w:left="25" w:hanging="25"/>
            </w:pPr>
            <w:r w:rsidRPr="00F153A5">
              <w:t>д.Ляхово,ул.Тенистая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C0A5EA5" w14:textId="525E9CDE" w:rsidR="00602684" w:rsidRDefault="00602684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4DDC9D1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B9423BA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D2B7761" w14:textId="7D195687" w:rsidR="00602684" w:rsidRDefault="00602684" w:rsidP="00602684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602684" w:rsidRPr="00352FAA" w14:paraId="6EE8EF4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F835221" w14:textId="0783A99C" w:rsidR="00602684" w:rsidRDefault="00602684" w:rsidP="00F153A5">
            <w:pPr>
              <w:tabs>
                <w:tab w:val="left" w:pos="11482"/>
              </w:tabs>
              <w:jc w:val="center"/>
            </w:pPr>
            <w:r>
              <w:t>101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BF28EEE" w14:textId="36BFB220" w:rsidR="00602684" w:rsidRPr="00F153A5" w:rsidRDefault="008F7CFB" w:rsidP="00602684">
            <w:pPr>
              <w:tabs>
                <w:tab w:val="left" w:pos="11482"/>
              </w:tabs>
              <w:ind w:left="25" w:hanging="25"/>
            </w:pPr>
            <w:r w:rsidRPr="00F153A5">
              <w:t>д.Боровлево, ул.Боровлевская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3624396" w14:textId="1347229D" w:rsidR="00602684" w:rsidRDefault="008F7CFB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BC7A68A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54CB5D5" w14:textId="77777777" w:rsidR="00602684" w:rsidRPr="00352FAA" w:rsidRDefault="00602684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AE85A9B" w14:textId="2DA5D26B" w:rsidR="008F7CFB" w:rsidRDefault="008F7CFB" w:rsidP="008F7CFB">
            <w:pPr>
              <w:tabs>
                <w:tab w:val="left" w:pos="11482"/>
              </w:tabs>
              <w:jc w:val="center"/>
            </w:pPr>
            <w:r>
              <w:t>ПГС/грунт</w:t>
            </w:r>
          </w:p>
        </w:tc>
      </w:tr>
      <w:tr w:rsidR="008F7CFB" w:rsidRPr="00352FAA" w14:paraId="1D9A3C5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A382A37" w14:textId="244F3555" w:rsidR="008F7CFB" w:rsidRDefault="008F7CFB" w:rsidP="00F153A5">
            <w:pPr>
              <w:tabs>
                <w:tab w:val="left" w:pos="11482"/>
              </w:tabs>
              <w:jc w:val="center"/>
            </w:pPr>
            <w:r>
              <w:t>102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7B86C2D" w14:textId="37B3FE4E" w:rsidR="008F7CFB" w:rsidRPr="00F153A5" w:rsidRDefault="008F7CFB" w:rsidP="00602684">
            <w:pPr>
              <w:tabs>
                <w:tab w:val="left" w:pos="11482"/>
              </w:tabs>
              <w:ind w:left="25" w:hanging="25"/>
            </w:pPr>
            <w:r w:rsidRPr="00F153A5">
              <w:t>д.Дадоны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91ADF46" w14:textId="5D2A23C3" w:rsidR="008F7CFB" w:rsidRDefault="008F7CFB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6F473F7" w14:textId="77777777" w:rsidR="008F7CFB" w:rsidRPr="00352FAA" w:rsidRDefault="008F7CFB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B11CE62" w14:textId="77777777" w:rsidR="008F7CFB" w:rsidRPr="00352FAA" w:rsidRDefault="008F7CFB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5273EA0" w14:textId="0DF1054B" w:rsidR="008F7CFB" w:rsidRDefault="008F7CFB" w:rsidP="008F7CFB">
            <w:pPr>
              <w:tabs>
                <w:tab w:val="left" w:pos="11482"/>
              </w:tabs>
              <w:jc w:val="center"/>
            </w:pPr>
            <w:r>
              <w:t>Грунтовая</w:t>
            </w:r>
          </w:p>
        </w:tc>
      </w:tr>
      <w:tr w:rsidR="008F7CFB" w:rsidRPr="00352FAA" w14:paraId="5B7ECC5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9EF796A" w14:textId="33157575" w:rsidR="008F7CFB" w:rsidRDefault="008F7CFB" w:rsidP="00F153A5">
            <w:pPr>
              <w:tabs>
                <w:tab w:val="left" w:pos="11482"/>
              </w:tabs>
              <w:jc w:val="center"/>
            </w:pPr>
            <w:r>
              <w:t>103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311D72F" w14:textId="799F36A5" w:rsidR="008F7CFB" w:rsidRPr="00F153A5" w:rsidRDefault="008F7CFB" w:rsidP="00602684">
            <w:pPr>
              <w:tabs>
                <w:tab w:val="left" w:pos="11482"/>
              </w:tabs>
              <w:ind w:left="25" w:hanging="25"/>
            </w:pPr>
            <w:r w:rsidRPr="00F153A5">
              <w:t>д.Чернецово, ул.Кленовая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E7913B3" w14:textId="79122F03" w:rsidR="008F7CFB" w:rsidRDefault="008F7CFB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5F5639D" w14:textId="77777777" w:rsidR="008F7CFB" w:rsidRPr="00352FAA" w:rsidRDefault="008F7CFB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1FB509B" w14:textId="77777777" w:rsidR="008F7CFB" w:rsidRPr="00352FAA" w:rsidRDefault="008F7CFB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1502A97" w14:textId="580A80DB" w:rsidR="008F7CFB" w:rsidRDefault="008F7CFB" w:rsidP="008F7CFB">
            <w:pPr>
              <w:tabs>
                <w:tab w:val="left" w:pos="11482"/>
              </w:tabs>
              <w:jc w:val="center"/>
            </w:pPr>
            <w:r>
              <w:t>Грунтовая</w:t>
            </w:r>
          </w:p>
        </w:tc>
      </w:tr>
      <w:tr w:rsidR="008F7CFB" w:rsidRPr="00352FAA" w14:paraId="3D99F4D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7DD1A7F" w14:textId="7B5A1B31" w:rsidR="008F7CFB" w:rsidRDefault="008F7CFB" w:rsidP="00F153A5">
            <w:pPr>
              <w:tabs>
                <w:tab w:val="left" w:pos="11482"/>
              </w:tabs>
              <w:jc w:val="center"/>
            </w:pPr>
            <w:r>
              <w:t>104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84E413F" w14:textId="110DB3C9" w:rsidR="008F7CFB" w:rsidRPr="00F153A5" w:rsidRDefault="008F7CFB" w:rsidP="00602684">
            <w:pPr>
              <w:tabs>
                <w:tab w:val="left" w:pos="11482"/>
              </w:tabs>
              <w:ind w:left="25" w:hanging="25"/>
            </w:pPr>
            <w:r w:rsidRPr="00F153A5">
              <w:t>д.Лаврентьево, ул.Возрождения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D29CFD4" w14:textId="26E1247C" w:rsidR="008F7CFB" w:rsidRDefault="008F7CFB" w:rsidP="00602684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1,26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816A580" w14:textId="77777777" w:rsidR="008F7CFB" w:rsidRPr="00352FAA" w:rsidRDefault="008F7CFB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7D7DCCB" w14:textId="77777777" w:rsidR="008F7CFB" w:rsidRPr="00352FAA" w:rsidRDefault="008F7CFB" w:rsidP="00602684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F3E218C" w14:textId="308A6A87" w:rsidR="008F7CFB" w:rsidRDefault="008F7CFB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8F7CFB" w:rsidRPr="00352FAA" w14:paraId="647F2AA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DB11D0F" w14:textId="5C5640F2" w:rsidR="008F7CFB" w:rsidRDefault="008F7CFB" w:rsidP="00F153A5">
            <w:pPr>
              <w:tabs>
                <w:tab w:val="left" w:pos="11482"/>
              </w:tabs>
              <w:jc w:val="center"/>
            </w:pPr>
            <w:r>
              <w:t>105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EB48C8F" w14:textId="3F4D4DA6" w:rsidR="008F7CFB" w:rsidRPr="00F153A5" w:rsidRDefault="008F7CFB" w:rsidP="008F7CFB">
            <w:pPr>
              <w:tabs>
                <w:tab w:val="left" w:pos="11482"/>
              </w:tabs>
              <w:ind w:left="25" w:hanging="25"/>
            </w:pPr>
            <w:r w:rsidRPr="00F153A5">
              <w:t>д.Лаврентьево, ул.Речная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F81280E" w14:textId="1E1D4F0C" w:rsidR="008F7CFB" w:rsidRDefault="008F7CFB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8EAA6B0" w14:textId="77777777" w:rsidR="008F7CFB" w:rsidRPr="00352FAA" w:rsidRDefault="008F7CFB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D095C51" w14:textId="77777777" w:rsidR="008F7CFB" w:rsidRPr="00352FAA" w:rsidRDefault="008F7CFB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B2779F9" w14:textId="6098B8E8" w:rsidR="008F7CFB" w:rsidRDefault="008F7CFB" w:rsidP="008F7CFB">
            <w:pPr>
              <w:tabs>
                <w:tab w:val="left" w:pos="11482"/>
              </w:tabs>
              <w:jc w:val="center"/>
            </w:pPr>
            <w:r>
              <w:t>ПГС/грунт</w:t>
            </w:r>
          </w:p>
        </w:tc>
      </w:tr>
      <w:tr w:rsidR="008F7CFB" w:rsidRPr="00352FAA" w14:paraId="7375B58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A037939" w14:textId="7400F002" w:rsidR="008F7CFB" w:rsidRDefault="008F7CFB" w:rsidP="00F153A5">
            <w:pPr>
              <w:tabs>
                <w:tab w:val="left" w:pos="11482"/>
              </w:tabs>
              <w:jc w:val="center"/>
            </w:pPr>
            <w:r>
              <w:t>106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24E3728" w14:textId="170B719A" w:rsidR="008F7CFB" w:rsidRPr="00F153A5" w:rsidRDefault="008F7CFB" w:rsidP="008F7CFB">
            <w:pPr>
              <w:tabs>
                <w:tab w:val="left" w:pos="11482"/>
              </w:tabs>
              <w:ind w:left="25" w:hanging="25"/>
            </w:pPr>
            <w:r w:rsidRPr="00F153A5">
              <w:t>д.Арютинки, ул.Арютинская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DA6BCE4" w14:textId="77777777" w:rsidR="008F7CFB" w:rsidRDefault="008F7CFB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 w14:paraId="60A95BFB" w14:textId="77777777" w:rsidR="008F7CFB" w:rsidRPr="00352FAA" w:rsidRDefault="008F7CFB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C3A8E43" w14:textId="77777777" w:rsidR="008F7CFB" w:rsidRPr="00352FAA" w:rsidRDefault="008F7CFB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D7097A0" w14:textId="77777777" w:rsidR="008F7CFB" w:rsidRDefault="008F7CFB" w:rsidP="008F7CFB">
            <w:pPr>
              <w:tabs>
                <w:tab w:val="left" w:pos="11482"/>
              </w:tabs>
              <w:jc w:val="center"/>
            </w:pPr>
          </w:p>
        </w:tc>
      </w:tr>
      <w:tr w:rsidR="008F7CFB" w:rsidRPr="00352FAA" w14:paraId="5049811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111A683" w14:textId="0F494FCB" w:rsidR="008F7CFB" w:rsidRDefault="008F7CFB" w:rsidP="00F153A5">
            <w:pPr>
              <w:tabs>
                <w:tab w:val="left" w:pos="11482"/>
              </w:tabs>
              <w:jc w:val="center"/>
            </w:pPr>
            <w:r>
              <w:t>107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D2D9522" w14:textId="104E0AD6" w:rsidR="008F7CFB" w:rsidRPr="00F153A5" w:rsidRDefault="008F7CFB" w:rsidP="008F7CFB">
            <w:pPr>
              <w:tabs>
                <w:tab w:val="left" w:pos="11482"/>
              </w:tabs>
              <w:ind w:left="25" w:hanging="25"/>
            </w:pPr>
            <w:r w:rsidRPr="00F153A5">
              <w:t>д.Саксоны, ул.Телевизионная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8BEECE6" w14:textId="5872FC86" w:rsidR="008F7CFB" w:rsidRDefault="008F7CFB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F933E0F" w14:textId="77777777" w:rsidR="008F7CFB" w:rsidRPr="00352FAA" w:rsidRDefault="008F7CFB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EC0A97A" w14:textId="77777777" w:rsidR="008F7CFB" w:rsidRPr="00352FAA" w:rsidRDefault="008F7CFB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03299F8" w14:textId="05FAF426" w:rsidR="008F7CFB" w:rsidRDefault="008F7CFB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8F7CFB" w:rsidRPr="00352FAA" w14:paraId="10247D0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5DF4C3C" w14:textId="795B13C4" w:rsidR="008F7CFB" w:rsidRDefault="008F7CFB" w:rsidP="00F153A5">
            <w:pPr>
              <w:tabs>
                <w:tab w:val="left" w:pos="11482"/>
              </w:tabs>
              <w:jc w:val="center"/>
            </w:pPr>
            <w:r>
              <w:t>108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27C6B8B" w14:textId="66EA96FD" w:rsidR="008F7CFB" w:rsidRPr="00F153A5" w:rsidRDefault="00F153A5" w:rsidP="008F7CFB">
            <w:pPr>
              <w:tabs>
                <w:tab w:val="left" w:pos="11482"/>
              </w:tabs>
              <w:ind w:left="25" w:hanging="25"/>
            </w:pPr>
            <w:r>
              <w:t>д.</w:t>
            </w:r>
            <w:r w:rsidR="009441F1" w:rsidRPr="00F153A5">
              <w:t>Заозерье-Бобовая Лука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A3693DC" w14:textId="2DBA8C1D" w:rsidR="008F7CFB" w:rsidRDefault="009441F1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AD302A9" w14:textId="77777777" w:rsidR="008F7CFB" w:rsidRPr="00352FAA" w:rsidRDefault="008F7CFB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C19FFE3" w14:textId="77777777" w:rsidR="008F7CFB" w:rsidRPr="00352FAA" w:rsidRDefault="008F7CFB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C7A6FEC" w14:textId="466CCC14" w:rsidR="008F7CFB" w:rsidRDefault="009441F1" w:rsidP="009441F1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441F1" w:rsidRPr="00352FAA" w14:paraId="57A1D8E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73E2E2C" w14:textId="77FE3C98" w:rsidR="009441F1" w:rsidRDefault="009441F1" w:rsidP="00F153A5">
            <w:pPr>
              <w:tabs>
                <w:tab w:val="left" w:pos="11482"/>
              </w:tabs>
              <w:jc w:val="center"/>
            </w:pPr>
            <w:r>
              <w:t>109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77E24FB" w14:textId="23C10B0D" w:rsidR="009441F1" w:rsidRPr="00F153A5" w:rsidRDefault="009441F1" w:rsidP="008F7CFB">
            <w:pPr>
              <w:tabs>
                <w:tab w:val="left" w:pos="11482"/>
              </w:tabs>
              <w:ind w:left="25" w:hanging="25"/>
            </w:pPr>
            <w:r w:rsidRPr="00F153A5">
              <w:t>Велиж-Селезни-Ястреб 1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D5D603E" w14:textId="13307D69" w:rsidR="009441F1" w:rsidRDefault="009441F1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241E0B2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455F304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058BEF0" w14:textId="76B85331" w:rsidR="009441F1" w:rsidRDefault="009441F1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441F1" w:rsidRPr="00352FAA" w14:paraId="2B3169A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943356C" w14:textId="08E04DDC" w:rsidR="009441F1" w:rsidRDefault="009441F1" w:rsidP="00F153A5">
            <w:pPr>
              <w:tabs>
                <w:tab w:val="left" w:pos="11482"/>
              </w:tabs>
              <w:jc w:val="center"/>
            </w:pPr>
            <w:r>
              <w:t>110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265748F" w14:textId="7BDC7F63" w:rsidR="009441F1" w:rsidRPr="00F153A5" w:rsidRDefault="009441F1" w:rsidP="008F7CFB">
            <w:pPr>
              <w:tabs>
                <w:tab w:val="left" w:pos="11482"/>
              </w:tabs>
              <w:ind w:left="25" w:hanging="25"/>
            </w:pPr>
            <w:r w:rsidRPr="00F153A5">
              <w:t>Велиж-Ситьково-Ястреб 2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9356366" w14:textId="0CA6720A" w:rsidR="009441F1" w:rsidRDefault="009441F1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033048B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041FCB9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E890FD6" w14:textId="508D6016" w:rsidR="009441F1" w:rsidRDefault="009441F1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441F1" w:rsidRPr="00352FAA" w14:paraId="59DECD5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F79EF5C" w14:textId="60FE60BA" w:rsidR="009441F1" w:rsidRDefault="009441F1" w:rsidP="00F153A5">
            <w:pPr>
              <w:tabs>
                <w:tab w:val="left" w:pos="11482"/>
              </w:tabs>
              <w:jc w:val="center"/>
            </w:pPr>
            <w:r>
              <w:t>111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3E08133" w14:textId="4845CF23" w:rsidR="009441F1" w:rsidRPr="00F153A5" w:rsidRDefault="009441F1" w:rsidP="008F7CFB">
            <w:pPr>
              <w:tabs>
                <w:tab w:val="left" w:pos="11482"/>
              </w:tabs>
              <w:ind w:left="25" w:hanging="25"/>
            </w:pPr>
            <w:r w:rsidRPr="00F153A5">
              <w:t>Кашино-Козье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6C96722" w14:textId="48F679EC" w:rsidR="009441F1" w:rsidRDefault="009441F1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7864284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4B2A084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3C4A444" w14:textId="41567AB2" w:rsidR="009441F1" w:rsidRDefault="009441F1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441F1" w:rsidRPr="00352FAA" w14:paraId="3862402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B28D2A8" w14:textId="7DCB80FB" w:rsidR="009441F1" w:rsidRDefault="00D9315C" w:rsidP="00F153A5">
            <w:pPr>
              <w:tabs>
                <w:tab w:val="left" w:pos="11482"/>
              </w:tabs>
              <w:jc w:val="center"/>
            </w:pPr>
            <w:r>
              <w:t>112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82651EC" w14:textId="4A81405D" w:rsidR="009441F1" w:rsidRPr="00F153A5" w:rsidRDefault="00D9315C" w:rsidP="008F7CFB">
            <w:pPr>
              <w:tabs>
                <w:tab w:val="left" w:pos="11482"/>
              </w:tabs>
              <w:ind w:left="25" w:hanging="25"/>
            </w:pPr>
            <w:r w:rsidRPr="00F153A5">
              <w:t>Городец-Панфилово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1218ADF" w14:textId="0225BEB3" w:rsidR="009441F1" w:rsidRDefault="00D9315C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ED9796E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8146ACB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251D4ED" w14:textId="7F21CA89" w:rsidR="009441F1" w:rsidRDefault="00D9315C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441F1" w:rsidRPr="00352FAA" w14:paraId="76FACFD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D1B0519" w14:textId="6D59615F" w:rsidR="009441F1" w:rsidRDefault="00D9315C" w:rsidP="00F153A5">
            <w:pPr>
              <w:tabs>
                <w:tab w:val="left" w:pos="11482"/>
              </w:tabs>
              <w:jc w:val="center"/>
            </w:pPr>
            <w:r>
              <w:t>113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09F7366" w14:textId="31817D95" w:rsidR="009441F1" w:rsidRPr="00F153A5" w:rsidRDefault="00D9315C" w:rsidP="008F7CFB">
            <w:pPr>
              <w:tabs>
                <w:tab w:val="left" w:pos="11482"/>
              </w:tabs>
              <w:ind w:left="25" w:hanging="25"/>
            </w:pPr>
            <w:r w:rsidRPr="00F153A5">
              <w:t>Ольша-Велиж-Невель-Замошье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01AF416" w14:textId="5FD8AEBD" w:rsidR="009441F1" w:rsidRDefault="00D9315C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512B646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9E783CF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1B850A6" w14:textId="4DDA72B4" w:rsidR="009441F1" w:rsidRDefault="00D9315C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441F1" w:rsidRPr="00352FAA" w14:paraId="13A1097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0ACF03E" w14:textId="04DD7D9B" w:rsidR="009441F1" w:rsidRDefault="00D9315C" w:rsidP="00F153A5">
            <w:pPr>
              <w:tabs>
                <w:tab w:val="left" w:pos="11482"/>
              </w:tabs>
              <w:jc w:val="center"/>
            </w:pPr>
            <w:r>
              <w:t>114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58958DC" w14:textId="123C5ADD" w:rsidR="009441F1" w:rsidRPr="00F153A5" w:rsidRDefault="00D9315C" w:rsidP="008F7CFB">
            <w:pPr>
              <w:tabs>
                <w:tab w:val="left" w:pos="11482"/>
              </w:tabs>
              <w:ind w:left="25" w:hanging="25"/>
            </w:pPr>
            <w:r w:rsidRPr="00F153A5">
              <w:t>Шерьково-Верховье-Дудино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122BDB2" w14:textId="1E796546" w:rsidR="009441F1" w:rsidRDefault="00D9315C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CD44455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64E5595" w14:textId="77777777" w:rsidR="009441F1" w:rsidRPr="00352FAA" w:rsidRDefault="009441F1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63613C3" w14:textId="16E298E3" w:rsidR="009441F1" w:rsidRDefault="00D9315C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D9315C" w:rsidRPr="00352FAA" w14:paraId="6C32772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A7BBDE0" w14:textId="5F077DCB" w:rsidR="00D9315C" w:rsidRDefault="00D9315C" w:rsidP="00F153A5">
            <w:pPr>
              <w:tabs>
                <w:tab w:val="left" w:pos="11482"/>
              </w:tabs>
              <w:jc w:val="center"/>
            </w:pPr>
            <w:r>
              <w:t>115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8303E05" w14:textId="6CE8E494" w:rsidR="00D9315C" w:rsidRPr="00F153A5" w:rsidRDefault="00D9315C" w:rsidP="008F7CFB">
            <w:pPr>
              <w:tabs>
                <w:tab w:val="left" w:pos="11482"/>
              </w:tabs>
              <w:ind w:left="25" w:hanging="25"/>
            </w:pPr>
            <w:r w:rsidRPr="00F153A5">
              <w:t>Шумилово-Марейница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DC84B90" w14:textId="50195B3D" w:rsidR="00D9315C" w:rsidRDefault="00D9315C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807B5FE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ADDB3A8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641FA77" w14:textId="0287B3C0" w:rsidR="00D9315C" w:rsidRDefault="009D2959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D9315C" w:rsidRPr="00352FAA" w14:paraId="7C1807D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91CBA5A" w14:textId="58454095" w:rsidR="00D9315C" w:rsidRDefault="009D2959" w:rsidP="00F153A5">
            <w:pPr>
              <w:tabs>
                <w:tab w:val="left" w:pos="11482"/>
              </w:tabs>
              <w:jc w:val="center"/>
            </w:pPr>
            <w:r>
              <w:t>116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E260FF2" w14:textId="0160CEF4" w:rsidR="00D9315C" w:rsidRPr="00F153A5" w:rsidRDefault="009D2959" w:rsidP="008F7CFB">
            <w:pPr>
              <w:tabs>
                <w:tab w:val="left" w:pos="11482"/>
              </w:tabs>
              <w:ind w:left="25" w:hanging="25"/>
            </w:pPr>
            <w:r w:rsidRPr="00F153A5">
              <w:t>Холмы-Сухие Ляды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53E9D7D" w14:textId="35431D4D" w:rsidR="00D9315C" w:rsidRDefault="009D2959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E2CB7CC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49402D3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D3D19EB" w14:textId="5B2C6E6A" w:rsidR="00D9315C" w:rsidRDefault="009D2959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D9315C" w:rsidRPr="00352FAA" w14:paraId="10D3E27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3163F21" w14:textId="790A4A67" w:rsidR="00D9315C" w:rsidRDefault="009D2959" w:rsidP="00F153A5">
            <w:pPr>
              <w:tabs>
                <w:tab w:val="left" w:pos="11482"/>
              </w:tabs>
              <w:jc w:val="center"/>
            </w:pPr>
            <w:r>
              <w:t>117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780A77D" w14:textId="5B84CA99" w:rsidR="00D9315C" w:rsidRPr="00F153A5" w:rsidRDefault="009D2959" w:rsidP="008F7CFB">
            <w:pPr>
              <w:tabs>
                <w:tab w:val="left" w:pos="11482"/>
              </w:tabs>
              <w:ind w:left="25" w:hanging="25"/>
            </w:pPr>
            <w:r w:rsidRPr="00F153A5">
              <w:t>Верховье-Тарасенки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DA6195D" w14:textId="4D40EEDE" w:rsidR="00D9315C" w:rsidRDefault="009D2959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827CC0B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9CB91DF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1A7E39E" w14:textId="1FC06A5F" w:rsidR="00D9315C" w:rsidRDefault="009D2959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D9315C" w:rsidRPr="00352FAA" w14:paraId="34C5349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4E76927" w14:textId="22850461" w:rsidR="00D9315C" w:rsidRDefault="009D2959" w:rsidP="00F153A5">
            <w:pPr>
              <w:tabs>
                <w:tab w:val="left" w:pos="11482"/>
              </w:tabs>
              <w:jc w:val="center"/>
            </w:pPr>
            <w:r>
              <w:t>118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CB9C806" w14:textId="54621B20" w:rsidR="00D9315C" w:rsidRPr="00F153A5" w:rsidRDefault="009D2959" w:rsidP="008F7CFB">
            <w:pPr>
              <w:tabs>
                <w:tab w:val="left" w:pos="11482"/>
              </w:tabs>
              <w:ind w:left="25" w:hanging="25"/>
            </w:pPr>
            <w:r w:rsidRPr="00F153A5">
              <w:t>Крутое-Вязьмёны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E3B5343" w14:textId="786C16D4" w:rsidR="00D9315C" w:rsidRDefault="009D2959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4F61D50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0CF5617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D266388" w14:textId="1C26FE26" w:rsidR="00D9315C" w:rsidRDefault="009D2959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D9315C" w:rsidRPr="00352FAA" w14:paraId="6D50A9D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747FE0A" w14:textId="6DFE156C" w:rsidR="00D9315C" w:rsidRDefault="009D2959" w:rsidP="00F153A5">
            <w:pPr>
              <w:tabs>
                <w:tab w:val="left" w:pos="11482"/>
              </w:tabs>
              <w:jc w:val="center"/>
            </w:pPr>
            <w:r>
              <w:t>119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3FE97523" w14:textId="106877C9" w:rsidR="00D9315C" w:rsidRPr="00F153A5" w:rsidRDefault="009D2959" w:rsidP="008F7CFB">
            <w:pPr>
              <w:tabs>
                <w:tab w:val="left" w:pos="11482"/>
              </w:tabs>
              <w:ind w:left="25" w:hanging="25"/>
            </w:pPr>
            <w:r w:rsidRPr="00F153A5">
              <w:t>Патики-Колотовщина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A3F9FB2" w14:textId="1EA4A9A5" w:rsidR="00D9315C" w:rsidRDefault="009D2959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5DE63A6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FA1DE66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FDDDC14" w14:textId="0C624B66" w:rsidR="00D9315C" w:rsidRDefault="009D2959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D9315C" w:rsidRPr="00352FAA" w14:paraId="3F09742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06DF080" w14:textId="5C612487" w:rsidR="00D9315C" w:rsidRDefault="009D2959" w:rsidP="00F153A5">
            <w:pPr>
              <w:tabs>
                <w:tab w:val="left" w:pos="11482"/>
              </w:tabs>
              <w:jc w:val="center"/>
            </w:pPr>
            <w:r>
              <w:t>120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4B018A4" w14:textId="27DAD7A5" w:rsidR="00D9315C" w:rsidRPr="00F153A5" w:rsidRDefault="009D2959" w:rsidP="008F7CFB">
            <w:pPr>
              <w:tabs>
                <w:tab w:val="left" w:pos="11482"/>
              </w:tabs>
              <w:ind w:left="25" w:hanging="25"/>
            </w:pPr>
            <w:r w:rsidRPr="00F153A5">
              <w:t>Погорелье-Синичино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2AE49FB" w14:textId="59EC3DFB" w:rsidR="00D9315C" w:rsidRDefault="009D2959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3590C70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A3EC788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57971A4" w14:textId="39339F5F" w:rsidR="00D9315C" w:rsidRDefault="009D2959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D9315C" w:rsidRPr="00352FAA" w14:paraId="4583C80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F2BABFB" w14:textId="78DF5CC5" w:rsidR="00D9315C" w:rsidRDefault="009D2959" w:rsidP="00F153A5">
            <w:pPr>
              <w:tabs>
                <w:tab w:val="left" w:pos="11482"/>
              </w:tabs>
              <w:jc w:val="center"/>
            </w:pPr>
            <w:r>
              <w:t>121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971B8DD" w14:textId="6FE0F671" w:rsidR="00D9315C" w:rsidRPr="00F153A5" w:rsidRDefault="009D2959" w:rsidP="008F7CFB">
            <w:pPr>
              <w:tabs>
                <w:tab w:val="left" w:pos="11482"/>
              </w:tabs>
              <w:ind w:left="25" w:hanging="25"/>
            </w:pPr>
            <w:r w:rsidRPr="00F153A5">
              <w:t>Чепли-Самусёнки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ACDD9B7" w14:textId="7002B4B2" w:rsidR="00D9315C" w:rsidRDefault="009D2959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6261CBE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F298800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753662E" w14:textId="42AB2C4D" w:rsidR="00D9315C" w:rsidRDefault="009D2959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D9315C" w:rsidRPr="00352FAA" w14:paraId="0D46EBD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40CDC1C" w14:textId="7DE24819" w:rsidR="00D9315C" w:rsidRDefault="009D2959" w:rsidP="00F153A5">
            <w:pPr>
              <w:tabs>
                <w:tab w:val="left" w:pos="11482"/>
              </w:tabs>
              <w:jc w:val="center"/>
            </w:pPr>
            <w:r>
              <w:t>122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C650DE4" w14:textId="094698DA" w:rsidR="00D9315C" w:rsidRPr="00F153A5" w:rsidRDefault="009D2959" w:rsidP="008F7CFB">
            <w:pPr>
              <w:tabs>
                <w:tab w:val="left" w:pos="11482"/>
              </w:tabs>
              <w:ind w:left="25" w:hanging="25"/>
            </w:pPr>
            <w:r w:rsidRPr="00F153A5">
              <w:t>Погорелье-Лемеши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BD2B713" w14:textId="78127120" w:rsidR="00D9315C" w:rsidRDefault="009D2959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DC6262D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5B350C2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B2DF618" w14:textId="6425F8E3" w:rsidR="00D9315C" w:rsidRDefault="009D2959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D9315C" w:rsidRPr="00352FAA" w14:paraId="1CF2C47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469586A" w14:textId="00657C65" w:rsidR="00D9315C" w:rsidRDefault="009D2959" w:rsidP="00F153A5">
            <w:pPr>
              <w:tabs>
                <w:tab w:val="left" w:pos="11482"/>
              </w:tabs>
              <w:jc w:val="center"/>
            </w:pPr>
            <w:r>
              <w:t>123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871B5EC" w14:textId="116A4020" w:rsidR="00D9315C" w:rsidRPr="00F153A5" w:rsidRDefault="009D2959" w:rsidP="008F7CFB">
            <w:pPr>
              <w:tabs>
                <w:tab w:val="left" w:pos="11482"/>
              </w:tabs>
              <w:ind w:left="25" w:hanging="25"/>
            </w:pPr>
            <w:r w:rsidRPr="00F153A5">
              <w:t>Рудня-Сертея-Горяне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D5CE949" w14:textId="43A2054E" w:rsidR="00D9315C" w:rsidRDefault="00982E5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06E8B75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BE8DD99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F8A051B" w14:textId="09C15826" w:rsidR="00D9315C" w:rsidRDefault="00982E53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D9315C" w:rsidRPr="00352FAA" w14:paraId="76F1239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D3853C5" w14:textId="49EE5345" w:rsidR="00D9315C" w:rsidRDefault="00982E53" w:rsidP="00F153A5">
            <w:pPr>
              <w:tabs>
                <w:tab w:val="left" w:pos="11482"/>
              </w:tabs>
              <w:jc w:val="center"/>
            </w:pPr>
            <w:r>
              <w:t>124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4F27D56" w14:textId="0234B78F" w:rsidR="00D9315C" w:rsidRPr="00F153A5" w:rsidRDefault="00982E53" w:rsidP="008F7CFB">
            <w:pPr>
              <w:tabs>
                <w:tab w:val="left" w:pos="11482"/>
              </w:tabs>
              <w:ind w:left="25" w:hanging="25"/>
            </w:pPr>
            <w:r w:rsidRPr="00F153A5">
              <w:t>Рудня-Сертея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5BF451A" w14:textId="15751605" w:rsidR="00D9315C" w:rsidRDefault="00982E5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5CACFC2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0913318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D6215F5" w14:textId="4ED86035" w:rsidR="00D9315C" w:rsidRDefault="00982E53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D9315C" w:rsidRPr="00352FAA" w14:paraId="0F632F7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7CC2519" w14:textId="5D3BD8AE" w:rsidR="00D9315C" w:rsidRDefault="00982E53" w:rsidP="00F153A5">
            <w:pPr>
              <w:tabs>
                <w:tab w:val="left" w:pos="11482"/>
              </w:tabs>
              <w:jc w:val="center"/>
            </w:pPr>
            <w:r>
              <w:t>125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DB7F458" w14:textId="6DA70128" w:rsidR="00D9315C" w:rsidRPr="00F153A5" w:rsidRDefault="00982E53" w:rsidP="008F7CFB">
            <w:pPr>
              <w:tabs>
                <w:tab w:val="left" w:pos="11482"/>
              </w:tabs>
              <w:ind w:left="25" w:hanging="25"/>
            </w:pPr>
            <w:r w:rsidRPr="00F153A5">
              <w:t>Селезни-Ильёменка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52599A8" w14:textId="48546449" w:rsidR="00D9315C" w:rsidRDefault="00982E5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E8472AA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A2F92D1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E201219" w14:textId="12596658" w:rsidR="00D9315C" w:rsidRDefault="00982E53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D9315C" w:rsidRPr="00352FAA" w14:paraId="2241AD8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50FDEC2" w14:textId="548C8FD9" w:rsidR="00D9315C" w:rsidRDefault="00982E53" w:rsidP="00F153A5">
            <w:pPr>
              <w:tabs>
                <w:tab w:val="left" w:pos="11482"/>
              </w:tabs>
              <w:jc w:val="center"/>
            </w:pPr>
            <w:r>
              <w:t>126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CE1B767" w14:textId="5F848804" w:rsidR="00D9315C" w:rsidRPr="00F153A5" w:rsidRDefault="00982E53" w:rsidP="008F7CFB">
            <w:pPr>
              <w:tabs>
                <w:tab w:val="left" w:pos="11482"/>
              </w:tabs>
              <w:ind w:left="25" w:hanging="25"/>
            </w:pPr>
            <w:r w:rsidRPr="00F153A5">
              <w:t>Ехны-Смоленский Брод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A45DF3A" w14:textId="11E82F5D" w:rsidR="00D9315C" w:rsidRDefault="00982E5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591BB2A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2C62748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6DDB3A6" w14:textId="5335DCA7" w:rsidR="00D9315C" w:rsidRDefault="00982E53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D9315C" w:rsidRPr="00352FAA" w14:paraId="345A2A6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ECB14FF" w14:textId="0C331FBE" w:rsidR="00D9315C" w:rsidRDefault="00982E53" w:rsidP="00F153A5">
            <w:pPr>
              <w:tabs>
                <w:tab w:val="left" w:pos="11482"/>
              </w:tabs>
              <w:jc w:val="center"/>
            </w:pPr>
            <w:r>
              <w:t>127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FF15587" w14:textId="2065A3E2" w:rsidR="00D9315C" w:rsidRPr="00F153A5" w:rsidRDefault="00982E53" w:rsidP="008F7CFB">
            <w:pPr>
              <w:tabs>
                <w:tab w:val="left" w:pos="11482"/>
              </w:tabs>
              <w:ind w:left="25" w:hanging="25"/>
            </w:pPr>
            <w:r w:rsidRPr="00F153A5">
              <w:t>Ситьково-Макуни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86ADC2F" w14:textId="2A4C6549" w:rsidR="00D9315C" w:rsidRDefault="00982E5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68DBD21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69D94D3" w14:textId="77777777" w:rsidR="00D9315C" w:rsidRPr="00352FAA" w:rsidRDefault="00D9315C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663239D" w14:textId="64D76797" w:rsidR="00D9315C" w:rsidRDefault="00982E53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82E53" w:rsidRPr="00352FAA" w14:paraId="27779CE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3D45470" w14:textId="02CD7739" w:rsidR="00982E53" w:rsidRDefault="00982E53" w:rsidP="00F153A5">
            <w:pPr>
              <w:tabs>
                <w:tab w:val="left" w:pos="11482"/>
              </w:tabs>
              <w:jc w:val="center"/>
            </w:pPr>
            <w:r>
              <w:t>128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3B818E3" w14:textId="5F616488" w:rsidR="00982E53" w:rsidRPr="00F153A5" w:rsidRDefault="00982E53" w:rsidP="008F7CFB">
            <w:pPr>
              <w:tabs>
                <w:tab w:val="left" w:pos="11482"/>
              </w:tabs>
              <w:ind w:left="25" w:hanging="25"/>
            </w:pPr>
            <w:r w:rsidRPr="00F153A5">
              <w:t>Логово-Городец Брод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89FB240" w14:textId="0F9A05CF" w:rsidR="00982E53" w:rsidRDefault="00982E5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1862FC5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3E36F69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735D6A1" w14:textId="52AAA537" w:rsidR="00982E53" w:rsidRDefault="00982E53" w:rsidP="008F7CFB">
            <w:pPr>
              <w:tabs>
                <w:tab w:val="left" w:pos="11482"/>
              </w:tabs>
              <w:jc w:val="center"/>
            </w:pPr>
            <w:r>
              <w:t xml:space="preserve">Грунт </w:t>
            </w:r>
          </w:p>
        </w:tc>
      </w:tr>
      <w:tr w:rsidR="00982E53" w:rsidRPr="00352FAA" w14:paraId="0ECCEA2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9D30572" w14:textId="22DAB195" w:rsidR="00982E53" w:rsidRDefault="00982E53" w:rsidP="00F153A5">
            <w:pPr>
              <w:tabs>
                <w:tab w:val="left" w:pos="11482"/>
              </w:tabs>
              <w:jc w:val="center"/>
            </w:pPr>
            <w:r>
              <w:t>129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F84C37A" w14:textId="5FAB99B3" w:rsidR="00982E53" w:rsidRPr="00F153A5" w:rsidRDefault="00982E53" w:rsidP="008F7CFB">
            <w:pPr>
              <w:tabs>
                <w:tab w:val="left" w:pos="11482"/>
              </w:tabs>
              <w:ind w:left="25" w:hanging="25"/>
            </w:pPr>
            <w:r w:rsidRPr="00F153A5">
              <w:t>Логово-Дрожкино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34BE9B9" w14:textId="1B05F3BC" w:rsidR="00982E53" w:rsidRDefault="00982E5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2524635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95C3D96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2B397A2" w14:textId="48D9C6B4" w:rsidR="00982E53" w:rsidRDefault="00982E53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82E53" w:rsidRPr="00352FAA" w14:paraId="4514CCB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8B8E3C8" w14:textId="4F6397D9" w:rsidR="00982E53" w:rsidRDefault="00982E53" w:rsidP="00F153A5">
            <w:pPr>
              <w:tabs>
                <w:tab w:val="left" w:pos="11482"/>
              </w:tabs>
              <w:jc w:val="center"/>
            </w:pPr>
            <w:r>
              <w:t>130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8073E2F" w14:textId="28EC0744" w:rsidR="00982E53" w:rsidRPr="00F153A5" w:rsidRDefault="00982E53" w:rsidP="008F7CFB">
            <w:pPr>
              <w:tabs>
                <w:tab w:val="left" w:pos="11482"/>
              </w:tabs>
              <w:ind w:left="25" w:hanging="25"/>
            </w:pPr>
            <w:r w:rsidRPr="00F153A5">
              <w:t>Беляево-Романы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8E95256" w14:textId="65C488DA" w:rsidR="00982E53" w:rsidRDefault="00982E5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A088F19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5669476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B5A5FAA" w14:textId="457C2895" w:rsidR="00982E53" w:rsidRDefault="00982E53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82E53" w:rsidRPr="00352FAA" w14:paraId="5559563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6BEC2B8" w14:textId="6C04A349" w:rsidR="00982E53" w:rsidRDefault="00982E53" w:rsidP="00F153A5">
            <w:pPr>
              <w:tabs>
                <w:tab w:val="left" w:pos="11482"/>
              </w:tabs>
              <w:jc w:val="center"/>
            </w:pPr>
            <w:r>
              <w:t>131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F40DC0A" w14:textId="5DE0AB67" w:rsidR="00982E53" w:rsidRPr="00F153A5" w:rsidRDefault="00982E53" w:rsidP="008F7CFB">
            <w:pPr>
              <w:tabs>
                <w:tab w:val="left" w:pos="11482"/>
              </w:tabs>
              <w:ind w:left="25" w:hanging="25"/>
            </w:pPr>
            <w:r w:rsidRPr="00F153A5">
              <w:t>Н.Красное-Болошки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6466B9B" w14:textId="6B114C06" w:rsidR="00982E53" w:rsidRDefault="00982E5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69B22CE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892F84E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94C760C" w14:textId="64B98C16" w:rsidR="00982E53" w:rsidRDefault="00982E53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82E53" w:rsidRPr="00352FAA" w14:paraId="6BA878E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B01A230" w14:textId="72390688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132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8B7E2BA" w14:textId="643C90DD" w:rsidR="00982E53" w:rsidRPr="00F153A5" w:rsidRDefault="004B58B1" w:rsidP="008F7CFB">
            <w:pPr>
              <w:tabs>
                <w:tab w:val="left" w:pos="11482"/>
              </w:tabs>
              <w:ind w:left="25" w:hanging="25"/>
            </w:pPr>
            <w:r w:rsidRPr="00F153A5">
              <w:t>Н.Шерьково-В.</w:t>
            </w:r>
            <w:r w:rsidR="00A91E3A" w:rsidRPr="00F153A5">
              <w:t>Шерьково-Исаченки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181EADD" w14:textId="470B85E1" w:rsidR="00982E53" w:rsidRDefault="00A91E3A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01BEC57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A468718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EB9741E" w14:textId="11C578A2" w:rsidR="00982E53" w:rsidRDefault="00A91E3A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82E53" w:rsidRPr="00352FAA" w14:paraId="749EC43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028B200" w14:textId="55CC36D4" w:rsidR="00982E53" w:rsidRDefault="004B58B1" w:rsidP="00F153A5">
            <w:pPr>
              <w:tabs>
                <w:tab w:val="left" w:pos="11482"/>
              </w:tabs>
              <w:jc w:val="center"/>
            </w:pPr>
            <w:r>
              <w:lastRenderedPageBreak/>
              <w:t>133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441753B" w14:textId="705BC7BF" w:rsidR="00982E53" w:rsidRPr="00F153A5" w:rsidRDefault="00A91E3A" w:rsidP="008F7CFB">
            <w:pPr>
              <w:tabs>
                <w:tab w:val="left" w:pos="11482"/>
              </w:tabs>
              <w:ind w:left="25" w:hanging="25"/>
            </w:pPr>
            <w:r w:rsidRPr="00F153A5">
              <w:t>Верховье-Орляки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E3B19FE" w14:textId="0ECC2A23" w:rsidR="00982E53" w:rsidRDefault="00A91E3A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C612301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588AF68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7BE2504" w14:textId="30BD3C04" w:rsidR="00982E53" w:rsidRDefault="00A91E3A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82E53" w:rsidRPr="00352FAA" w14:paraId="52A95A3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7AF4F8F" w14:textId="79D7580A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134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B8BF506" w14:textId="78F65A40" w:rsidR="00982E53" w:rsidRPr="00F153A5" w:rsidRDefault="00A91E3A" w:rsidP="008F7CFB">
            <w:pPr>
              <w:tabs>
                <w:tab w:val="left" w:pos="11482"/>
              </w:tabs>
              <w:ind w:left="25" w:hanging="25"/>
            </w:pPr>
            <w:r w:rsidRPr="00F153A5">
              <w:t>Б.Лука-Березьково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3439304" w14:textId="4B05F23F" w:rsidR="00982E53" w:rsidRDefault="00A91E3A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26BBDE5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A60D1EF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F628C34" w14:textId="25C82D8D" w:rsidR="00982E53" w:rsidRDefault="00A91E3A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82E53" w:rsidRPr="00352FAA" w14:paraId="2FB1665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091AF4D" w14:textId="7BB9640A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135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FFED22D" w14:textId="6893F17B" w:rsidR="00982E53" w:rsidRPr="00F153A5" w:rsidRDefault="00A91E3A" w:rsidP="008F7CFB">
            <w:pPr>
              <w:tabs>
                <w:tab w:val="left" w:pos="11482"/>
              </w:tabs>
              <w:ind w:left="25" w:hanging="25"/>
            </w:pPr>
            <w:r w:rsidRPr="00F153A5">
              <w:t>Дор-Красный Луг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DD1BA7A" w14:textId="5451A883" w:rsidR="00982E53" w:rsidRDefault="00A91E3A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1EBA1A7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7A55A83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D8E1B12" w14:textId="3FA198E7" w:rsidR="00982E53" w:rsidRDefault="00A91E3A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82E53" w:rsidRPr="00352FAA" w14:paraId="54B2161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AF596E6" w14:textId="3450F4E2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136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AAAC880" w14:textId="6B12F37A" w:rsidR="00982E53" w:rsidRPr="00F153A5" w:rsidRDefault="00A91E3A" w:rsidP="008F7CFB">
            <w:pPr>
              <w:tabs>
                <w:tab w:val="left" w:pos="11482"/>
              </w:tabs>
              <w:ind w:left="25" w:hanging="25"/>
            </w:pPr>
            <w:r w:rsidRPr="00F153A5">
              <w:t>Городище-Понево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4DAB342" w14:textId="380E9EBD" w:rsidR="00982E53" w:rsidRDefault="00A91E3A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51BE63C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A5C5DEC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48BDD36" w14:textId="3B1FA867" w:rsidR="00982E53" w:rsidRDefault="00A91E3A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82E53" w:rsidRPr="00352FAA" w14:paraId="6B33D26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83E971D" w14:textId="6B33D146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137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43839CF" w14:textId="18101FDC" w:rsidR="00982E53" w:rsidRPr="00F153A5" w:rsidRDefault="00A91E3A" w:rsidP="008F7CFB">
            <w:pPr>
              <w:tabs>
                <w:tab w:val="left" w:pos="11482"/>
              </w:tabs>
              <w:ind w:left="25" w:hanging="25"/>
            </w:pPr>
            <w:r w:rsidRPr="00F153A5">
              <w:t>Гатчина-Колотовщина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C0E80DB" w14:textId="1C9EF4E7" w:rsidR="00982E53" w:rsidRDefault="00A91E3A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3723669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F9E46B8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60BBBE3" w14:textId="16FAC7C0" w:rsidR="00982E53" w:rsidRDefault="00A91E3A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82E53" w:rsidRPr="00352FAA" w14:paraId="0AA744A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1D8EDB1" w14:textId="12CACC86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138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A2391B8" w14:textId="189F5E9E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Кожеки-Матюхи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19A0156" w14:textId="056F06AC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C31EA47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1F57BD1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19BA21F" w14:textId="74B28472" w:rsidR="00982E53" w:rsidRDefault="002F5B2F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82E53" w:rsidRPr="00352FAA" w14:paraId="33E4D63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DE88280" w14:textId="5B0C0CB1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139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BE34018" w14:textId="3F413BA0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Беляево-Дятлово-Лучёнки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81E9927" w14:textId="3DC2F9D5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8E67576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C35194A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C181B87" w14:textId="6EAFE1CA" w:rsidR="00982E53" w:rsidRDefault="002F5B2F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82E53" w:rsidRPr="00352FAA" w14:paraId="3057887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D2174B9" w14:textId="785B3766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140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787D863" w14:textId="40C1CF90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Верховье-Пустыньки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1853F7B" w14:textId="2D1C262B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FE132A4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D609912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DDCF2B2" w14:textId="41CF7D07" w:rsidR="00982E53" w:rsidRDefault="002F5B2F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82E53" w:rsidRPr="00352FAA" w14:paraId="2A5411E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C78CDE5" w14:textId="1C419FB4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141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17F7A00" w14:textId="48223937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Велиж-Селезни-Дадоны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2780121" w14:textId="2BEC6A3A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0D0327F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E2DEE01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3107B3A" w14:textId="5464B06C" w:rsidR="00982E53" w:rsidRDefault="002F5B2F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82E53" w:rsidRPr="00352FAA" w14:paraId="162F294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48FA201" w14:textId="6645D8DB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142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546EFB5" w14:textId="74265CD5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Узвоз-Варныши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D66C973" w14:textId="780F0738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B4AFA52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67208CF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FC8D20E" w14:textId="1600C495" w:rsidR="00982E53" w:rsidRDefault="002F5B2F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82E53" w:rsidRPr="00352FAA" w14:paraId="38808EF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7FB5F9D" w14:textId="75BCD0F6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143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18FD0FE" w14:textId="0C2F2C8F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Печенки-Лемеши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5517AA3" w14:textId="765C08E5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1DA9B4D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A84BBE1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1287795" w14:textId="309C76F7" w:rsidR="00982E53" w:rsidRDefault="002F5B2F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82E53" w:rsidRPr="00352FAA" w14:paraId="3710A92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33F1837" w14:textId="3438C680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144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690EF71" w14:textId="3639C94C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Крутое-Конец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13E8664" w14:textId="63A9B45B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6B6509E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B3F9046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08E8853" w14:textId="7CFE781D" w:rsidR="00982E53" w:rsidRDefault="002F5B2F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82E53" w:rsidRPr="00352FAA" w14:paraId="7ADADF4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DF21BCC" w14:textId="49BB2CFF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145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C21304E" w14:textId="2BA7DF5B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Велиж-Селезни-Чернецово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0472050" w14:textId="2DC40F61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3AF8031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ED5BD8F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8D5BDB0" w14:textId="1490038B" w:rsidR="00982E53" w:rsidRDefault="00A85D0C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82E53" w:rsidRPr="00352FAA" w14:paraId="427812C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C29FC5A" w14:textId="1B35F1C0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146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1C30E4A" w14:textId="1913F459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Староселье-Залюбище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30827FD" w14:textId="01E2B505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AF2FF88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741F073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7B26921" w14:textId="54FA0A89" w:rsidR="00982E53" w:rsidRDefault="00A85D0C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82E53" w:rsidRPr="00352FAA" w14:paraId="7B85A18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E10ED16" w14:textId="5B1137A0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147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A643F95" w14:textId="7FA86F6A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Ольша-Велиж-Усвяты-Невель-Курбатовщина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2E801C3" w14:textId="60D68BC9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9984605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1C2FFCB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0DBCE49" w14:textId="2588B5C2" w:rsidR="00982E53" w:rsidRDefault="00A85D0C" w:rsidP="008F7CFB">
            <w:pPr>
              <w:tabs>
                <w:tab w:val="left" w:pos="11482"/>
              </w:tabs>
              <w:jc w:val="center"/>
            </w:pPr>
            <w:r>
              <w:t>ПГС</w:t>
            </w:r>
          </w:p>
        </w:tc>
      </w:tr>
      <w:tr w:rsidR="00982E53" w:rsidRPr="00352FAA" w14:paraId="6372E42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14B6AD7" w14:textId="2C72BF1D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148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54E924C" w14:textId="29CA05CF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д.Ястреб 2,ул.Заречная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24F3F6E" w14:textId="5389377A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5414649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4324ADD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86EF326" w14:textId="0FB8B28D" w:rsidR="00982E53" w:rsidRDefault="00A85D0C" w:rsidP="008F7CFB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82E53" w:rsidRPr="00352FAA" w14:paraId="441F3EF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7BCA9BE" w14:textId="49E5DE64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149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3BC8A92D" w14:textId="38B99E07" w:rsidR="00982E53" w:rsidRPr="00F153A5" w:rsidRDefault="002F5B2F" w:rsidP="008F7CFB">
            <w:pPr>
              <w:tabs>
                <w:tab w:val="left" w:pos="11482"/>
              </w:tabs>
              <w:ind w:left="25" w:hanging="25"/>
            </w:pPr>
            <w:r w:rsidRPr="00F153A5">
              <w:t>д.Логово</w:t>
            </w:r>
            <w:r w:rsidR="00A85D0C" w:rsidRPr="00F153A5">
              <w:t xml:space="preserve"> </w:t>
            </w:r>
            <w:r w:rsidRPr="00F153A5">
              <w:t>пер.Центральный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C0F044F" w14:textId="76026F54" w:rsidR="00982E53" w:rsidRDefault="002F5B2F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724FFD4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177132D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02770CD" w14:textId="563EC5A6" w:rsidR="00982E53" w:rsidRDefault="00A85D0C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DD3757" w:rsidRPr="00352FAA" w14:paraId="3F5B85D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7047468" w14:textId="79FD7949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150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0F29B1D" w14:textId="0081E0A2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пер.Юбилейный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6357F80" w14:textId="626FD659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D6934C7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81AA9FC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21F7ED68" w14:textId="7DFD59EC" w:rsidR="00DD3757" w:rsidRDefault="00DD3757" w:rsidP="00DD3757">
            <w:pPr>
              <w:tabs>
                <w:tab w:val="left" w:pos="11482"/>
              </w:tabs>
              <w:jc w:val="center"/>
            </w:pPr>
            <w:r w:rsidRPr="006E3C55">
              <w:t>Песчано-грунтовое</w:t>
            </w:r>
          </w:p>
        </w:tc>
      </w:tr>
      <w:tr w:rsidR="00DD3757" w:rsidRPr="00352FAA" w14:paraId="2986A33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7144D88" w14:textId="5D9BDD13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151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0EF25B6" w14:textId="5CEC0614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д.Узвоз ул.Центральная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1867FA7" w14:textId="347F1028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FDBD68C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FC2B17E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4B2019B2" w14:textId="06C057E8" w:rsidR="00DD3757" w:rsidRDefault="00DD3757" w:rsidP="00DD3757">
            <w:pPr>
              <w:tabs>
                <w:tab w:val="left" w:pos="11482"/>
              </w:tabs>
              <w:jc w:val="center"/>
            </w:pPr>
            <w:r w:rsidRPr="006E3C55">
              <w:t>Песчано-грунтовое</w:t>
            </w:r>
          </w:p>
        </w:tc>
      </w:tr>
      <w:tr w:rsidR="00982E53" w:rsidRPr="00352FAA" w14:paraId="47AC8F5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A16EAC7" w14:textId="3891A2CF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150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C39A871" w14:textId="0F80BF7F" w:rsidR="00982E53" w:rsidRPr="00F153A5" w:rsidRDefault="00A85D0C" w:rsidP="008F7CFB">
            <w:pPr>
              <w:tabs>
                <w:tab w:val="left" w:pos="11482"/>
              </w:tabs>
              <w:ind w:left="25" w:hanging="25"/>
            </w:pPr>
            <w:r w:rsidRPr="00F153A5">
              <w:t>д.Ехны ул.Северная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AFFA9DA" w14:textId="7599B8F2" w:rsidR="00982E53" w:rsidRDefault="00A85D0C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D23EFE0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6B662EF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DFE165B" w14:textId="35D0F76F" w:rsidR="00982E53" w:rsidRDefault="00A85D0C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82E53" w:rsidRPr="00352FAA" w14:paraId="08A6FA6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1BA5E41" w14:textId="75BEBB6F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153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35BE9956" w14:textId="6844367C" w:rsidR="00982E53" w:rsidRPr="00F153A5" w:rsidRDefault="00A85D0C" w:rsidP="008F7CFB">
            <w:pPr>
              <w:tabs>
                <w:tab w:val="left" w:pos="11482"/>
              </w:tabs>
              <w:ind w:left="25" w:hanging="25"/>
            </w:pPr>
            <w:r w:rsidRPr="00F153A5">
              <w:t>д.Ехны ул.Школьная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C0D5B25" w14:textId="533D24D0" w:rsidR="00982E53" w:rsidRDefault="00A85D0C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76E91A7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7D68D35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CF4066B" w14:textId="514D650B" w:rsidR="00982E53" w:rsidRDefault="00A85D0C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82E53" w:rsidRPr="00352FAA" w14:paraId="2A0636C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D5AB012" w14:textId="0FBD6F3E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154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B217D34" w14:textId="2607C426" w:rsidR="00982E53" w:rsidRPr="00F153A5" w:rsidRDefault="00A85D0C" w:rsidP="008F7CFB">
            <w:pPr>
              <w:tabs>
                <w:tab w:val="left" w:pos="11482"/>
              </w:tabs>
              <w:ind w:left="25" w:hanging="25"/>
            </w:pPr>
            <w:r w:rsidRPr="00F153A5">
              <w:t>д.Ехны ул.Горковская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ECD057D" w14:textId="44D14D1C" w:rsidR="00982E53" w:rsidRDefault="00A85D0C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A585ED4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B3AE3BB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D3F21F2" w14:textId="7FA26DEA" w:rsidR="00982E53" w:rsidRDefault="00A85D0C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82E53" w:rsidRPr="00352FAA" w14:paraId="5927170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BFE8B0C" w14:textId="7F842843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155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F2914A4" w14:textId="3269B635" w:rsidR="00982E53" w:rsidRPr="00F153A5" w:rsidRDefault="00A85D0C" w:rsidP="008F7CFB">
            <w:pPr>
              <w:tabs>
                <w:tab w:val="left" w:pos="11482"/>
              </w:tabs>
              <w:ind w:left="25" w:hanging="25"/>
            </w:pPr>
            <w:r w:rsidRPr="00F153A5">
              <w:t>д.Логово ул.Ропинская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609A3C8" w14:textId="798DADFE" w:rsidR="00982E53" w:rsidRDefault="00A85D0C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ADCFF15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B3290C8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DE945C9" w14:textId="68700221" w:rsidR="00982E53" w:rsidRDefault="00A85D0C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DD3757" w:rsidRPr="00352FAA" w14:paraId="4BD34DB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8FAE7DF" w14:textId="65117EED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160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C9E3CBD" w14:textId="358C0084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ул.Молодежна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D8CF9A0" w14:textId="681AE948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451363B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A9A5DBD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2F0AC925" w14:textId="090CDBAC" w:rsidR="00DD3757" w:rsidRDefault="00DD3757" w:rsidP="00DD3757">
            <w:pPr>
              <w:tabs>
                <w:tab w:val="left" w:pos="11482"/>
              </w:tabs>
              <w:jc w:val="center"/>
            </w:pPr>
            <w:r w:rsidRPr="004A43DE">
              <w:t>Песчано-грунтовое</w:t>
            </w:r>
          </w:p>
        </w:tc>
      </w:tr>
      <w:tr w:rsidR="00DD3757" w:rsidRPr="00352FAA" w14:paraId="7A699BC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8B1DE2C" w14:textId="4255ED26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161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AA4EDDD" w14:textId="34633E45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ул.Запольная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44613C0" w14:textId="1F9408EC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F7065C5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5FD192B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09BB8853" w14:textId="2C67115A" w:rsidR="00DD3757" w:rsidRDefault="00DD3757" w:rsidP="00DD3757">
            <w:pPr>
              <w:tabs>
                <w:tab w:val="left" w:pos="11482"/>
              </w:tabs>
              <w:jc w:val="center"/>
            </w:pPr>
            <w:r w:rsidRPr="004A43DE">
              <w:t>Песчано-грунтовое</w:t>
            </w:r>
          </w:p>
        </w:tc>
      </w:tr>
      <w:tr w:rsidR="00DD3757" w:rsidRPr="00352FAA" w14:paraId="480427F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E9BAB0B" w14:textId="40A9126E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162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4FDBFCE" w14:textId="17BDF23E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 пер.Запольный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5B41082" w14:textId="38EB6ABA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7EA40CA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0C45F00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087D3FC5" w14:textId="7BB16153" w:rsidR="00DD3757" w:rsidRDefault="00DD3757" w:rsidP="00DD3757">
            <w:pPr>
              <w:tabs>
                <w:tab w:val="left" w:pos="11482"/>
              </w:tabs>
              <w:jc w:val="center"/>
            </w:pPr>
            <w:r w:rsidRPr="004A43DE">
              <w:t>Песчано-грунтовое</w:t>
            </w:r>
          </w:p>
        </w:tc>
      </w:tr>
      <w:tr w:rsidR="00DD3757" w:rsidRPr="00352FAA" w14:paraId="4950C41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F6215E1" w14:textId="2F27897F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163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0EE47A1" w14:textId="0C06D06E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ул.Колхозная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03EE51A" w14:textId="6E84A335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7E7C26F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11AC157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5A78047B" w14:textId="298468B5" w:rsidR="00DD3757" w:rsidRDefault="00DD3757" w:rsidP="00DD3757">
            <w:pPr>
              <w:tabs>
                <w:tab w:val="left" w:pos="11482"/>
              </w:tabs>
              <w:jc w:val="center"/>
            </w:pPr>
            <w:r w:rsidRPr="004A43DE">
              <w:t>Песчано-грунтовое</w:t>
            </w:r>
          </w:p>
        </w:tc>
      </w:tr>
      <w:tr w:rsidR="00DD3757" w:rsidRPr="00352FAA" w14:paraId="351509B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75EC1B0" w14:textId="101BA87A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164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9394F35" w14:textId="67190564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пер.Колхозный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6A08F07" w14:textId="26A74236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89BD32A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D00C103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40F93FE5" w14:textId="5690F617" w:rsidR="00DD3757" w:rsidRDefault="00DD3757" w:rsidP="00DD3757">
            <w:pPr>
              <w:tabs>
                <w:tab w:val="left" w:pos="11482"/>
              </w:tabs>
              <w:jc w:val="center"/>
            </w:pPr>
            <w:r w:rsidRPr="004A43DE">
              <w:t>Песчано-грунтовое</w:t>
            </w:r>
          </w:p>
        </w:tc>
      </w:tr>
      <w:tr w:rsidR="00DD3757" w:rsidRPr="00352FAA" w14:paraId="72BDA3B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3754E9D" w14:textId="54BA7D73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165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6559024" w14:textId="2B8D845E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ул.Заречная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B8763E8" w14:textId="790A1C8A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410A947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E3AD525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420FC9CD" w14:textId="66F2C114" w:rsidR="00DD3757" w:rsidRDefault="00DD3757" w:rsidP="00DD3757">
            <w:pPr>
              <w:tabs>
                <w:tab w:val="left" w:pos="11482"/>
              </w:tabs>
              <w:jc w:val="center"/>
            </w:pPr>
            <w:r w:rsidRPr="004A43DE">
              <w:t>Песчано-грунтовое</w:t>
            </w:r>
          </w:p>
        </w:tc>
      </w:tr>
      <w:tr w:rsidR="00DD3757" w:rsidRPr="00352FAA" w14:paraId="5DB5F2E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A8D5D5A" w14:textId="7996D98F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166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C434C1F" w14:textId="47B6D035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 Селезни пер.Заречный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CCBEFA4" w14:textId="397B4B46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6B55121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4F61DB4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30DE5D81" w14:textId="58F0BB05" w:rsidR="00DD3757" w:rsidRDefault="00DD3757" w:rsidP="00DD3757">
            <w:pPr>
              <w:tabs>
                <w:tab w:val="left" w:pos="11482"/>
              </w:tabs>
              <w:jc w:val="center"/>
            </w:pPr>
            <w:r w:rsidRPr="004A43DE">
              <w:t>Песчано-грунтовое</w:t>
            </w:r>
          </w:p>
        </w:tc>
      </w:tr>
      <w:tr w:rsidR="00982E53" w:rsidRPr="00352FAA" w14:paraId="37B93F8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7000D82" w14:textId="57C88E62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167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812DBB7" w14:textId="64F913A3" w:rsidR="00982E53" w:rsidRPr="00F153A5" w:rsidRDefault="00002833" w:rsidP="008F7CFB">
            <w:pPr>
              <w:tabs>
                <w:tab w:val="left" w:pos="11482"/>
              </w:tabs>
              <w:ind w:left="25" w:hanging="25"/>
            </w:pPr>
            <w:r w:rsidRPr="00F153A5">
              <w:t>д.Селезни ул.Льнозаводская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683CAC0" w14:textId="3DF99E0C" w:rsidR="00982E53" w:rsidRDefault="0000283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9062EB2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D3A41C0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EF9297B" w14:textId="085E6FD7" w:rsidR="00982E53" w:rsidRDefault="00002833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82E53" w:rsidRPr="00352FAA" w14:paraId="36B0F08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4710695" w14:textId="3847ED7C" w:rsidR="00982E53" w:rsidRDefault="004B58B1" w:rsidP="00F153A5">
            <w:pPr>
              <w:tabs>
                <w:tab w:val="left" w:pos="11482"/>
              </w:tabs>
              <w:jc w:val="center"/>
            </w:pPr>
            <w:r>
              <w:lastRenderedPageBreak/>
              <w:t>168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F1665A3" w14:textId="3700AE7D" w:rsidR="00982E53" w:rsidRPr="00F153A5" w:rsidRDefault="00002833" w:rsidP="008F7CFB">
            <w:pPr>
              <w:tabs>
                <w:tab w:val="left" w:pos="11482"/>
              </w:tabs>
              <w:ind w:left="25" w:hanging="25"/>
            </w:pPr>
            <w:r w:rsidRPr="00F153A5">
              <w:t>д.Селезни пер.Льнозаводской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945DA15" w14:textId="08ECEDCC" w:rsidR="00982E53" w:rsidRDefault="0000283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7CC367D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053319A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2A2B2C5" w14:textId="55DBFC54" w:rsidR="00982E53" w:rsidRDefault="00DD3757" w:rsidP="008F7CFB">
            <w:pPr>
              <w:tabs>
                <w:tab w:val="left" w:pos="11482"/>
              </w:tabs>
              <w:jc w:val="center"/>
            </w:pPr>
            <w:r w:rsidRPr="00DD3757">
              <w:t>Песчано-грунтовое</w:t>
            </w:r>
          </w:p>
        </w:tc>
      </w:tr>
      <w:tr w:rsidR="00982E53" w:rsidRPr="00352FAA" w14:paraId="78A42C6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87DF78C" w14:textId="4539DC7F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169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38E80B6" w14:textId="77C6AC9B" w:rsidR="00982E53" w:rsidRPr="00F153A5" w:rsidRDefault="00002833" w:rsidP="008F7CFB">
            <w:pPr>
              <w:tabs>
                <w:tab w:val="left" w:pos="11482"/>
              </w:tabs>
              <w:ind w:left="25" w:hanging="25"/>
            </w:pPr>
            <w:r w:rsidRPr="00F153A5">
              <w:t>д.Логово ул.Школьная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CECB191" w14:textId="5B85C28B" w:rsidR="00982E53" w:rsidRDefault="0000283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F64CD49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924398C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DC0630A" w14:textId="21C189CC" w:rsidR="00982E53" w:rsidRDefault="00002833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82E53" w:rsidRPr="00352FAA" w14:paraId="3F4A8A4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13F7392" w14:textId="2C60C6F0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170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A41A4A5" w14:textId="0E29DFD6" w:rsidR="00982E53" w:rsidRPr="00F153A5" w:rsidRDefault="00002833" w:rsidP="008F7CFB">
            <w:pPr>
              <w:tabs>
                <w:tab w:val="left" w:pos="11482"/>
              </w:tabs>
              <w:ind w:left="25" w:hanging="25"/>
            </w:pPr>
            <w:r w:rsidRPr="00F153A5">
              <w:t>д.Селезни ул.Грыжовская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3562A7B" w14:textId="4901DB85" w:rsidR="00982E53" w:rsidRDefault="0000283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BA870AD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7F754F8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68389CE" w14:textId="71E52413" w:rsidR="00982E53" w:rsidRDefault="00002833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82E53" w:rsidRPr="00352FAA" w14:paraId="7C42798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773DA66" w14:textId="2BFDF63A" w:rsidR="00982E53" w:rsidRDefault="004B58B1" w:rsidP="00F153A5">
            <w:pPr>
              <w:tabs>
                <w:tab w:val="left" w:pos="11482"/>
              </w:tabs>
              <w:jc w:val="center"/>
            </w:pPr>
            <w:r>
              <w:t>171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28E67A0" w14:textId="5F5AFD6E" w:rsidR="00982E53" w:rsidRPr="00F153A5" w:rsidRDefault="00002833" w:rsidP="008F7CFB">
            <w:pPr>
              <w:tabs>
                <w:tab w:val="left" w:pos="11482"/>
              </w:tabs>
              <w:ind w:left="25" w:hanging="25"/>
            </w:pPr>
            <w:r w:rsidRPr="00F153A5">
              <w:t>д. Логово ул.Лесная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C2A4688" w14:textId="3BA11D10" w:rsidR="00982E53" w:rsidRDefault="00002833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CE0AE58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28D1ED7" w14:textId="77777777" w:rsidR="00982E53" w:rsidRPr="00352FAA" w:rsidRDefault="00982E5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AE4F2C6" w14:textId="49E46AE9" w:rsidR="00982E53" w:rsidRDefault="00DD3757" w:rsidP="008F7CFB">
            <w:pPr>
              <w:tabs>
                <w:tab w:val="left" w:pos="11482"/>
              </w:tabs>
              <w:jc w:val="center"/>
            </w:pPr>
            <w:r w:rsidRPr="00DD3757">
              <w:t>Песчано-грунтовое</w:t>
            </w:r>
          </w:p>
        </w:tc>
      </w:tr>
      <w:tr w:rsidR="00002833" w:rsidRPr="00352FAA" w14:paraId="46F8AE3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72BD5B1" w14:textId="5AF6A13B" w:rsidR="00002833" w:rsidRDefault="00805F77" w:rsidP="00F153A5">
            <w:pPr>
              <w:tabs>
                <w:tab w:val="left" w:pos="11482"/>
              </w:tabs>
              <w:jc w:val="center"/>
            </w:pPr>
            <w:r>
              <w:t>172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7B1AD35" w14:textId="21B6D277" w:rsidR="00002833" w:rsidRPr="00F153A5" w:rsidRDefault="00805F77" w:rsidP="008F7CFB">
            <w:pPr>
              <w:tabs>
                <w:tab w:val="left" w:pos="11482"/>
              </w:tabs>
              <w:ind w:left="25" w:hanging="25"/>
            </w:pPr>
            <w:r w:rsidRPr="00F153A5">
              <w:t>д.Логово пер.Безымянный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64EB626" w14:textId="0C6548A5" w:rsidR="00002833" w:rsidRDefault="00805F77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4AEBF3A" w14:textId="77777777" w:rsidR="00002833" w:rsidRPr="00352FAA" w:rsidRDefault="0000283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EEACB5E" w14:textId="77777777" w:rsidR="00002833" w:rsidRPr="00352FAA" w:rsidRDefault="0000283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088B0EF" w14:textId="795AC5BB" w:rsidR="00002833" w:rsidRDefault="00252966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002833" w:rsidRPr="00352FAA" w14:paraId="08E50BF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E2DBE00" w14:textId="2550255E" w:rsidR="00002833" w:rsidRDefault="00805F77" w:rsidP="00F153A5">
            <w:pPr>
              <w:tabs>
                <w:tab w:val="left" w:pos="11482"/>
              </w:tabs>
              <w:jc w:val="center"/>
            </w:pPr>
            <w:r>
              <w:t>173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BDEE53B" w14:textId="0C52802B" w:rsidR="00002833" w:rsidRPr="00F153A5" w:rsidRDefault="00805F77" w:rsidP="008F7CFB">
            <w:pPr>
              <w:tabs>
                <w:tab w:val="left" w:pos="11482"/>
              </w:tabs>
              <w:ind w:left="25" w:hanging="25"/>
            </w:pPr>
            <w:r w:rsidRPr="00F153A5">
              <w:t>Хутор Смоленский Брод ул.Луговая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10D038A" w14:textId="615A0967" w:rsidR="00002833" w:rsidRDefault="00805F77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B4DAFC1" w14:textId="77777777" w:rsidR="00002833" w:rsidRPr="00352FAA" w:rsidRDefault="0000283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E5C6B28" w14:textId="77777777" w:rsidR="00002833" w:rsidRPr="00352FAA" w:rsidRDefault="0000283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A87DAE3" w14:textId="52B9EE1A" w:rsidR="00002833" w:rsidRDefault="00DD3757" w:rsidP="008F7CFB">
            <w:pPr>
              <w:tabs>
                <w:tab w:val="left" w:pos="11482"/>
              </w:tabs>
              <w:jc w:val="center"/>
            </w:pPr>
            <w:r w:rsidRPr="00DD3757">
              <w:t>Песчано-грунтовое</w:t>
            </w:r>
          </w:p>
        </w:tc>
      </w:tr>
      <w:tr w:rsidR="00002833" w:rsidRPr="00352FAA" w14:paraId="0DF3BD2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0B38BFB" w14:textId="2BE943E1" w:rsidR="00002833" w:rsidRDefault="00805F77" w:rsidP="00F153A5">
            <w:pPr>
              <w:tabs>
                <w:tab w:val="left" w:pos="11482"/>
              </w:tabs>
              <w:jc w:val="center"/>
            </w:pPr>
            <w:r>
              <w:t>174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30E0322" w14:textId="61DF784C" w:rsidR="00002833" w:rsidRPr="00F153A5" w:rsidRDefault="00805F77" w:rsidP="008F7CFB">
            <w:pPr>
              <w:tabs>
                <w:tab w:val="left" w:pos="11482"/>
              </w:tabs>
              <w:ind w:left="25" w:hanging="25"/>
            </w:pPr>
            <w:r w:rsidRPr="00F153A5">
              <w:t>д.Логово ул.Центральная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B9B1F39" w14:textId="4E81EFC4" w:rsidR="00002833" w:rsidRDefault="00252966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9098873" w14:textId="77777777" w:rsidR="00002833" w:rsidRPr="00352FAA" w:rsidRDefault="0000283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DC48D33" w14:textId="77777777" w:rsidR="00002833" w:rsidRPr="00352FAA" w:rsidRDefault="0000283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869CD3E" w14:textId="38C1207A" w:rsidR="00002833" w:rsidRDefault="00252966" w:rsidP="008F7CFB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DD3757" w:rsidRPr="00352FAA" w14:paraId="5E2629F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044EAB9" w14:textId="2029EB1B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175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EED9126" w14:textId="4E69A839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 xml:space="preserve">д.Узвоз ул.Речная 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AE645C1" w14:textId="5C711066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F0EECFB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AA63A4B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2617124F" w14:textId="40516845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138A41E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52B839C" w14:textId="791CF814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176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3164D901" w14:textId="35119D3D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д.Узвоз ул.Набережная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4E5D355" w14:textId="1B2E9588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FE920CB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D9BFF70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54A3308C" w14:textId="1429DC92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4B8D919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8687E2A" w14:textId="52C77D75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177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BBCE387" w14:textId="03D83332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д.Узвоз ул.Кривой Рог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8719CD1" w14:textId="3192FC37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999D18C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D08B69D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225254D7" w14:textId="79ACF137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303068C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B518C16" w14:textId="0206D038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178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2780341" w14:textId="25A8D14E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пер.Горького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121B799" w14:textId="132BC7C3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58D1A1D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12F807D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6660F1FD" w14:textId="1EBE3B83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245CBD6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656D11C" w14:textId="6425BE12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179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BA0D6B2" w14:textId="24789067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ул.Набережная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45934FF" w14:textId="6D0EAEBB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D52D54E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DCDF3CB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010E804D" w14:textId="5C858FC7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420A962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7275E5A" w14:textId="02BE7EE4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180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C5B7ABD" w14:textId="6E587A03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пер.Набережный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C80688B" w14:textId="07FA6876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5378C10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F052D68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34ABE8B1" w14:textId="4117722E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6D0C631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7BD49BF" w14:textId="3EFFFB1C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181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3C2F77C" w14:textId="20BD2F17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ул.Лесная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99D1462" w14:textId="7703EC8D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A23C040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893507C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36837AD7" w14:textId="57AA1FAE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4D5351D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E3F3AF6" w14:textId="31B90399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182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AC5DFFD" w14:textId="3416AAEB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пер.Лесной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42EA0AF" w14:textId="1DD009F3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BD7471E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CD0392B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1B2DF66C" w14:textId="4D9F96DA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2D1DE93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3A661D9" w14:textId="229CC3E1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183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31049467" w14:textId="3C38E16B" w:rsidR="00DD3757" w:rsidRPr="00F153A5" w:rsidRDefault="00DD3757" w:rsidP="00DD3757">
            <w:pPr>
              <w:tabs>
                <w:tab w:val="left" w:pos="11482"/>
              </w:tabs>
            </w:pPr>
            <w:r w:rsidRPr="00F153A5">
              <w:t>д.Селезни ул.Учительская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7BE13B4" w14:textId="610C23D9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1,09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206A386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3BC424C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6847FF66" w14:textId="6A8B6000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07C21BC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7184FBF" w14:textId="452AC64A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184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AB82CF9" w14:textId="6A200ED5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д.Селезнии пер.Учительский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6A23D73" w14:textId="0520D7C7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91C3B53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B1C8AC3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310429BE" w14:textId="0689E5B1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10F0E4F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A3AB520" w14:textId="1E5DA3F3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185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9434366" w14:textId="5B33396B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ул.Речная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47D716E" w14:textId="3EE69BD8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B75467B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D1D9507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02EB1E2A" w14:textId="17109C24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4EEE7D7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B9FDD20" w14:textId="5D95717D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186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2EF2E566" w14:textId="6A8CE63E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д.Корени ул.Нагорная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7574C8D" w14:textId="1B496E57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B20968A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C3BF364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42F51334" w14:textId="627E58A3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44FAA94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E8EC1D5" w14:textId="460B24EB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187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5AED110" w14:textId="4C76E8C6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д.Корени ул.Садова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E970DA2" w14:textId="6C78912C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3F2C9E2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437A843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563EDEEA" w14:textId="46DE3045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7A1F5B9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E60C583" w14:textId="3DC8CC8D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188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11861486" w14:textId="2A24D9F4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д.Кожеки ул.Школьная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FCE1BBD" w14:textId="719BDB97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10B114F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0A3A98A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41ABE28F" w14:textId="6479D51A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3037EA5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289C691" w14:textId="21407CB4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189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A938C08" w14:textId="6BF9C574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д.Селезни пер.Больничный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96FE333" w14:textId="6FBFB23F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46C02A2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EADB1EE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288FD054" w14:textId="317B33A3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170D4F9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4E521BA" w14:textId="1AA2A7EA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190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54BC7B8" w14:textId="745B3B5E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д.Сертея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739ADF2" w14:textId="58BABEA5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AD2D70F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591327E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7E4ACFA8" w14:textId="5797AE05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08E3AFF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716A5E4" w14:textId="2B0D5429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191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AE6EB8D" w14:textId="02E8D811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д.Рябково ул.Медовая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7E76441" w14:textId="0AE4EC1E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2FDD7E6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F505490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47C9197D" w14:textId="0AB88AE9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DD3757" w:rsidRPr="00352FAA" w14:paraId="3F63A8E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D42E324" w14:textId="0FA0A19D" w:rsidR="00DD3757" w:rsidRDefault="00DD3757" w:rsidP="00F153A5">
            <w:pPr>
              <w:tabs>
                <w:tab w:val="left" w:pos="11482"/>
              </w:tabs>
              <w:jc w:val="center"/>
            </w:pPr>
            <w:r>
              <w:lastRenderedPageBreak/>
              <w:t>192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A10BB29" w14:textId="68094050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д.Рудня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EE900FD" w14:textId="5EC26217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BD7D5BB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22F4F76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5C082441" w14:textId="2A3F4674" w:rsidR="00DD3757" w:rsidRDefault="00DD3757" w:rsidP="00DD3757">
            <w:pPr>
              <w:tabs>
                <w:tab w:val="left" w:pos="11482"/>
              </w:tabs>
              <w:jc w:val="center"/>
            </w:pPr>
            <w:r w:rsidRPr="00F46F9F">
              <w:t>Песчано-грунтовое</w:t>
            </w:r>
          </w:p>
        </w:tc>
      </w:tr>
      <w:tr w:rsidR="00002833" w:rsidRPr="00352FAA" w14:paraId="459F84C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710131D" w14:textId="5633C7FB" w:rsidR="00002833" w:rsidRDefault="00805F77" w:rsidP="00F153A5">
            <w:pPr>
              <w:tabs>
                <w:tab w:val="left" w:pos="11482"/>
              </w:tabs>
              <w:jc w:val="center"/>
            </w:pPr>
            <w:r>
              <w:t>193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EBA0CA3" w14:textId="37457D05" w:rsidR="00002833" w:rsidRPr="00F153A5" w:rsidRDefault="00AB2B56" w:rsidP="008F7CFB">
            <w:pPr>
              <w:tabs>
                <w:tab w:val="left" w:pos="11482"/>
              </w:tabs>
              <w:ind w:left="25" w:hanging="25"/>
            </w:pPr>
            <w:r w:rsidRPr="00F153A5">
              <w:t>д.Рудомые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2839F89" w14:textId="7346D674" w:rsidR="00002833" w:rsidRDefault="00AB2B56" w:rsidP="008F7CFB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E8C07D6" w14:textId="77777777" w:rsidR="00002833" w:rsidRPr="00352FAA" w:rsidRDefault="0000283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D157801" w14:textId="77777777" w:rsidR="00002833" w:rsidRPr="00352FAA" w:rsidRDefault="00002833" w:rsidP="008F7CFB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BA9A158" w14:textId="14E995B1" w:rsidR="00002833" w:rsidRDefault="00DD3757" w:rsidP="008F7CFB">
            <w:pPr>
              <w:tabs>
                <w:tab w:val="left" w:pos="11482"/>
              </w:tabs>
              <w:jc w:val="center"/>
            </w:pPr>
            <w:r>
              <w:t>Песчано-грунтовое</w:t>
            </w:r>
          </w:p>
        </w:tc>
      </w:tr>
      <w:tr w:rsidR="00DD3757" w:rsidRPr="00352FAA" w14:paraId="614E966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9EB2996" w14:textId="5CB8E52D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194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DA71510" w14:textId="5544AC9A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д.Проявино ул.Садовая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DE00225" w14:textId="13DD49EE" w:rsidR="00DD3757" w:rsidRDefault="00DD3757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5BF1EAE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008DFDD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0F80F548" w14:textId="3B64CD6F" w:rsidR="00DD3757" w:rsidRDefault="00DD3757" w:rsidP="00DD3757">
            <w:pPr>
              <w:tabs>
                <w:tab w:val="left" w:pos="11482"/>
              </w:tabs>
              <w:jc w:val="center"/>
            </w:pPr>
            <w:r w:rsidRPr="00DE293F">
              <w:t>Песчано-грунтовое</w:t>
            </w:r>
          </w:p>
        </w:tc>
      </w:tr>
      <w:tr w:rsidR="00DD3757" w:rsidRPr="00352FAA" w14:paraId="28EBDAC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9B40072" w14:textId="05A56998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195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39820C67" w14:textId="2912A59A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д.Проявино ул.Лугова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D228FFA" w14:textId="6EBD0834" w:rsidR="00DD3757" w:rsidRDefault="0097639C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1FA4B61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A2A8EBF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0DB30C4F" w14:textId="2529F025" w:rsidR="00DD3757" w:rsidRDefault="00DD3757" w:rsidP="00DD3757">
            <w:pPr>
              <w:tabs>
                <w:tab w:val="left" w:pos="11482"/>
              </w:tabs>
              <w:jc w:val="center"/>
            </w:pPr>
            <w:r w:rsidRPr="00DE293F">
              <w:t>Песчано-грунтовое</w:t>
            </w:r>
          </w:p>
        </w:tc>
      </w:tr>
      <w:tr w:rsidR="00DD3757" w:rsidRPr="00352FAA" w14:paraId="479DC3C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85D945F" w14:textId="1D749965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196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6911FFAA" w14:textId="41630FAA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д.Наумовка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289FFF6" w14:textId="1EF75CC3" w:rsidR="00DD3757" w:rsidRDefault="0097639C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32D6D17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0BED468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63E79DCE" w14:textId="54EE8698" w:rsidR="00DD3757" w:rsidRDefault="00DD3757" w:rsidP="00DD3757">
            <w:pPr>
              <w:tabs>
                <w:tab w:val="left" w:pos="11482"/>
              </w:tabs>
              <w:jc w:val="center"/>
            </w:pPr>
            <w:r w:rsidRPr="00DE293F">
              <w:t>Песчано-грунтовое</w:t>
            </w:r>
          </w:p>
        </w:tc>
      </w:tr>
      <w:tr w:rsidR="00DD3757" w:rsidRPr="00352FAA" w14:paraId="64811BF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6EF4197" w14:textId="7247245C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197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33B42EC6" w14:textId="081329F0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д.Макуни ул.Береговая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2733181" w14:textId="6BC60574" w:rsidR="00DD3757" w:rsidRDefault="0097639C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83EF7F5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2BB4087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44A762AB" w14:textId="5DAE562D" w:rsidR="00DD3757" w:rsidRDefault="00DD3757" w:rsidP="00DD3757">
            <w:pPr>
              <w:tabs>
                <w:tab w:val="left" w:pos="11482"/>
              </w:tabs>
              <w:jc w:val="center"/>
            </w:pPr>
            <w:r w:rsidRPr="00DE293F">
              <w:t>Песчано-грунтовое</w:t>
            </w:r>
          </w:p>
        </w:tc>
      </w:tr>
      <w:tr w:rsidR="00DD3757" w:rsidRPr="00352FAA" w14:paraId="67464F7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8B4DC21" w14:textId="0775E846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198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D6DBB92" w14:textId="37398E25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>д.Матюхи ул.Полевая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5C1CB38" w14:textId="3EAA6A97" w:rsidR="00DD3757" w:rsidRDefault="0097639C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69E14DD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9931CF5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3BCA9F19" w14:textId="042CD7D7" w:rsidR="00DD3757" w:rsidRDefault="00DD3757" w:rsidP="00DD3757">
            <w:pPr>
              <w:tabs>
                <w:tab w:val="left" w:pos="11482"/>
              </w:tabs>
              <w:jc w:val="center"/>
            </w:pPr>
            <w:r w:rsidRPr="00DE293F">
              <w:t>Песчано-грунтовое</w:t>
            </w:r>
          </w:p>
        </w:tc>
      </w:tr>
      <w:tr w:rsidR="00DD3757" w:rsidRPr="00352FAA" w14:paraId="0BE3090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975F4C6" w14:textId="6537FB33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199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7D3C13D0" w14:textId="6B31C274" w:rsidR="00DD3757" w:rsidRPr="00F153A5" w:rsidRDefault="00DD3757" w:rsidP="00DD3757">
            <w:pPr>
              <w:tabs>
                <w:tab w:val="left" w:pos="11482"/>
              </w:tabs>
              <w:ind w:left="25" w:hanging="25"/>
            </w:pPr>
            <w:r w:rsidRPr="00F153A5">
              <w:t xml:space="preserve">д.Задубровье ул.Ключевая 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4D10222" w14:textId="18CD68F4" w:rsidR="00DD3757" w:rsidRDefault="0097639C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14B97A9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C0608E9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7E90964D" w14:textId="4760FE44" w:rsidR="00DD3757" w:rsidRDefault="00DD3757" w:rsidP="00DD3757">
            <w:pPr>
              <w:tabs>
                <w:tab w:val="left" w:pos="11482"/>
              </w:tabs>
              <w:jc w:val="center"/>
            </w:pPr>
            <w:r w:rsidRPr="00DE293F">
              <w:t>Песчано-грунтовое</w:t>
            </w:r>
          </w:p>
        </w:tc>
      </w:tr>
      <w:tr w:rsidR="00DD3757" w:rsidRPr="00352FAA" w14:paraId="2ED1403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F4B73DC" w14:textId="10E24589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200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CA8B2D7" w14:textId="07F0163B" w:rsidR="00DD3757" w:rsidRPr="00F153A5" w:rsidRDefault="00C64F94" w:rsidP="00DD3757">
            <w:pPr>
              <w:tabs>
                <w:tab w:val="left" w:pos="11482"/>
              </w:tabs>
              <w:ind w:left="25" w:hanging="25"/>
            </w:pPr>
            <w:r w:rsidRPr="00F153A5">
              <w:t>д.Загоскино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EE19595" w14:textId="7593864F" w:rsidR="00DD3757" w:rsidRDefault="000D1180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F3446CC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38CFFDD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13408F97" w14:textId="6F074227" w:rsidR="00DD3757" w:rsidRDefault="00DD3757" w:rsidP="00DD3757">
            <w:pPr>
              <w:tabs>
                <w:tab w:val="left" w:pos="11482"/>
              </w:tabs>
              <w:jc w:val="center"/>
            </w:pPr>
            <w:r w:rsidRPr="00DE293F">
              <w:t>Песчано-грунтовое</w:t>
            </w:r>
          </w:p>
        </w:tc>
      </w:tr>
      <w:tr w:rsidR="00DD3757" w:rsidRPr="00352FAA" w14:paraId="3A17D9F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E19BCBF" w14:textId="305E2939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201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C6AB019" w14:textId="0CE19A75" w:rsidR="00DD3757" w:rsidRPr="00F153A5" w:rsidRDefault="00C64F94" w:rsidP="00DD3757">
            <w:pPr>
              <w:tabs>
                <w:tab w:val="left" w:pos="11482"/>
              </w:tabs>
              <w:ind w:left="25" w:hanging="25"/>
            </w:pPr>
            <w:r w:rsidRPr="00F153A5">
              <w:t>д.Горяне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3F27836" w14:textId="6E63776B" w:rsidR="00DD3757" w:rsidRDefault="000D1180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7FA943F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3160CA1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1FEF4ADE" w14:textId="0481CF01" w:rsidR="00DD3757" w:rsidRDefault="00DD3757" w:rsidP="00DD3757">
            <w:pPr>
              <w:tabs>
                <w:tab w:val="left" w:pos="11482"/>
              </w:tabs>
              <w:jc w:val="center"/>
            </w:pPr>
            <w:r w:rsidRPr="00DE293F">
              <w:t>Песчано-грунтовое</w:t>
            </w:r>
          </w:p>
        </w:tc>
      </w:tr>
      <w:tr w:rsidR="00DD3757" w:rsidRPr="00352FAA" w14:paraId="28F6B3A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63578F0" w14:textId="2FB6A24A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202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C6D80ED" w14:textId="6933A769" w:rsidR="00DD3757" w:rsidRPr="00F153A5" w:rsidRDefault="00C64F94" w:rsidP="00DD3757">
            <w:pPr>
              <w:tabs>
                <w:tab w:val="left" w:pos="11482"/>
              </w:tabs>
              <w:ind w:left="25" w:hanging="25"/>
            </w:pPr>
            <w:r w:rsidRPr="00F153A5">
              <w:t>д.Варныши ул.Береговая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FF7F9F5" w14:textId="7CC9A96E" w:rsidR="00DD3757" w:rsidRDefault="000D1180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73D217F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F3AB16C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29B53D20" w14:textId="02EEFE28" w:rsidR="00DD3757" w:rsidRDefault="00DD3757" w:rsidP="00DD3757">
            <w:pPr>
              <w:tabs>
                <w:tab w:val="left" w:pos="11482"/>
              </w:tabs>
              <w:jc w:val="center"/>
            </w:pPr>
            <w:r w:rsidRPr="00DE293F">
              <w:t>Песчано-грунтовое</w:t>
            </w:r>
          </w:p>
        </w:tc>
      </w:tr>
      <w:tr w:rsidR="00DD3757" w:rsidRPr="00352FAA" w14:paraId="7F7BF0A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B6B9C4C" w14:textId="2785EEE5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203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A57EB9F" w14:textId="0F25321B" w:rsidR="00DD3757" w:rsidRPr="00F153A5" w:rsidRDefault="000D1180" w:rsidP="00DD3757">
            <w:pPr>
              <w:tabs>
                <w:tab w:val="left" w:pos="11482"/>
              </w:tabs>
              <w:ind w:left="25" w:hanging="25"/>
            </w:pPr>
            <w:r w:rsidRPr="00F153A5">
              <w:t>д.Балбаи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9F70EB2" w14:textId="3A0953D0" w:rsidR="00DD3757" w:rsidRDefault="000D1180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5FBBE00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5B4B8E0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31255007" w14:textId="2598FF21" w:rsidR="00DD3757" w:rsidRDefault="00DD3757" w:rsidP="00DD3757">
            <w:pPr>
              <w:tabs>
                <w:tab w:val="left" w:pos="11482"/>
              </w:tabs>
              <w:jc w:val="center"/>
            </w:pPr>
            <w:r w:rsidRPr="00DE293F">
              <w:t>Песчано-грунтовое</w:t>
            </w:r>
          </w:p>
        </w:tc>
      </w:tr>
      <w:tr w:rsidR="00DD3757" w:rsidRPr="00352FAA" w14:paraId="36AE6A5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FBC1B36" w14:textId="721253E2" w:rsidR="00DD3757" w:rsidRDefault="00DD3757" w:rsidP="00F153A5">
            <w:pPr>
              <w:tabs>
                <w:tab w:val="left" w:pos="11482"/>
              </w:tabs>
              <w:jc w:val="center"/>
            </w:pPr>
            <w:r>
              <w:t>204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E6CC2DA" w14:textId="7DFD17E9" w:rsidR="00DD3757" w:rsidRPr="00F153A5" w:rsidRDefault="000D1180" w:rsidP="00DD3757">
            <w:pPr>
              <w:tabs>
                <w:tab w:val="left" w:pos="11482"/>
              </w:tabs>
              <w:ind w:left="25" w:hanging="25"/>
            </w:pPr>
            <w:r w:rsidRPr="00F153A5">
              <w:t>д.Бабка ул.Тхаринская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D7C160A" w14:textId="6C053639" w:rsidR="00DD3757" w:rsidRDefault="000D1180" w:rsidP="00DD375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C66463C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AA16C60" w14:textId="77777777" w:rsidR="00DD3757" w:rsidRPr="00352FAA" w:rsidRDefault="00DD3757" w:rsidP="00DD375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0DC76D07" w14:textId="79804A1D" w:rsidR="00DD3757" w:rsidRDefault="00DD3757" w:rsidP="00DD3757">
            <w:pPr>
              <w:tabs>
                <w:tab w:val="left" w:pos="11482"/>
              </w:tabs>
              <w:jc w:val="center"/>
            </w:pPr>
            <w:r w:rsidRPr="00DE293F">
              <w:t>Песчано-грунтовое</w:t>
            </w:r>
          </w:p>
        </w:tc>
      </w:tr>
      <w:tr w:rsidR="00965DAF" w:rsidRPr="00352FAA" w14:paraId="011C68D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D2E9AD4" w14:textId="7372C1E1" w:rsidR="00965DAF" w:rsidRDefault="00965DAF" w:rsidP="00F153A5">
            <w:pPr>
              <w:tabs>
                <w:tab w:val="left" w:pos="11482"/>
              </w:tabs>
              <w:jc w:val="center"/>
            </w:pPr>
            <w:r>
              <w:t>205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0FF6A4CA" w14:textId="1019D272" w:rsidR="00965DAF" w:rsidRPr="00F153A5" w:rsidRDefault="00965DAF" w:rsidP="00965DAF">
            <w:pPr>
              <w:tabs>
                <w:tab w:val="left" w:pos="11482"/>
              </w:tabs>
              <w:ind w:left="25" w:hanging="25"/>
            </w:pPr>
            <w:r w:rsidRPr="00F153A5">
              <w:t>д.Бахтеи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41C90D5" w14:textId="4D7EC54C" w:rsidR="00965DAF" w:rsidRDefault="00965DAF" w:rsidP="00965DA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6ECFEBD" w14:textId="77777777" w:rsidR="00965DAF" w:rsidRPr="00352FAA" w:rsidRDefault="00965DAF" w:rsidP="00965DA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CF57DD0" w14:textId="77777777" w:rsidR="00965DAF" w:rsidRPr="00352FAA" w:rsidRDefault="00965DAF" w:rsidP="00965DA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50E876A5" w14:textId="782AC7CD" w:rsidR="00965DAF" w:rsidRDefault="00965DAF" w:rsidP="00965DAF">
            <w:pPr>
              <w:tabs>
                <w:tab w:val="left" w:pos="11482"/>
              </w:tabs>
              <w:jc w:val="center"/>
            </w:pPr>
            <w:r w:rsidRPr="001515C2">
              <w:t>Песчано-грунтовое</w:t>
            </w:r>
          </w:p>
        </w:tc>
      </w:tr>
      <w:tr w:rsidR="00965DAF" w:rsidRPr="00352FAA" w14:paraId="5865177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4DBEDE4" w14:textId="43213EF5" w:rsidR="00965DAF" w:rsidRDefault="00965DAF" w:rsidP="00F153A5">
            <w:pPr>
              <w:tabs>
                <w:tab w:val="left" w:pos="11482"/>
              </w:tabs>
              <w:jc w:val="center"/>
            </w:pPr>
            <w:r>
              <w:t>206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44421D71" w14:textId="3BFE058C" w:rsidR="00965DAF" w:rsidRPr="00F153A5" w:rsidRDefault="00965DAF" w:rsidP="00965DAF">
            <w:pPr>
              <w:tabs>
                <w:tab w:val="left" w:pos="11482"/>
              </w:tabs>
              <w:ind w:left="25" w:hanging="25"/>
            </w:pPr>
            <w:r w:rsidRPr="00F153A5">
              <w:t>д.Белоусово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7705B2F" w14:textId="17A27D27" w:rsidR="00965DAF" w:rsidRDefault="00965DAF" w:rsidP="00965DA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C66D976" w14:textId="77777777" w:rsidR="00965DAF" w:rsidRPr="00352FAA" w:rsidRDefault="00965DAF" w:rsidP="00965DA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0B17755" w14:textId="77777777" w:rsidR="00965DAF" w:rsidRPr="00352FAA" w:rsidRDefault="00965DAF" w:rsidP="00965DA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733BCE45" w14:textId="1C3FFD89" w:rsidR="00965DAF" w:rsidRDefault="00965DAF" w:rsidP="00965DAF">
            <w:pPr>
              <w:tabs>
                <w:tab w:val="left" w:pos="11482"/>
              </w:tabs>
              <w:jc w:val="center"/>
            </w:pPr>
            <w:r w:rsidRPr="001515C2">
              <w:t>Песчано-грунтовое</w:t>
            </w:r>
          </w:p>
        </w:tc>
      </w:tr>
      <w:tr w:rsidR="00965DAF" w:rsidRPr="00352FAA" w14:paraId="6CBC77C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082E0CB" w14:textId="56DBEBC1" w:rsidR="00965DAF" w:rsidRDefault="00965DAF" w:rsidP="00F153A5">
            <w:pPr>
              <w:tabs>
                <w:tab w:val="left" w:pos="11482"/>
              </w:tabs>
              <w:jc w:val="center"/>
            </w:pPr>
            <w:r>
              <w:t>207</w:t>
            </w:r>
          </w:p>
        </w:tc>
        <w:tc>
          <w:tcPr>
            <w:tcW w:w="1189" w:type="pct"/>
            <w:shd w:val="clear" w:color="auto" w:fill="auto"/>
            <w:vAlign w:val="bottom"/>
          </w:tcPr>
          <w:p w14:paraId="57F69A6B" w14:textId="0E5E6DCD" w:rsidR="00965DAF" w:rsidRPr="00F153A5" w:rsidRDefault="00965DAF" w:rsidP="00965DAF">
            <w:pPr>
              <w:tabs>
                <w:tab w:val="left" w:pos="11482"/>
              </w:tabs>
              <w:ind w:left="25" w:hanging="25"/>
            </w:pPr>
            <w:r w:rsidRPr="00F153A5">
              <w:t>д.Апонасково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A8EF06F" w14:textId="35A713B0" w:rsidR="00965DAF" w:rsidRDefault="00965DAF" w:rsidP="00965DA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8AAABF0" w14:textId="77777777" w:rsidR="00965DAF" w:rsidRPr="00352FAA" w:rsidRDefault="00965DAF" w:rsidP="00965DA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692F951" w14:textId="77777777" w:rsidR="00965DAF" w:rsidRPr="00352FAA" w:rsidRDefault="00965DAF" w:rsidP="00965DA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5F737E2D" w14:textId="5DEE2033" w:rsidR="00965DAF" w:rsidRDefault="00965DAF" w:rsidP="00965DAF">
            <w:pPr>
              <w:tabs>
                <w:tab w:val="left" w:pos="11482"/>
              </w:tabs>
              <w:jc w:val="center"/>
            </w:pPr>
            <w:r w:rsidRPr="001515C2">
              <w:t>Песчано-грунтовое</w:t>
            </w:r>
          </w:p>
        </w:tc>
      </w:tr>
      <w:tr w:rsidR="00FF119C" w:rsidRPr="00352FAA" w14:paraId="52837B8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70C8A30" w14:textId="142A8F42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208</w:t>
            </w:r>
          </w:p>
        </w:tc>
        <w:tc>
          <w:tcPr>
            <w:tcW w:w="1189" w:type="pct"/>
            <w:shd w:val="clear" w:color="auto" w:fill="auto"/>
          </w:tcPr>
          <w:p w14:paraId="471E1E37" w14:textId="6B0580B2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д.Селезни пл.Свободы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97A0875" w14:textId="29C09225" w:rsidR="00FF119C" w:rsidRDefault="00FF119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9A3609A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BBD9D3B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445BD7F" w14:textId="2368A77F" w:rsidR="00FF119C" w:rsidRDefault="00FF119C" w:rsidP="00FF119C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FF119C" w:rsidRPr="00352FAA" w14:paraId="4C0CECF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1F1C0B6" w14:textId="41DF319A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209</w:t>
            </w:r>
          </w:p>
        </w:tc>
        <w:tc>
          <w:tcPr>
            <w:tcW w:w="1189" w:type="pct"/>
            <w:shd w:val="clear" w:color="auto" w:fill="auto"/>
          </w:tcPr>
          <w:p w14:paraId="327AA4C4" w14:textId="0BE545B3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д.Селезни ул.Юбилейная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60FB1D9" w14:textId="51D2ADCF" w:rsidR="00FF119C" w:rsidRDefault="00FF119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326969E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A6CFB7F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01F917A6" w14:textId="394B8819" w:rsidR="00FF119C" w:rsidRDefault="00FF119C" w:rsidP="00FF119C">
            <w:pPr>
              <w:tabs>
                <w:tab w:val="left" w:pos="11482"/>
              </w:tabs>
              <w:jc w:val="center"/>
            </w:pPr>
            <w:r w:rsidRPr="00F05D67">
              <w:t>Асфальт</w:t>
            </w:r>
          </w:p>
        </w:tc>
      </w:tr>
      <w:tr w:rsidR="00FF119C" w:rsidRPr="00352FAA" w14:paraId="0FDE0CE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CB24011" w14:textId="5A4C48A4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210</w:t>
            </w:r>
          </w:p>
        </w:tc>
        <w:tc>
          <w:tcPr>
            <w:tcW w:w="1189" w:type="pct"/>
            <w:shd w:val="clear" w:color="auto" w:fill="auto"/>
          </w:tcPr>
          <w:p w14:paraId="6D5099CD" w14:textId="18097021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д.Селезни пер.Ленина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8292E34" w14:textId="4A2B07F7" w:rsidR="00FF119C" w:rsidRDefault="00FF119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EDE6DE9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62B687F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2A54BCDC" w14:textId="21B0EF2A" w:rsidR="00FF119C" w:rsidRDefault="00FF119C" w:rsidP="00FF119C">
            <w:pPr>
              <w:tabs>
                <w:tab w:val="left" w:pos="11482"/>
              </w:tabs>
              <w:jc w:val="center"/>
            </w:pPr>
            <w:r w:rsidRPr="00F05D67">
              <w:t>Асфальт</w:t>
            </w:r>
          </w:p>
        </w:tc>
      </w:tr>
      <w:tr w:rsidR="00FF119C" w:rsidRPr="00352FAA" w14:paraId="71AFE12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49D20AC" w14:textId="74888032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211</w:t>
            </w:r>
          </w:p>
        </w:tc>
        <w:tc>
          <w:tcPr>
            <w:tcW w:w="1189" w:type="pct"/>
            <w:shd w:val="clear" w:color="auto" w:fill="auto"/>
          </w:tcPr>
          <w:p w14:paraId="6AFB2845" w14:textId="140B2530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д.Селезни ул.Школьная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044CB57" w14:textId="62182F65" w:rsidR="00FF119C" w:rsidRDefault="00FF119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A398E37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D11A400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28CD93E8" w14:textId="1BD3EE0F" w:rsidR="00FF119C" w:rsidRDefault="00FF119C" w:rsidP="00FF119C">
            <w:pPr>
              <w:tabs>
                <w:tab w:val="left" w:pos="11482"/>
              </w:tabs>
              <w:jc w:val="center"/>
            </w:pPr>
            <w:r w:rsidRPr="00F05D67">
              <w:t>Асфальт</w:t>
            </w:r>
          </w:p>
        </w:tc>
      </w:tr>
      <w:tr w:rsidR="00FF119C" w:rsidRPr="00352FAA" w14:paraId="47C5095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EA8EA27" w14:textId="41187777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212</w:t>
            </w:r>
          </w:p>
        </w:tc>
        <w:tc>
          <w:tcPr>
            <w:tcW w:w="1189" w:type="pct"/>
            <w:shd w:val="clear" w:color="auto" w:fill="auto"/>
          </w:tcPr>
          <w:p w14:paraId="712BA625" w14:textId="37A5A322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д.Селезни ул.Больничная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291BA53" w14:textId="0F6123E3" w:rsidR="00FF119C" w:rsidRDefault="00FF119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BA5D6C0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42C3A00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6FB9D8F4" w14:textId="2C607A16" w:rsidR="00FF119C" w:rsidRDefault="00FF119C" w:rsidP="00FF119C">
            <w:pPr>
              <w:tabs>
                <w:tab w:val="left" w:pos="11482"/>
              </w:tabs>
              <w:jc w:val="center"/>
            </w:pPr>
            <w:r w:rsidRPr="00F05D67">
              <w:t>Асфальт</w:t>
            </w:r>
          </w:p>
        </w:tc>
      </w:tr>
      <w:tr w:rsidR="00FF119C" w:rsidRPr="00352FAA" w14:paraId="510FC9E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DB9D285" w14:textId="78EEDE52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213</w:t>
            </w:r>
          </w:p>
        </w:tc>
        <w:tc>
          <w:tcPr>
            <w:tcW w:w="1189" w:type="pct"/>
            <w:shd w:val="clear" w:color="auto" w:fill="auto"/>
          </w:tcPr>
          <w:p w14:paraId="1CCE117C" w14:textId="1DBB421F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д.Селезни ул.Горького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8817B5E" w14:textId="092D1523" w:rsidR="00FF119C" w:rsidRDefault="00FF119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A669D45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DAC048F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6B37A708" w14:textId="0C386028" w:rsidR="00FF119C" w:rsidRDefault="00FF119C" w:rsidP="00FF119C">
            <w:pPr>
              <w:tabs>
                <w:tab w:val="left" w:pos="11482"/>
              </w:tabs>
              <w:jc w:val="center"/>
            </w:pPr>
            <w:r w:rsidRPr="00F05D67">
              <w:t>Асфальт</w:t>
            </w:r>
          </w:p>
        </w:tc>
      </w:tr>
      <w:tr w:rsidR="00FF119C" w:rsidRPr="00352FAA" w14:paraId="3330A16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72E5EED" w14:textId="206BFA79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214</w:t>
            </w:r>
          </w:p>
        </w:tc>
        <w:tc>
          <w:tcPr>
            <w:tcW w:w="1189" w:type="pct"/>
            <w:shd w:val="clear" w:color="auto" w:fill="auto"/>
          </w:tcPr>
          <w:p w14:paraId="78FC8BF3" w14:textId="7FAE7CF1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д.Ситьково ул.Молодежная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B91F206" w14:textId="77018ECB" w:rsidR="00FF119C" w:rsidRDefault="00FF119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8FE96AF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9E7B4DA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29120403" w14:textId="69CDA0EA" w:rsidR="00FF119C" w:rsidRDefault="00FF119C" w:rsidP="00FF119C">
            <w:pPr>
              <w:tabs>
                <w:tab w:val="left" w:pos="11482"/>
              </w:tabs>
              <w:jc w:val="center"/>
            </w:pPr>
            <w:r w:rsidRPr="00F05D67">
              <w:t>Асфальт</w:t>
            </w:r>
          </w:p>
        </w:tc>
      </w:tr>
      <w:tr w:rsidR="00FF119C" w:rsidRPr="00352FAA" w14:paraId="2C77019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CB68AA8" w14:textId="3D92849D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215</w:t>
            </w:r>
          </w:p>
        </w:tc>
        <w:tc>
          <w:tcPr>
            <w:tcW w:w="1189" w:type="pct"/>
            <w:shd w:val="clear" w:color="auto" w:fill="auto"/>
          </w:tcPr>
          <w:p w14:paraId="21F2165D" w14:textId="534C51B5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д.Ситьково ул.Рабочая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F50C4A0" w14:textId="61E05103" w:rsidR="00FF119C" w:rsidRDefault="00FF119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8941BF8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501DDE0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53A9999D" w14:textId="10A32EAA" w:rsidR="00FF119C" w:rsidRDefault="00FF119C" w:rsidP="00FF119C">
            <w:pPr>
              <w:tabs>
                <w:tab w:val="left" w:pos="11482"/>
              </w:tabs>
              <w:jc w:val="center"/>
            </w:pPr>
            <w:r w:rsidRPr="00F05D67">
              <w:t>Асфальт</w:t>
            </w:r>
          </w:p>
        </w:tc>
      </w:tr>
      <w:tr w:rsidR="00B33377" w:rsidRPr="00352FAA" w14:paraId="2904124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24CC7A6" w14:textId="5D902222" w:rsidR="00B33377" w:rsidRDefault="00B33377" w:rsidP="00F153A5">
            <w:pPr>
              <w:tabs>
                <w:tab w:val="left" w:pos="11482"/>
              </w:tabs>
              <w:jc w:val="center"/>
            </w:pPr>
            <w:r>
              <w:t>216</w:t>
            </w:r>
          </w:p>
        </w:tc>
        <w:tc>
          <w:tcPr>
            <w:tcW w:w="1189" w:type="pct"/>
            <w:shd w:val="clear" w:color="auto" w:fill="auto"/>
          </w:tcPr>
          <w:p w14:paraId="16941388" w14:textId="38456D5E" w:rsidR="00B33377" w:rsidRPr="00F153A5" w:rsidRDefault="00B33377" w:rsidP="00B33377">
            <w:pPr>
              <w:tabs>
                <w:tab w:val="left" w:pos="11482"/>
              </w:tabs>
              <w:ind w:left="25" w:hanging="25"/>
            </w:pPr>
            <w:r w:rsidRPr="00F153A5">
              <w:t>д.Печенки ул.Молодежная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9BE1548" w14:textId="36DC0A7B" w:rsidR="00B33377" w:rsidRDefault="00B33377" w:rsidP="00B3337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C4352EF" w14:textId="77777777" w:rsidR="00B33377" w:rsidRPr="00352FAA" w:rsidRDefault="00B33377" w:rsidP="00B3337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DD16441" w14:textId="77777777" w:rsidR="00B33377" w:rsidRPr="00352FAA" w:rsidRDefault="00B33377" w:rsidP="00B3337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44FFEBC1" w14:textId="674A9FCE" w:rsidR="00B33377" w:rsidRDefault="00B33377" w:rsidP="00B33377">
            <w:pPr>
              <w:tabs>
                <w:tab w:val="left" w:pos="11482"/>
              </w:tabs>
              <w:jc w:val="center"/>
            </w:pPr>
            <w:r w:rsidRPr="007F6D8E">
              <w:t>Асфальт</w:t>
            </w:r>
          </w:p>
        </w:tc>
      </w:tr>
      <w:tr w:rsidR="00B33377" w:rsidRPr="00352FAA" w14:paraId="2AF490C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3775E4C" w14:textId="573FCBAE" w:rsidR="00B33377" w:rsidRDefault="00B33377" w:rsidP="00F153A5">
            <w:pPr>
              <w:tabs>
                <w:tab w:val="left" w:pos="11482"/>
              </w:tabs>
              <w:jc w:val="center"/>
            </w:pPr>
            <w:r>
              <w:t>217</w:t>
            </w:r>
          </w:p>
        </w:tc>
        <w:tc>
          <w:tcPr>
            <w:tcW w:w="1189" w:type="pct"/>
            <w:shd w:val="clear" w:color="auto" w:fill="auto"/>
          </w:tcPr>
          <w:p w14:paraId="156949D3" w14:textId="6A07EF83" w:rsidR="00B33377" w:rsidRPr="00F153A5" w:rsidRDefault="00B33377" w:rsidP="00B33377">
            <w:pPr>
              <w:tabs>
                <w:tab w:val="left" w:pos="11482"/>
              </w:tabs>
              <w:ind w:left="25" w:hanging="25"/>
            </w:pPr>
            <w:r w:rsidRPr="00F153A5">
              <w:t>д.Печенки ул.Старосмоленская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341F0AF" w14:textId="02454407" w:rsidR="00B33377" w:rsidRDefault="00B33377" w:rsidP="00B3337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3BB1290" w14:textId="77777777" w:rsidR="00B33377" w:rsidRPr="00352FAA" w:rsidRDefault="00B33377" w:rsidP="00B3337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AC3DF82" w14:textId="77777777" w:rsidR="00B33377" w:rsidRPr="00352FAA" w:rsidRDefault="00B33377" w:rsidP="00B3337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17622365" w14:textId="34E18DCF" w:rsidR="00B33377" w:rsidRDefault="00B33377" w:rsidP="00B33377">
            <w:pPr>
              <w:tabs>
                <w:tab w:val="left" w:pos="11482"/>
              </w:tabs>
              <w:jc w:val="center"/>
            </w:pPr>
            <w:r w:rsidRPr="007F6D8E">
              <w:t>Асфальт</w:t>
            </w:r>
          </w:p>
        </w:tc>
      </w:tr>
      <w:tr w:rsidR="00B33377" w:rsidRPr="00352FAA" w14:paraId="574DE7D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B0167F5" w14:textId="4F30B691" w:rsidR="00B33377" w:rsidRDefault="00B33377" w:rsidP="00F153A5">
            <w:pPr>
              <w:tabs>
                <w:tab w:val="left" w:pos="11482"/>
              </w:tabs>
              <w:jc w:val="center"/>
            </w:pPr>
            <w:r>
              <w:t>218</w:t>
            </w:r>
          </w:p>
        </w:tc>
        <w:tc>
          <w:tcPr>
            <w:tcW w:w="1189" w:type="pct"/>
            <w:shd w:val="clear" w:color="auto" w:fill="auto"/>
          </w:tcPr>
          <w:p w14:paraId="0FFDF4BA" w14:textId="47C290EF" w:rsidR="00B33377" w:rsidRPr="00F153A5" w:rsidRDefault="00B33377" w:rsidP="00B33377">
            <w:pPr>
              <w:tabs>
                <w:tab w:val="left" w:pos="11482"/>
              </w:tabs>
              <w:ind w:left="25" w:hanging="25"/>
            </w:pPr>
            <w:r w:rsidRPr="00F153A5">
              <w:t>д.Печенки ул.Полевая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CA24B6E" w14:textId="4D26826A" w:rsidR="00B33377" w:rsidRDefault="00B33377" w:rsidP="00B3337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93475DB" w14:textId="77777777" w:rsidR="00B33377" w:rsidRPr="00352FAA" w:rsidRDefault="00B33377" w:rsidP="00B3337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C9A238F" w14:textId="77777777" w:rsidR="00B33377" w:rsidRPr="00352FAA" w:rsidRDefault="00B33377" w:rsidP="00B3337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1052E5FD" w14:textId="4C0A0E39" w:rsidR="00B33377" w:rsidRDefault="00B33377" w:rsidP="00B33377">
            <w:pPr>
              <w:tabs>
                <w:tab w:val="left" w:pos="11482"/>
              </w:tabs>
              <w:jc w:val="center"/>
            </w:pPr>
            <w:r w:rsidRPr="007F6D8E">
              <w:t>Асфальт</w:t>
            </w:r>
          </w:p>
        </w:tc>
      </w:tr>
      <w:tr w:rsidR="00B33377" w:rsidRPr="00352FAA" w14:paraId="397ECA5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50D5849" w14:textId="05428F45" w:rsidR="00B33377" w:rsidRDefault="00B33377" w:rsidP="00F153A5">
            <w:pPr>
              <w:tabs>
                <w:tab w:val="left" w:pos="11482"/>
              </w:tabs>
              <w:jc w:val="center"/>
            </w:pPr>
            <w:r>
              <w:lastRenderedPageBreak/>
              <w:t>219</w:t>
            </w:r>
          </w:p>
        </w:tc>
        <w:tc>
          <w:tcPr>
            <w:tcW w:w="1189" w:type="pct"/>
            <w:shd w:val="clear" w:color="auto" w:fill="auto"/>
          </w:tcPr>
          <w:p w14:paraId="4C00E247" w14:textId="593D65DA" w:rsidR="00B33377" w:rsidRPr="00F153A5" w:rsidRDefault="00B33377" w:rsidP="00B33377">
            <w:pPr>
              <w:tabs>
                <w:tab w:val="left" w:pos="11482"/>
              </w:tabs>
              <w:ind w:left="25" w:hanging="25"/>
            </w:pPr>
            <w:r w:rsidRPr="00F153A5">
              <w:t xml:space="preserve">д.Печенки ул.Центральная 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8F59E00" w14:textId="555C7423" w:rsidR="00B33377" w:rsidRDefault="00B33377" w:rsidP="00B3337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1BB4887" w14:textId="77777777" w:rsidR="00B33377" w:rsidRPr="00352FAA" w:rsidRDefault="00B33377" w:rsidP="00B3337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8DA5DC6" w14:textId="77777777" w:rsidR="00B33377" w:rsidRPr="00352FAA" w:rsidRDefault="00B33377" w:rsidP="00B3337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1C4C6300" w14:textId="38D07A3F" w:rsidR="00B33377" w:rsidRDefault="00B33377" w:rsidP="00B33377">
            <w:pPr>
              <w:tabs>
                <w:tab w:val="left" w:pos="11482"/>
              </w:tabs>
              <w:jc w:val="center"/>
            </w:pPr>
            <w:r w:rsidRPr="007F6D8E">
              <w:t>Асфальт</w:t>
            </w:r>
          </w:p>
        </w:tc>
      </w:tr>
      <w:tr w:rsidR="00B33377" w:rsidRPr="00352FAA" w14:paraId="5D02129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EB1D746" w14:textId="51D7A5EE" w:rsidR="00B33377" w:rsidRDefault="00B33377" w:rsidP="00F153A5">
            <w:pPr>
              <w:tabs>
                <w:tab w:val="left" w:pos="11482"/>
              </w:tabs>
              <w:jc w:val="center"/>
            </w:pPr>
            <w:r>
              <w:t>220</w:t>
            </w:r>
          </w:p>
        </w:tc>
        <w:tc>
          <w:tcPr>
            <w:tcW w:w="1189" w:type="pct"/>
            <w:shd w:val="clear" w:color="auto" w:fill="auto"/>
          </w:tcPr>
          <w:p w14:paraId="379C920A" w14:textId="0804B319" w:rsidR="00B33377" w:rsidRPr="00F153A5" w:rsidRDefault="00B33377" w:rsidP="00B33377">
            <w:pPr>
              <w:tabs>
                <w:tab w:val="left" w:pos="11482"/>
              </w:tabs>
              <w:ind w:left="25" w:hanging="25"/>
            </w:pPr>
            <w:r w:rsidRPr="00F153A5">
              <w:t>д.Печенки пер.Клубный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C9B5BFC" w14:textId="576C7119" w:rsidR="00B33377" w:rsidRDefault="00B33377" w:rsidP="00B33377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F247790" w14:textId="77777777" w:rsidR="00B33377" w:rsidRPr="00352FAA" w:rsidRDefault="00B33377" w:rsidP="00B33377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50B9ECF" w14:textId="77777777" w:rsidR="00B33377" w:rsidRPr="00352FAA" w:rsidRDefault="00B33377" w:rsidP="00B33377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59D860AF" w14:textId="30EE9F0D" w:rsidR="00B33377" w:rsidRDefault="00B33377" w:rsidP="00B33377">
            <w:pPr>
              <w:tabs>
                <w:tab w:val="left" w:pos="11482"/>
              </w:tabs>
              <w:jc w:val="center"/>
            </w:pPr>
            <w:r w:rsidRPr="007F6D8E">
              <w:t>Асфальт</w:t>
            </w:r>
          </w:p>
        </w:tc>
      </w:tr>
      <w:tr w:rsidR="00FF119C" w:rsidRPr="00352FAA" w14:paraId="14FEF8F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F256FA5" w14:textId="40D6A3A1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221</w:t>
            </w:r>
          </w:p>
        </w:tc>
        <w:tc>
          <w:tcPr>
            <w:tcW w:w="1189" w:type="pct"/>
            <w:shd w:val="clear" w:color="auto" w:fill="auto"/>
          </w:tcPr>
          <w:p w14:paraId="0A38EEF4" w14:textId="5915EC97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641B8C" w:rsidRPr="00F153A5">
              <w:t>Малая Ржава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533AA3B" w14:textId="7B53CB57" w:rsidR="00FF119C" w:rsidRDefault="00641B8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A167DFC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BEC239B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D1EE333" w14:textId="61C9EF9D" w:rsidR="00FF119C" w:rsidRDefault="00641B8C" w:rsidP="00FF119C">
            <w:pPr>
              <w:tabs>
                <w:tab w:val="left" w:pos="11482"/>
              </w:tabs>
              <w:jc w:val="center"/>
            </w:pPr>
            <w:r>
              <w:t>Гравий</w:t>
            </w:r>
          </w:p>
        </w:tc>
      </w:tr>
      <w:tr w:rsidR="00FF119C" w:rsidRPr="00352FAA" w14:paraId="315D723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1CA39CF" w14:textId="6F4AC327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222</w:t>
            </w:r>
          </w:p>
        </w:tc>
        <w:tc>
          <w:tcPr>
            <w:tcW w:w="1189" w:type="pct"/>
            <w:shd w:val="clear" w:color="auto" w:fill="auto"/>
          </w:tcPr>
          <w:p w14:paraId="661880DB" w14:textId="2884E444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641B8C" w:rsidRPr="00F153A5">
              <w:t>Малая Ржава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5143669" w14:textId="2BF146C6" w:rsidR="00FF119C" w:rsidRDefault="00641B8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37846B8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83DBBE3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35DD266" w14:textId="37880FF2" w:rsidR="00FF119C" w:rsidRDefault="00641B8C" w:rsidP="00FF119C">
            <w:pPr>
              <w:tabs>
                <w:tab w:val="left" w:pos="11482"/>
              </w:tabs>
              <w:jc w:val="center"/>
            </w:pPr>
            <w:r>
              <w:t>Гравий</w:t>
            </w:r>
          </w:p>
        </w:tc>
      </w:tr>
      <w:tr w:rsidR="00FF119C" w:rsidRPr="00352FAA" w14:paraId="414358B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BC9A9F9" w14:textId="4B51FC6B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223</w:t>
            </w:r>
          </w:p>
        </w:tc>
        <w:tc>
          <w:tcPr>
            <w:tcW w:w="1189" w:type="pct"/>
            <w:shd w:val="clear" w:color="auto" w:fill="auto"/>
          </w:tcPr>
          <w:p w14:paraId="528A608A" w14:textId="010EC654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641B8C" w:rsidRPr="00F153A5">
              <w:t xml:space="preserve">Малая Ржава 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1A678FC" w14:textId="3BF0F5D0" w:rsidR="00FF119C" w:rsidRDefault="00641B8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A7C0FC7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475E98F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A8DE97E" w14:textId="19308DD9" w:rsidR="00FF119C" w:rsidRDefault="00641B8C" w:rsidP="00FF119C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FF119C" w:rsidRPr="00352FAA" w14:paraId="7DC2751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0D99B7C" w14:textId="6B0D7FC3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224</w:t>
            </w:r>
          </w:p>
        </w:tc>
        <w:tc>
          <w:tcPr>
            <w:tcW w:w="1189" w:type="pct"/>
            <w:shd w:val="clear" w:color="auto" w:fill="auto"/>
          </w:tcPr>
          <w:p w14:paraId="072EA384" w14:textId="1C1E0EFC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641B8C" w:rsidRPr="00F153A5">
              <w:t>Большая Ржава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343ACA9" w14:textId="17A4AA58" w:rsidR="00FF119C" w:rsidRDefault="00641B8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643A196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B9B01AA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49B8823" w14:textId="56BD610A" w:rsidR="00FF119C" w:rsidRDefault="00641B8C" w:rsidP="00FF119C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FF119C" w:rsidRPr="00352FAA" w14:paraId="57518DA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40EF44D" w14:textId="02C10920" w:rsidR="00FF119C" w:rsidRDefault="00FF119C" w:rsidP="00F153A5">
            <w:pPr>
              <w:tabs>
                <w:tab w:val="left" w:pos="11482"/>
              </w:tabs>
              <w:jc w:val="center"/>
            </w:pPr>
            <w:r>
              <w:t>225</w:t>
            </w:r>
          </w:p>
        </w:tc>
        <w:tc>
          <w:tcPr>
            <w:tcW w:w="1189" w:type="pct"/>
            <w:shd w:val="clear" w:color="auto" w:fill="auto"/>
          </w:tcPr>
          <w:p w14:paraId="3CBF0890" w14:textId="0EF85803" w:rsidR="00FF119C" w:rsidRPr="00F153A5" w:rsidRDefault="00FF119C" w:rsidP="00FF119C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641B8C" w:rsidRPr="00F153A5">
              <w:t>Большая Ржава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7B846F2" w14:textId="2FE321A4" w:rsidR="00FF119C" w:rsidRDefault="00641B8C" w:rsidP="00FF119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3866218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56E04B1" w14:textId="77777777" w:rsidR="00FF119C" w:rsidRPr="00352FAA" w:rsidRDefault="00FF119C" w:rsidP="00FF119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8B6C933" w14:textId="00AD5604" w:rsidR="00FF119C" w:rsidRDefault="00641B8C" w:rsidP="00FF119C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641B8C" w:rsidRPr="00352FAA" w14:paraId="10BD400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B3BA748" w14:textId="6C167B27" w:rsidR="00641B8C" w:rsidRDefault="00641B8C" w:rsidP="00F153A5">
            <w:pPr>
              <w:tabs>
                <w:tab w:val="left" w:pos="11482"/>
              </w:tabs>
              <w:jc w:val="center"/>
            </w:pPr>
            <w:r>
              <w:t>226</w:t>
            </w:r>
          </w:p>
        </w:tc>
        <w:tc>
          <w:tcPr>
            <w:tcW w:w="1189" w:type="pct"/>
            <w:shd w:val="clear" w:color="auto" w:fill="auto"/>
          </w:tcPr>
          <w:p w14:paraId="3A8D670C" w14:textId="30E019BC" w:rsidR="00641B8C" w:rsidRPr="00F153A5" w:rsidRDefault="00641B8C" w:rsidP="00641B8C">
            <w:pPr>
              <w:tabs>
                <w:tab w:val="left" w:pos="11482"/>
              </w:tabs>
              <w:ind w:left="25" w:hanging="25"/>
            </w:pPr>
            <w:r w:rsidRPr="00F153A5">
              <w:t>д.Колотовщина ул.Медовая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DB714CB" w14:textId="2E608060" w:rsidR="00641B8C" w:rsidRDefault="00641B8C" w:rsidP="00641B8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3A59CFE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3848FAC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F887354" w14:textId="0E3BC1E5" w:rsidR="00641B8C" w:rsidRDefault="00641B8C" w:rsidP="00641B8C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641B8C" w:rsidRPr="00352FAA" w14:paraId="3B91594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5DF1A46" w14:textId="77F1FF42" w:rsidR="00641B8C" w:rsidRDefault="00641B8C" w:rsidP="00F153A5">
            <w:pPr>
              <w:tabs>
                <w:tab w:val="left" w:pos="11482"/>
              </w:tabs>
              <w:jc w:val="center"/>
            </w:pPr>
            <w:r>
              <w:t>227</w:t>
            </w:r>
          </w:p>
        </w:tc>
        <w:tc>
          <w:tcPr>
            <w:tcW w:w="1189" w:type="pct"/>
            <w:shd w:val="clear" w:color="auto" w:fill="auto"/>
          </w:tcPr>
          <w:p w14:paraId="2AFFBB55" w14:textId="4772C82E" w:rsidR="00641B8C" w:rsidRPr="00F153A5" w:rsidRDefault="00641B8C" w:rsidP="00641B8C">
            <w:pPr>
              <w:tabs>
                <w:tab w:val="left" w:pos="11482"/>
              </w:tabs>
              <w:ind w:left="25" w:hanging="25"/>
            </w:pPr>
            <w:r w:rsidRPr="00F153A5">
              <w:t>д.Патики Плосковские ул.Озерная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FC285CB" w14:textId="25EEDCD0" w:rsidR="00641B8C" w:rsidRDefault="00641B8C" w:rsidP="00641B8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</w:t>
            </w:r>
            <w:r w:rsidR="00455C16">
              <w:rPr>
                <w:bCs/>
                <w:color w:val="000000"/>
              </w:rPr>
              <w:t>55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4939563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CD6CC3C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765E866" w14:textId="64910AFD" w:rsidR="00641B8C" w:rsidRDefault="00641B8C" w:rsidP="00641B8C">
            <w:pPr>
              <w:tabs>
                <w:tab w:val="left" w:pos="11482"/>
              </w:tabs>
              <w:jc w:val="center"/>
            </w:pPr>
            <w:r>
              <w:t>Грунт/Асфальт</w:t>
            </w:r>
          </w:p>
        </w:tc>
      </w:tr>
      <w:tr w:rsidR="00641B8C" w:rsidRPr="00352FAA" w14:paraId="2B46022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BE60541" w14:textId="6FB75F13" w:rsidR="00641B8C" w:rsidRDefault="00641B8C" w:rsidP="00F153A5">
            <w:pPr>
              <w:tabs>
                <w:tab w:val="left" w:pos="11482"/>
              </w:tabs>
              <w:jc w:val="center"/>
            </w:pPr>
            <w:r>
              <w:t>228</w:t>
            </w:r>
          </w:p>
        </w:tc>
        <w:tc>
          <w:tcPr>
            <w:tcW w:w="1189" w:type="pct"/>
            <w:shd w:val="clear" w:color="auto" w:fill="auto"/>
          </w:tcPr>
          <w:p w14:paraId="32644BD5" w14:textId="712D127A" w:rsidR="00641B8C" w:rsidRPr="00F153A5" w:rsidRDefault="00641B8C" w:rsidP="00641B8C">
            <w:pPr>
              <w:tabs>
                <w:tab w:val="left" w:pos="11482"/>
              </w:tabs>
              <w:ind w:left="25" w:hanging="25"/>
            </w:pPr>
            <w:r w:rsidRPr="00F153A5">
              <w:t>д.Патики Плосковские ул.Молодежная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CBDED37" w14:textId="3325261A" w:rsidR="00641B8C" w:rsidRDefault="00641B8C" w:rsidP="00641B8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D4231B8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F7A3868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ED2E271" w14:textId="2A2057C1" w:rsidR="00641B8C" w:rsidRDefault="00641B8C" w:rsidP="00641B8C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641B8C" w:rsidRPr="00352FAA" w14:paraId="25FCE1A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7CD97B7" w14:textId="3F2E9748" w:rsidR="00641B8C" w:rsidRDefault="00641B8C" w:rsidP="00F153A5">
            <w:pPr>
              <w:tabs>
                <w:tab w:val="left" w:pos="11482"/>
              </w:tabs>
              <w:jc w:val="center"/>
            </w:pPr>
            <w:r>
              <w:t>229</w:t>
            </w:r>
          </w:p>
        </w:tc>
        <w:tc>
          <w:tcPr>
            <w:tcW w:w="1189" w:type="pct"/>
            <w:shd w:val="clear" w:color="auto" w:fill="auto"/>
          </w:tcPr>
          <w:p w14:paraId="55423FBD" w14:textId="05DA10A0" w:rsidR="00641B8C" w:rsidRPr="00F153A5" w:rsidRDefault="00641B8C" w:rsidP="00641B8C">
            <w:pPr>
              <w:tabs>
                <w:tab w:val="left" w:pos="11482"/>
              </w:tabs>
              <w:ind w:left="25" w:hanging="25"/>
            </w:pPr>
            <w:r w:rsidRPr="00F153A5">
              <w:t xml:space="preserve">д.Патики Плосковские ул.Центральная 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99423F4" w14:textId="3C53395D" w:rsidR="00641B8C" w:rsidRDefault="00641B8C" w:rsidP="00641B8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3342FDD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41D2487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D0F109B" w14:textId="3393DAA7" w:rsidR="00641B8C" w:rsidRDefault="00641B8C" w:rsidP="00641B8C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6C6428" w:rsidRPr="00352FAA" w14:paraId="04CBF82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F558103" w14:textId="209A5C56" w:rsidR="006C6428" w:rsidRDefault="006C6428" w:rsidP="00F153A5">
            <w:pPr>
              <w:tabs>
                <w:tab w:val="left" w:pos="11482"/>
              </w:tabs>
              <w:jc w:val="center"/>
            </w:pPr>
            <w:r>
              <w:t>230</w:t>
            </w:r>
          </w:p>
        </w:tc>
        <w:tc>
          <w:tcPr>
            <w:tcW w:w="1189" w:type="pct"/>
            <w:shd w:val="clear" w:color="auto" w:fill="auto"/>
          </w:tcPr>
          <w:p w14:paraId="5E43036A" w14:textId="404F2211" w:rsidR="006C6428" w:rsidRPr="00F153A5" w:rsidRDefault="006C6428" w:rsidP="006C6428">
            <w:pPr>
              <w:tabs>
                <w:tab w:val="left" w:pos="11482"/>
              </w:tabs>
              <w:ind w:left="25" w:hanging="25"/>
            </w:pPr>
            <w:r w:rsidRPr="00F153A5">
              <w:t>д.Патики Чепельские ул.Луговая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BE6E39B" w14:textId="4A4015E9" w:rsidR="006C6428" w:rsidRDefault="006C6428" w:rsidP="006C642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3B692F0" w14:textId="77777777" w:rsidR="006C6428" w:rsidRPr="00352FAA" w:rsidRDefault="006C6428" w:rsidP="006C6428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E2FF507" w14:textId="77777777" w:rsidR="006C6428" w:rsidRPr="00352FAA" w:rsidRDefault="006C6428" w:rsidP="006C6428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50D7E07D" w14:textId="788D9914" w:rsidR="006C6428" w:rsidRDefault="006C6428" w:rsidP="006C6428">
            <w:pPr>
              <w:tabs>
                <w:tab w:val="left" w:pos="11482"/>
              </w:tabs>
              <w:jc w:val="center"/>
            </w:pPr>
            <w:r w:rsidRPr="004604DE">
              <w:t>Грунт</w:t>
            </w:r>
          </w:p>
        </w:tc>
      </w:tr>
      <w:tr w:rsidR="006C6428" w:rsidRPr="00352FAA" w14:paraId="776D060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F37DB23" w14:textId="732C5AA2" w:rsidR="006C6428" w:rsidRDefault="006C6428" w:rsidP="00F153A5">
            <w:pPr>
              <w:tabs>
                <w:tab w:val="left" w:pos="11482"/>
              </w:tabs>
              <w:jc w:val="center"/>
            </w:pPr>
            <w:r>
              <w:t>231</w:t>
            </w:r>
          </w:p>
        </w:tc>
        <w:tc>
          <w:tcPr>
            <w:tcW w:w="1189" w:type="pct"/>
            <w:shd w:val="clear" w:color="auto" w:fill="auto"/>
          </w:tcPr>
          <w:p w14:paraId="6CDE73DA" w14:textId="0519AD34" w:rsidR="006C6428" w:rsidRPr="00F153A5" w:rsidRDefault="006C6428" w:rsidP="006C6428">
            <w:pPr>
              <w:tabs>
                <w:tab w:val="left" w:pos="11482"/>
              </w:tabs>
              <w:ind w:left="25" w:hanging="25"/>
            </w:pPr>
            <w:r w:rsidRPr="00F153A5">
              <w:t>д.Патики Чепельские ул.Полевая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D0F5D7E" w14:textId="09CFEC6F" w:rsidR="006C6428" w:rsidRDefault="006C6428" w:rsidP="006C642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18288CF" w14:textId="77777777" w:rsidR="006C6428" w:rsidRPr="00352FAA" w:rsidRDefault="006C6428" w:rsidP="006C6428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7C74577" w14:textId="77777777" w:rsidR="006C6428" w:rsidRPr="00352FAA" w:rsidRDefault="006C6428" w:rsidP="006C6428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42C0BF05" w14:textId="6B3690DE" w:rsidR="006C6428" w:rsidRDefault="006C6428" w:rsidP="006C6428">
            <w:pPr>
              <w:tabs>
                <w:tab w:val="left" w:pos="11482"/>
              </w:tabs>
              <w:jc w:val="center"/>
            </w:pPr>
            <w:r w:rsidRPr="004604DE">
              <w:t>Грунт</w:t>
            </w:r>
          </w:p>
        </w:tc>
      </w:tr>
      <w:tr w:rsidR="006C6428" w:rsidRPr="00352FAA" w14:paraId="4940CE4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45CD92A" w14:textId="510F6F5A" w:rsidR="006C6428" w:rsidRDefault="006C6428" w:rsidP="00F153A5">
            <w:pPr>
              <w:tabs>
                <w:tab w:val="left" w:pos="11482"/>
              </w:tabs>
              <w:jc w:val="center"/>
            </w:pPr>
            <w:r>
              <w:t>232</w:t>
            </w:r>
          </w:p>
        </w:tc>
        <w:tc>
          <w:tcPr>
            <w:tcW w:w="1189" w:type="pct"/>
            <w:shd w:val="clear" w:color="auto" w:fill="auto"/>
          </w:tcPr>
          <w:p w14:paraId="59040064" w14:textId="5EE23FEB" w:rsidR="006C6428" w:rsidRPr="00F153A5" w:rsidRDefault="006C6428" w:rsidP="006C6428">
            <w:pPr>
              <w:tabs>
                <w:tab w:val="left" w:pos="11482"/>
              </w:tabs>
              <w:ind w:left="25" w:hanging="25"/>
            </w:pPr>
            <w:r w:rsidRPr="00F153A5">
              <w:t>д.Патики Чепельские ул.Горяне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98FD7E5" w14:textId="37F62FE4" w:rsidR="006C6428" w:rsidRDefault="006C6428" w:rsidP="006C642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E5A1E51" w14:textId="77777777" w:rsidR="006C6428" w:rsidRPr="00352FAA" w:rsidRDefault="006C6428" w:rsidP="006C6428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249F720" w14:textId="77777777" w:rsidR="006C6428" w:rsidRPr="00352FAA" w:rsidRDefault="006C6428" w:rsidP="006C6428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3A9A371B" w14:textId="2760978D" w:rsidR="006C6428" w:rsidRDefault="006C6428" w:rsidP="006C6428">
            <w:pPr>
              <w:tabs>
                <w:tab w:val="left" w:pos="11482"/>
              </w:tabs>
              <w:jc w:val="center"/>
            </w:pPr>
            <w:r w:rsidRPr="004604DE">
              <w:t>Грунт</w:t>
            </w:r>
          </w:p>
        </w:tc>
      </w:tr>
      <w:tr w:rsidR="00641B8C" w:rsidRPr="00352FAA" w14:paraId="47DB64A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F26C353" w14:textId="37E0DA6F" w:rsidR="00641B8C" w:rsidRDefault="00641B8C" w:rsidP="00F153A5">
            <w:pPr>
              <w:tabs>
                <w:tab w:val="left" w:pos="11482"/>
              </w:tabs>
              <w:jc w:val="center"/>
            </w:pPr>
            <w:r>
              <w:t>233</w:t>
            </w:r>
          </w:p>
        </w:tc>
        <w:tc>
          <w:tcPr>
            <w:tcW w:w="1189" w:type="pct"/>
            <w:shd w:val="clear" w:color="auto" w:fill="auto"/>
          </w:tcPr>
          <w:p w14:paraId="0D2034ED" w14:textId="602C13C0" w:rsidR="00641B8C" w:rsidRPr="00F153A5" w:rsidRDefault="00641B8C" w:rsidP="00641B8C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6C6428" w:rsidRPr="00F153A5">
              <w:t>Погорелье ул.Первомайская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79B1F9F" w14:textId="6E1785FF" w:rsidR="00641B8C" w:rsidRDefault="006C6428" w:rsidP="00641B8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518E118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6801064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A01886C" w14:textId="65C5EBD4" w:rsidR="00641B8C" w:rsidRDefault="006C6428" w:rsidP="00641B8C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641B8C" w:rsidRPr="00352FAA" w14:paraId="41FEF70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063BC06" w14:textId="59B7498F" w:rsidR="00641B8C" w:rsidRDefault="00641B8C" w:rsidP="00F153A5">
            <w:pPr>
              <w:tabs>
                <w:tab w:val="left" w:pos="11482"/>
              </w:tabs>
              <w:jc w:val="center"/>
            </w:pPr>
            <w:r>
              <w:t>234</w:t>
            </w:r>
          </w:p>
        </w:tc>
        <w:tc>
          <w:tcPr>
            <w:tcW w:w="1189" w:type="pct"/>
            <w:shd w:val="clear" w:color="auto" w:fill="auto"/>
          </w:tcPr>
          <w:p w14:paraId="2D30EFB3" w14:textId="3653D92A" w:rsidR="00641B8C" w:rsidRPr="00F153A5" w:rsidRDefault="00641B8C" w:rsidP="00641B8C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6C6428" w:rsidRPr="00F153A5">
              <w:t>Погорелье ул.Цветочная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9685E60" w14:textId="56410B5D" w:rsidR="00641B8C" w:rsidRDefault="006C6428" w:rsidP="00641B8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3F95321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EF6F30D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2D7204C" w14:textId="3F96B44B" w:rsidR="00641B8C" w:rsidRDefault="006C6428" w:rsidP="00641B8C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641B8C" w:rsidRPr="00352FAA" w14:paraId="0305DA6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3D1F2D3" w14:textId="4A7C9EF0" w:rsidR="00641B8C" w:rsidRDefault="00641B8C" w:rsidP="00F153A5">
            <w:pPr>
              <w:tabs>
                <w:tab w:val="left" w:pos="11482"/>
              </w:tabs>
              <w:jc w:val="center"/>
            </w:pPr>
            <w:r>
              <w:t>235</w:t>
            </w:r>
          </w:p>
        </w:tc>
        <w:tc>
          <w:tcPr>
            <w:tcW w:w="1189" w:type="pct"/>
            <w:shd w:val="clear" w:color="auto" w:fill="auto"/>
          </w:tcPr>
          <w:p w14:paraId="485D5D19" w14:textId="31C2434A" w:rsidR="00641B8C" w:rsidRPr="00F153A5" w:rsidRDefault="00641B8C" w:rsidP="00641B8C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5A5336" w:rsidRPr="00F153A5">
              <w:t>Погорелье ул. Полевая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0C956C2" w14:textId="530D59A8" w:rsidR="00641B8C" w:rsidRDefault="005A5336" w:rsidP="00641B8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7121FAE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D560976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8B5D6FF" w14:textId="5A42B780" w:rsidR="00641B8C" w:rsidRDefault="005A5336" w:rsidP="00641B8C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641B8C" w:rsidRPr="00352FAA" w14:paraId="3872C2D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121446E" w14:textId="17904D43" w:rsidR="00641B8C" w:rsidRDefault="00641B8C" w:rsidP="00F153A5">
            <w:pPr>
              <w:tabs>
                <w:tab w:val="left" w:pos="11482"/>
              </w:tabs>
              <w:jc w:val="center"/>
            </w:pPr>
            <w:r>
              <w:t>236</w:t>
            </w:r>
          </w:p>
        </w:tc>
        <w:tc>
          <w:tcPr>
            <w:tcW w:w="1189" w:type="pct"/>
            <w:shd w:val="clear" w:color="auto" w:fill="auto"/>
          </w:tcPr>
          <w:p w14:paraId="144AFDD0" w14:textId="00D701D4" w:rsidR="00641B8C" w:rsidRPr="00F153A5" w:rsidRDefault="00641B8C" w:rsidP="00641B8C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5A5336" w:rsidRPr="00F153A5">
              <w:t>Погорелье ул.Сиреневая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BF7E3D7" w14:textId="19D4CE0C" w:rsidR="00641B8C" w:rsidRDefault="005A5336" w:rsidP="00641B8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FEC6954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B917428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6222F06" w14:textId="495C55DC" w:rsidR="00641B8C" w:rsidRDefault="005A5336" w:rsidP="00641B8C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641B8C" w:rsidRPr="00352FAA" w14:paraId="520B731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48B3073" w14:textId="524E374F" w:rsidR="00641B8C" w:rsidRDefault="00641B8C" w:rsidP="00F153A5">
            <w:pPr>
              <w:tabs>
                <w:tab w:val="left" w:pos="11482"/>
              </w:tabs>
              <w:jc w:val="center"/>
            </w:pPr>
            <w:r>
              <w:t>237</w:t>
            </w:r>
          </w:p>
        </w:tc>
        <w:tc>
          <w:tcPr>
            <w:tcW w:w="1189" w:type="pct"/>
            <w:shd w:val="clear" w:color="auto" w:fill="auto"/>
          </w:tcPr>
          <w:p w14:paraId="2ACE88FD" w14:textId="5EE6EC0E" w:rsidR="00641B8C" w:rsidRPr="00F153A5" w:rsidRDefault="00641B8C" w:rsidP="00641B8C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5A5336" w:rsidRPr="00F153A5">
              <w:t>Погорелье ул.Заречная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06A2A40" w14:textId="3C79E4E0" w:rsidR="00641B8C" w:rsidRDefault="005A5336" w:rsidP="00641B8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3E3B903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23D60D0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7B7D24C" w14:textId="5D947518" w:rsidR="00641B8C" w:rsidRDefault="005A5336" w:rsidP="00641B8C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641B8C" w:rsidRPr="00352FAA" w14:paraId="3CAB12D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C9B8378" w14:textId="037187FE" w:rsidR="00641B8C" w:rsidRDefault="00641B8C" w:rsidP="00F153A5">
            <w:pPr>
              <w:tabs>
                <w:tab w:val="left" w:pos="11482"/>
              </w:tabs>
              <w:jc w:val="center"/>
            </w:pPr>
            <w:r>
              <w:t>238</w:t>
            </w:r>
          </w:p>
        </w:tc>
        <w:tc>
          <w:tcPr>
            <w:tcW w:w="1189" w:type="pct"/>
            <w:shd w:val="clear" w:color="auto" w:fill="auto"/>
          </w:tcPr>
          <w:p w14:paraId="350F72CD" w14:textId="22708211" w:rsidR="00641B8C" w:rsidRPr="00F153A5" w:rsidRDefault="00641B8C" w:rsidP="00641B8C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65081" w:rsidRPr="00F153A5">
              <w:t>Чепли ул.Октябрьская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CB40501" w14:textId="24294B08" w:rsidR="00641B8C" w:rsidRDefault="00065081" w:rsidP="00641B8C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130CBBC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804B302" w14:textId="77777777" w:rsidR="00641B8C" w:rsidRPr="00352FAA" w:rsidRDefault="00641B8C" w:rsidP="00641B8C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75400B0" w14:textId="4DB51FEF" w:rsidR="00641B8C" w:rsidRDefault="00065081" w:rsidP="00641B8C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5A5336" w:rsidRPr="00352FAA" w14:paraId="0559D20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63109A9" w14:textId="412426E6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239</w:t>
            </w:r>
          </w:p>
        </w:tc>
        <w:tc>
          <w:tcPr>
            <w:tcW w:w="1189" w:type="pct"/>
            <w:shd w:val="clear" w:color="auto" w:fill="auto"/>
          </w:tcPr>
          <w:p w14:paraId="524C7D79" w14:textId="2308DCE3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65081" w:rsidRPr="00F153A5">
              <w:t>Чепли ул.Дачная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B766625" w14:textId="48638F91" w:rsidR="005A5336" w:rsidRDefault="00065081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</w:t>
            </w:r>
            <w:r w:rsidR="00455C16">
              <w:rPr>
                <w:bCs/>
                <w:color w:val="000000"/>
              </w:rPr>
              <w:t>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8397574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F5BBF13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DBE373B" w14:textId="7286FA52" w:rsidR="005A5336" w:rsidRDefault="00065081" w:rsidP="005A5336">
            <w:pPr>
              <w:tabs>
                <w:tab w:val="left" w:pos="11482"/>
              </w:tabs>
              <w:jc w:val="center"/>
            </w:pPr>
            <w:r>
              <w:t>Асфальт/Грунт</w:t>
            </w:r>
          </w:p>
        </w:tc>
      </w:tr>
      <w:tr w:rsidR="005A5336" w:rsidRPr="00352FAA" w14:paraId="32E5188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FD47AB4" w14:textId="319F8D68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240</w:t>
            </w:r>
          </w:p>
        </w:tc>
        <w:tc>
          <w:tcPr>
            <w:tcW w:w="1189" w:type="pct"/>
            <w:shd w:val="clear" w:color="auto" w:fill="auto"/>
          </w:tcPr>
          <w:p w14:paraId="35740F94" w14:textId="38EB4C8F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65081" w:rsidRPr="00F153A5">
              <w:t>Чепли ул.Мира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0865F7B" w14:textId="11BD97DC" w:rsidR="005A5336" w:rsidRDefault="00065081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E09CCCB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9028327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06E4F4D" w14:textId="5DEE641A" w:rsidR="005A5336" w:rsidRDefault="00065081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1C4524C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EBD6806" w14:textId="1FB0E030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241</w:t>
            </w:r>
          </w:p>
        </w:tc>
        <w:tc>
          <w:tcPr>
            <w:tcW w:w="1189" w:type="pct"/>
            <w:shd w:val="clear" w:color="auto" w:fill="auto"/>
          </w:tcPr>
          <w:p w14:paraId="534C8BEA" w14:textId="58AFDE6F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65081" w:rsidRPr="00F153A5">
              <w:t>Чепли ул.Береговая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AA072C4" w14:textId="35378169" w:rsidR="005A5336" w:rsidRDefault="00065081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85F8C1D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48F163E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0551CF8" w14:textId="0E3F14F1" w:rsidR="005A5336" w:rsidRDefault="00065081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3E034DE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B0D7200" w14:textId="7FC0514D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242</w:t>
            </w:r>
          </w:p>
        </w:tc>
        <w:tc>
          <w:tcPr>
            <w:tcW w:w="1189" w:type="pct"/>
            <w:shd w:val="clear" w:color="auto" w:fill="auto"/>
          </w:tcPr>
          <w:p w14:paraId="1DDB13AA" w14:textId="70B2EE95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65081" w:rsidRPr="00F153A5">
              <w:t>Чепли ул.Подольская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88E13EE" w14:textId="24B0BECA" w:rsidR="005A5336" w:rsidRDefault="00065081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</w:t>
            </w:r>
            <w:r w:rsidR="00455C16">
              <w:rPr>
                <w:bCs/>
                <w:color w:val="000000"/>
              </w:rPr>
              <w:t>37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D9F93FC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DFD1491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10AFFC8" w14:textId="49AA2DE3" w:rsidR="005A5336" w:rsidRDefault="00065081" w:rsidP="005A5336">
            <w:pPr>
              <w:tabs>
                <w:tab w:val="left" w:pos="11482"/>
              </w:tabs>
              <w:jc w:val="center"/>
            </w:pPr>
            <w:r>
              <w:t>Асфальт</w:t>
            </w:r>
            <w:r w:rsidR="00455C16">
              <w:t>/Грунт</w:t>
            </w:r>
          </w:p>
        </w:tc>
      </w:tr>
      <w:tr w:rsidR="005A5336" w:rsidRPr="00352FAA" w14:paraId="410D07F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DF7AD42" w14:textId="4FF2EEEB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243</w:t>
            </w:r>
          </w:p>
        </w:tc>
        <w:tc>
          <w:tcPr>
            <w:tcW w:w="1189" w:type="pct"/>
            <w:shd w:val="clear" w:color="auto" w:fill="auto"/>
          </w:tcPr>
          <w:p w14:paraId="41BE91A5" w14:textId="16B2688C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65081" w:rsidRPr="00F153A5">
              <w:t>Чепли ул.Заречная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6E64A85" w14:textId="5DB9052B" w:rsidR="005A5336" w:rsidRDefault="00065081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BC5B985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B6AD7B1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CE179DF" w14:textId="396DB10A" w:rsidR="005A5336" w:rsidRDefault="00065081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1220035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E9DBBE7" w14:textId="5232F561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244</w:t>
            </w:r>
          </w:p>
        </w:tc>
        <w:tc>
          <w:tcPr>
            <w:tcW w:w="1189" w:type="pct"/>
            <w:shd w:val="clear" w:color="auto" w:fill="auto"/>
          </w:tcPr>
          <w:p w14:paraId="143E5C92" w14:textId="7723B090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65081" w:rsidRPr="00F153A5">
              <w:t>Чепли ул.Запольная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77203BD" w14:textId="30FCFA65" w:rsidR="005A5336" w:rsidRDefault="00065081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C063411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50831D1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66BD6E6" w14:textId="5F1C8436" w:rsidR="005A5336" w:rsidRDefault="00065081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59527F5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9007875" w14:textId="7A66F01D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245</w:t>
            </w:r>
          </w:p>
        </w:tc>
        <w:tc>
          <w:tcPr>
            <w:tcW w:w="1189" w:type="pct"/>
            <w:shd w:val="clear" w:color="auto" w:fill="auto"/>
          </w:tcPr>
          <w:p w14:paraId="7219CFD2" w14:textId="0E40CA76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65081" w:rsidRPr="00F153A5">
              <w:t>Чепли ул.Лесная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3468D08" w14:textId="01136A3C" w:rsidR="005A5336" w:rsidRDefault="00065081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49D5721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324640E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61F4978" w14:textId="299C83AB" w:rsidR="005A5336" w:rsidRDefault="00065081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0A4B7D5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E90F86C" w14:textId="2BC540CA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246</w:t>
            </w:r>
          </w:p>
        </w:tc>
        <w:tc>
          <w:tcPr>
            <w:tcW w:w="1189" w:type="pct"/>
            <w:shd w:val="clear" w:color="auto" w:fill="auto"/>
          </w:tcPr>
          <w:p w14:paraId="1A97511B" w14:textId="2115DCE2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F53DBA" w:rsidRPr="00F153A5">
              <w:t>Большое Залюбище ул.Колхозная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A0F4037" w14:textId="77CC6D03" w:rsidR="005A5336" w:rsidRDefault="00F53DBA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61F5BCA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C113E1C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C88770A" w14:textId="287BA883" w:rsidR="005A5336" w:rsidRDefault="00F53DBA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504F7B0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8467E95" w14:textId="19F8333E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247</w:t>
            </w:r>
          </w:p>
        </w:tc>
        <w:tc>
          <w:tcPr>
            <w:tcW w:w="1189" w:type="pct"/>
            <w:shd w:val="clear" w:color="auto" w:fill="auto"/>
          </w:tcPr>
          <w:p w14:paraId="5372FF82" w14:textId="452B8470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F53DBA" w:rsidRPr="00F153A5">
              <w:t>Малое Залюбище ул.Дальняя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DC0EED9" w14:textId="564AE0C8" w:rsidR="005A5336" w:rsidRDefault="00F53DBA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D97E5C1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755FEBE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91AB2F0" w14:textId="6FADC485" w:rsidR="005A5336" w:rsidRDefault="00F53DBA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60C3D8F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54B29EC" w14:textId="64A3FE67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248</w:t>
            </w:r>
          </w:p>
        </w:tc>
        <w:tc>
          <w:tcPr>
            <w:tcW w:w="1189" w:type="pct"/>
            <w:shd w:val="clear" w:color="auto" w:fill="auto"/>
          </w:tcPr>
          <w:p w14:paraId="7F94086A" w14:textId="2EA9F5D3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F53DBA" w:rsidRPr="00F153A5">
              <w:t>Колотовщина ул.Дачная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D13D5AF" w14:textId="77821F98" w:rsidR="005A5336" w:rsidRDefault="00BC7D65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CF996E2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E1E1CC3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4425BAD" w14:textId="1B3F3E62" w:rsidR="005A5336" w:rsidRDefault="00BC7D65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3C6C025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8641AE2" w14:textId="43082B4B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249</w:t>
            </w:r>
          </w:p>
        </w:tc>
        <w:tc>
          <w:tcPr>
            <w:tcW w:w="1189" w:type="pct"/>
            <w:shd w:val="clear" w:color="auto" w:fill="auto"/>
          </w:tcPr>
          <w:p w14:paraId="43682692" w14:textId="181AECED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F53DBA" w:rsidRPr="00F153A5">
              <w:t>Колотовщина ул.Дачная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D9C7A0C" w14:textId="2A64CA04" w:rsidR="005A5336" w:rsidRDefault="00BC7D65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702CB04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1333C2F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598A7D9" w14:textId="1487246A" w:rsidR="005A5336" w:rsidRDefault="00BC7D65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7514193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133E4F1" w14:textId="421BCCEC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250</w:t>
            </w:r>
          </w:p>
        </w:tc>
        <w:tc>
          <w:tcPr>
            <w:tcW w:w="1189" w:type="pct"/>
            <w:shd w:val="clear" w:color="auto" w:fill="auto"/>
          </w:tcPr>
          <w:p w14:paraId="1EE2EA56" w14:textId="615B3200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4B5DBA" w:rsidRPr="00F153A5">
              <w:t>Гатчино ул.Медовая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244B798" w14:textId="322AAE45" w:rsidR="005A5336" w:rsidRDefault="004B5DBA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143E73C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50AB84C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74D21BD" w14:textId="3CE65F9F" w:rsidR="005A5336" w:rsidRDefault="004B5DBA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4A99469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CC2E2D7" w14:textId="42B65D4D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251</w:t>
            </w:r>
          </w:p>
        </w:tc>
        <w:tc>
          <w:tcPr>
            <w:tcW w:w="1189" w:type="pct"/>
            <w:shd w:val="clear" w:color="auto" w:fill="auto"/>
          </w:tcPr>
          <w:p w14:paraId="0B855023" w14:textId="5A765115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4B5DBA" w:rsidRPr="00F153A5">
              <w:t>Гатчино ул.Южная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4601646" w14:textId="0E9D0506" w:rsidR="005A5336" w:rsidRDefault="004B5DBA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54340D0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01A4D0B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C0A84E6" w14:textId="28E90CD6" w:rsidR="005A5336" w:rsidRDefault="004B5DBA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7C18237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5F81A3E" w14:textId="7A18E7A5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252</w:t>
            </w:r>
          </w:p>
        </w:tc>
        <w:tc>
          <w:tcPr>
            <w:tcW w:w="1189" w:type="pct"/>
            <w:shd w:val="clear" w:color="auto" w:fill="auto"/>
          </w:tcPr>
          <w:p w14:paraId="2A139ADC" w14:textId="2D063EB7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4B5DBA" w:rsidRPr="00F153A5">
              <w:t>Триково ул.Тихая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D28B7B2" w14:textId="632C7E56" w:rsidR="005A5336" w:rsidRDefault="004B5DBA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E1C1656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6919F96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BA3F5C4" w14:textId="1EFB9066" w:rsidR="005A5336" w:rsidRDefault="004B5DBA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0D9A5A6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076027F" w14:textId="26E93751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253</w:t>
            </w:r>
          </w:p>
        </w:tc>
        <w:tc>
          <w:tcPr>
            <w:tcW w:w="1189" w:type="pct"/>
            <w:shd w:val="clear" w:color="auto" w:fill="auto"/>
          </w:tcPr>
          <w:p w14:paraId="5A4A996D" w14:textId="71FD7D75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A27B3B" w:rsidRPr="00F153A5">
              <w:t>Шитики ул.Тенистая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AECDBE3" w14:textId="0C44033C" w:rsidR="005A5336" w:rsidRDefault="00A27B3B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BBC85E1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A68F0AA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6E58132" w14:textId="28E843CA" w:rsidR="005A5336" w:rsidRDefault="00A27B3B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3674B05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024EFC8" w14:textId="689626BB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254</w:t>
            </w:r>
          </w:p>
        </w:tc>
        <w:tc>
          <w:tcPr>
            <w:tcW w:w="1189" w:type="pct"/>
            <w:shd w:val="clear" w:color="auto" w:fill="auto"/>
          </w:tcPr>
          <w:p w14:paraId="440F9011" w14:textId="672DF397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F04C7" w:rsidRPr="00F153A5">
              <w:t>Лемеши Горовская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416AFCC" w14:textId="74D05570" w:rsidR="005A5336" w:rsidRDefault="00BF04C7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562F3DD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0321518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C5FE8D9" w14:textId="3271F814" w:rsidR="005A5336" w:rsidRDefault="00BF04C7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6880D5F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2958BF7" w14:textId="60DABF61" w:rsidR="005A5336" w:rsidRDefault="005A5336" w:rsidP="00F153A5">
            <w:pPr>
              <w:tabs>
                <w:tab w:val="left" w:pos="11482"/>
              </w:tabs>
              <w:jc w:val="center"/>
            </w:pPr>
            <w:r>
              <w:lastRenderedPageBreak/>
              <w:t>255</w:t>
            </w:r>
          </w:p>
        </w:tc>
        <w:tc>
          <w:tcPr>
            <w:tcW w:w="1189" w:type="pct"/>
            <w:shd w:val="clear" w:color="auto" w:fill="auto"/>
          </w:tcPr>
          <w:p w14:paraId="0E2734B6" w14:textId="106244D6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F04C7" w:rsidRPr="00F153A5">
              <w:t xml:space="preserve">Лемеши ул.Корзовская 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11DE384" w14:textId="54DE6243" w:rsidR="005A5336" w:rsidRDefault="00BF04C7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2ADF7AD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7036E95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9B60F96" w14:textId="0693C92A" w:rsidR="005A5336" w:rsidRDefault="00BF04C7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5D48A3F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E4E34DF" w14:textId="1127170D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256</w:t>
            </w:r>
          </w:p>
        </w:tc>
        <w:tc>
          <w:tcPr>
            <w:tcW w:w="1189" w:type="pct"/>
            <w:shd w:val="clear" w:color="auto" w:fill="auto"/>
          </w:tcPr>
          <w:p w14:paraId="294F3B23" w14:textId="6DF123A2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F6054A" w:rsidRPr="00F153A5">
              <w:t>Лемеши ул.Речная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F9C654F" w14:textId="25D6BD54" w:rsidR="005A5336" w:rsidRDefault="00F6054A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DE77F5D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50DC956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CF1A4B5" w14:textId="68B92151" w:rsidR="005A5336" w:rsidRDefault="00F6054A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76E92E2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5E88DF6" w14:textId="1B37D65D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257</w:t>
            </w:r>
          </w:p>
        </w:tc>
        <w:tc>
          <w:tcPr>
            <w:tcW w:w="1189" w:type="pct"/>
            <w:shd w:val="clear" w:color="auto" w:fill="auto"/>
          </w:tcPr>
          <w:p w14:paraId="359AE425" w14:textId="23447A56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F6054A" w:rsidRPr="00F153A5">
              <w:t>Лемеши ул.Сибирская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22F27C0" w14:textId="350D527B" w:rsidR="005A5336" w:rsidRDefault="00F6054A" w:rsidP="00F6054A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614AF17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28DE3FD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8704A90" w14:textId="47932575" w:rsidR="005A5336" w:rsidRDefault="00F6054A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342672B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93A1B35" w14:textId="29FBF6D1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258</w:t>
            </w:r>
          </w:p>
        </w:tc>
        <w:tc>
          <w:tcPr>
            <w:tcW w:w="1189" w:type="pct"/>
            <w:shd w:val="clear" w:color="auto" w:fill="auto"/>
          </w:tcPr>
          <w:p w14:paraId="3532765A" w14:textId="0944721D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15308E" w:rsidRPr="00F153A5">
              <w:t>Синичино ул.Садовая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BF33A14" w14:textId="671E9371" w:rsidR="005A5336" w:rsidRDefault="0015308E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D07F3DE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5238D59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FF2795C" w14:textId="4E5FC2D8" w:rsidR="005A5336" w:rsidRDefault="0015308E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191D8E5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3587E66" w14:textId="0938CD5C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259</w:t>
            </w:r>
          </w:p>
        </w:tc>
        <w:tc>
          <w:tcPr>
            <w:tcW w:w="1189" w:type="pct"/>
            <w:shd w:val="clear" w:color="auto" w:fill="auto"/>
          </w:tcPr>
          <w:p w14:paraId="54F60C8F" w14:textId="058727E0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15308E" w:rsidRPr="00F153A5">
              <w:t>Самусенки ул.Нагорная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E4CAD4D" w14:textId="2C0E64D5" w:rsidR="005A5336" w:rsidRDefault="0015308E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EA15DA1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F91D0A9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7FEE82B" w14:textId="607D84B1" w:rsidR="005A5336" w:rsidRDefault="0015308E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28F0308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CC53F9B" w14:textId="0292A572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260</w:t>
            </w:r>
          </w:p>
        </w:tc>
        <w:tc>
          <w:tcPr>
            <w:tcW w:w="1189" w:type="pct"/>
            <w:shd w:val="clear" w:color="auto" w:fill="auto"/>
          </w:tcPr>
          <w:p w14:paraId="4626047C" w14:textId="071435B3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9B572C" w:rsidRPr="00F153A5">
              <w:t xml:space="preserve">Долбешки ул.Безымянная 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B86E775" w14:textId="231B0512" w:rsidR="005A5336" w:rsidRDefault="009B572C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16A483F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5628370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F591E67" w14:textId="569E3BE9" w:rsidR="005A5336" w:rsidRDefault="009B572C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5CB8FED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9320956" w14:textId="44B95099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261</w:t>
            </w:r>
          </w:p>
        </w:tc>
        <w:tc>
          <w:tcPr>
            <w:tcW w:w="1189" w:type="pct"/>
            <w:shd w:val="clear" w:color="auto" w:fill="auto"/>
          </w:tcPr>
          <w:p w14:paraId="0F9D24C7" w14:textId="592FF94C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9B572C" w:rsidRPr="00F153A5">
              <w:t>Шахино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A989593" w14:textId="0305E533" w:rsidR="005A5336" w:rsidRDefault="009B572C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AAEF37A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4BF8FAC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3F79918" w14:textId="30EB975F" w:rsidR="005A5336" w:rsidRDefault="009B572C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14B26FA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D87AC03" w14:textId="3B44A6C5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262</w:t>
            </w:r>
          </w:p>
        </w:tc>
        <w:tc>
          <w:tcPr>
            <w:tcW w:w="1189" w:type="pct"/>
            <w:shd w:val="clear" w:color="auto" w:fill="auto"/>
          </w:tcPr>
          <w:p w14:paraId="08DED1C6" w14:textId="30491C9B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94161A" w:rsidRPr="00F153A5">
              <w:t>Заозерье ул.Лесная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72254F2" w14:textId="4B7389DF" w:rsidR="005A5336" w:rsidRDefault="0094161A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B21B4B6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71E7A11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73DB0BE" w14:textId="401E9488" w:rsidR="005A5336" w:rsidRDefault="0094161A" w:rsidP="005A5336">
            <w:pPr>
              <w:tabs>
                <w:tab w:val="left" w:pos="11482"/>
              </w:tabs>
              <w:jc w:val="center"/>
            </w:pPr>
            <w:r>
              <w:t>Асфальт/Гравий</w:t>
            </w:r>
          </w:p>
        </w:tc>
      </w:tr>
      <w:tr w:rsidR="0094161A" w:rsidRPr="00352FAA" w14:paraId="0DE9345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B8AA7AD" w14:textId="55207FAD" w:rsidR="0094161A" w:rsidRDefault="0094161A" w:rsidP="00F153A5">
            <w:pPr>
              <w:tabs>
                <w:tab w:val="left" w:pos="11482"/>
              </w:tabs>
              <w:jc w:val="center"/>
            </w:pPr>
            <w:r>
              <w:t>263</w:t>
            </w:r>
          </w:p>
        </w:tc>
        <w:tc>
          <w:tcPr>
            <w:tcW w:w="1189" w:type="pct"/>
            <w:shd w:val="clear" w:color="auto" w:fill="auto"/>
          </w:tcPr>
          <w:p w14:paraId="414F84DE" w14:textId="5547D007" w:rsidR="0094161A" w:rsidRPr="00F153A5" w:rsidRDefault="0094161A" w:rsidP="0094161A">
            <w:pPr>
              <w:tabs>
                <w:tab w:val="left" w:pos="11482"/>
              </w:tabs>
              <w:ind w:left="25" w:hanging="25"/>
            </w:pPr>
            <w:r w:rsidRPr="00F153A5">
              <w:t>д.Заозерье пер.Безымянный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2A91D94" w14:textId="6A289B3C" w:rsidR="0094161A" w:rsidRDefault="0094161A" w:rsidP="0094161A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CE083F1" w14:textId="77777777" w:rsidR="0094161A" w:rsidRPr="00352FAA" w:rsidRDefault="0094161A" w:rsidP="0094161A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C3291D6" w14:textId="77777777" w:rsidR="0094161A" w:rsidRPr="00352FAA" w:rsidRDefault="0094161A" w:rsidP="0094161A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1B119E0E" w14:textId="51F1CFDC" w:rsidR="0094161A" w:rsidRDefault="0094161A" w:rsidP="0094161A">
            <w:pPr>
              <w:tabs>
                <w:tab w:val="left" w:pos="11482"/>
              </w:tabs>
              <w:jc w:val="center"/>
            </w:pPr>
            <w:r w:rsidRPr="00D5437D">
              <w:t>Асфальт</w:t>
            </w:r>
          </w:p>
        </w:tc>
      </w:tr>
      <w:tr w:rsidR="0094161A" w:rsidRPr="00352FAA" w14:paraId="22F4EF0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7EDF22B" w14:textId="50E1BFD9" w:rsidR="0094161A" w:rsidRDefault="0094161A" w:rsidP="00F153A5">
            <w:pPr>
              <w:tabs>
                <w:tab w:val="left" w:pos="11482"/>
              </w:tabs>
              <w:jc w:val="center"/>
            </w:pPr>
            <w:r>
              <w:t>264</w:t>
            </w:r>
          </w:p>
        </w:tc>
        <w:tc>
          <w:tcPr>
            <w:tcW w:w="1189" w:type="pct"/>
            <w:shd w:val="clear" w:color="auto" w:fill="auto"/>
          </w:tcPr>
          <w:p w14:paraId="5E7049C4" w14:textId="39A03F41" w:rsidR="0094161A" w:rsidRPr="00F153A5" w:rsidRDefault="0094161A" w:rsidP="0094161A">
            <w:pPr>
              <w:tabs>
                <w:tab w:val="left" w:pos="11482"/>
              </w:tabs>
              <w:ind w:left="25" w:hanging="25"/>
            </w:pPr>
            <w:r w:rsidRPr="00F153A5">
              <w:t>д.Заозерье ул.Заозерная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4CABE7F" w14:textId="135CE236" w:rsidR="0094161A" w:rsidRDefault="0094161A" w:rsidP="0094161A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0FABCE4" w14:textId="77777777" w:rsidR="0094161A" w:rsidRPr="00352FAA" w:rsidRDefault="0094161A" w:rsidP="0094161A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E2D5DDA" w14:textId="77777777" w:rsidR="0094161A" w:rsidRPr="00352FAA" w:rsidRDefault="0094161A" w:rsidP="0094161A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5D766B08" w14:textId="44C00EF4" w:rsidR="0094161A" w:rsidRDefault="0094161A" w:rsidP="0094161A">
            <w:pPr>
              <w:tabs>
                <w:tab w:val="left" w:pos="11482"/>
              </w:tabs>
              <w:jc w:val="center"/>
            </w:pPr>
            <w:r w:rsidRPr="00D5437D">
              <w:t>Асфальт</w:t>
            </w:r>
          </w:p>
        </w:tc>
      </w:tr>
      <w:tr w:rsidR="0094161A" w:rsidRPr="00352FAA" w14:paraId="1CF46A9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CF0E820" w14:textId="63506FB9" w:rsidR="0094161A" w:rsidRDefault="0094161A" w:rsidP="00F153A5">
            <w:pPr>
              <w:tabs>
                <w:tab w:val="left" w:pos="11482"/>
              </w:tabs>
              <w:jc w:val="center"/>
            </w:pPr>
            <w:r>
              <w:t>265</w:t>
            </w:r>
          </w:p>
        </w:tc>
        <w:tc>
          <w:tcPr>
            <w:tcW w:w="1189" w:type="pct"/>
            <w:shd w:val="clear" w:color="auto" w:fill="auto"/>
          </w:tcPr>
          <w:p w14:paraId="5105E85E" w14:textId="5A867A33" w:rsidR="0094161A" w:rsidRPr="00F153A5" w:rsidRDefault="0094161A" w:rsidP="0094161A">
            <w:pPr>
              <w:tabs>
                <w:tab w:val="left" w:pos="11482"/>
              </w:tabs>
              <w:ind w:left="25" w:hanging="25"/>
            </w:pPr>
            <w:r w:rsidRPr="00F153A5">
              <w:t>д.Заозерье ул.Новая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AB048B2" w14:textId="58703476" w:rsidR="0094161A" w:rsidRDefault="0094161A" w:rsidP="0094161A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7E1B9BF" w14:textId="77777777" w:rsidR="0094161A" w:rsidRPr="00352FAA" w:rsidRDefault="0094161A" w:rsidP="0094161A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99F8922" w14:textId="77777777" w:rsidR="0094161A" w:rsidRPr="00352FAA" w:rsidRDefault="0094161A" w:rsidP="0094161A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785CD8C1" w14:textId="170A6CED" w:rsidR="0094161A" w:rsidRDefault="0094161A" w:rsidP="0094161A">
            <w:pPr>
              <w:tabs>
                <w:tab w:val="left" w:pos="11482"/>
              </w:tabs>
              <w:jc w:val="center"/>
            </w:pPr>
            <w:r w:rsidRPr="00D5437D">
              <w:t>Асфальт</w:t>
            </w:r>
          </w:p>
        </w:tc>
      </w:tr>
      <w:tr w:rsidR="0094161A" w:rsidRPr="00352FAA" w14:paraId="68187C9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FC5EC1D" w14:textId="2E758C7A" w:rsidR="0094161A" w:rsidRDefault="0094161A" w:rsidP="00F153A5">
            <w:pPr>
              <w:tabs>
                <w:tab w:val="left" w:pos="11482"/>
              </w:tabs>
              <w:jc w:val="center"/>
            </w:pPr>
            <w:r>
              <w:t>266</w:t>
            </w:r>
          </w:p>
        </w:tc>
        <w:tc>
          <w:tcPr>
            <w:tcW w:w="1189" w:type="pct"/>
            <w:shd w:val="clear" w:color="auto" w:fill="auto"/>
          </w:tcPr>
          <w:p w14:paraId="06FFC5C4" w14:textId="49BF6878" w:rsidR="0094161A" w:rsidRPr="00F153A5" w:rsidRDefault="0094161A" w:rsidP="0094161A">
            <w:pPr>
              <w:tabs>
                <w:tab w:val="left" w:pos="11482"/>
              </w:tabs>
              <w:ind w:left="25" w:hanging="25"/>
            </w:pPr>
            <w:r w:rsidRPr="00F153A5">
              <w:t>д.Заозерье ул.Школьная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D52B0A5" w14:textId="329AE8CF" w:rsidR="0094161A" w:rsidRDefault="0094161A" w:rsidP="0094161A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F7832">
              <w:rPr>
                <w:bCs/>
                <w:color w:val="000000"/>
              </w:rPr>
              <w:t>,1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84F6583" w14:textId="77777777" w:rsidR="0094161A" w:rsidRPr="00352FAA" w:rsidRDefault="0094161A" w:rsidP="0094161A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8F61593" w14:textId="77777777" w:rsidR="0094161A" w:rsidRPr="00352FAA" w:rsidRDefault="0094161A" w:rsidP="0094161A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</w:tcPr>
          <w:p w14:paraId="43A69114" w14:textId="65937134" w:rsidR="0094161A" w:rsidRDefault="0094161A" w:rsidP="0094161A">
            <w:pPr>
              <w:tabs>
                <w:tab w:val="left" w:pos="11482"/>
              </w:tabs>
              <w:jc w:val="center"/>
            </w:pPr>
            <w:r w:rsidRPr="00D5437D">
              <w:t>Асфальт</w:t>
            </w:r>
            <w:r w:rsidR="00BF7832">
              <w:t>/Грунт</w:t>
            </w:r>
          </w:p>
        </w:tc>
      </w:tr>
      <w:tr w:rsidR="005A5336" w:rsidRPr="00352FAA" w14:paraId="4D5793F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97040D4" w14:textId="49CD8B4F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267</w:t>
            </w:r>
          </w:p>
        </w:tc>
        <w:tc>
          <w:tcPr>
            <w:tcW w:w="1189" w:type="pct"/>
            <w:shd w:val="clear" w:color="auto" w:fill="auto"/>
          </w:tcPr>
          <w:p w14:paraId="5273DEB4" w14:textId="2BF89062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CB4774" w:rsidRPr="00F153A5">
              <w:t xml:space="preserve">Васькино ул.Лесная 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233897D" w14:textId="7C893510" w:rsidR="005A5336" w:rsidRDefault="00CB4774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E2E620B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4740D78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335ADC0" w14:textId="68280635" w:rsidR="005A5336" w:rsidRDefault="00CB4774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1B8D251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C5704FE" w14:textId="0593834A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268</w:t>
            </w:r>
          </w:p>
        </w:tc>
        <w:tc>
          <w:tcPr>
            <w:tcW w:w="1189" w:type="pct"/>
            <w:shd w:val="clear" w:color="auto" w:fill="auto"/>
          </w:tcPr>
          <w:p w14:paraId="4167544C" w14:textId="569C57F8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CB4774" w:rsidRPr="00F153A5">
              <w:t>Васькино ул.Садовая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419C126" w14:textId="581B650F" w:rsidR="005A5336" w:rsidRDefault="00CB4774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B13AAF7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C92AF9B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2679A09" w14:textId="6380677B" w:rsidR="005A5336" w:rsidRDefault="00CB4774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44640CE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E9DFE72" w14:textId="00D9515F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269</w:t>
            </w:r>
          </w:p>
        </w:tc>
        <w:tc>
          <w:tcPr>
            <w:tcW w:w="1189" w:type="pct"/>
            <w:shd w:val="clear" w:color="auto" w:fill="auto"/>
          </w:tcPr>
          <w:p w14:paraId="4E3730AF" w14:textId="7FE946CD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F7832" w:rsidRPr="00F153A5">
              <w:t>Дор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653782D" w14:textId="58CF553F" w:rsidR="005A5336" w:rsidRDefault="00BF7832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B361E94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63FF181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E209E41" w14:textId="50D87392" w:rsidR="005A5336" w:rsidRDefault="00BF7832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6151418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8574826" w14:textId="00334CF2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270</w:t>
            </w:r>
          </w:p>
        </w:tc>
        <w:tc>
          <w:tcPr>
            <w:tcW w:w="1189" w:type="pct"/>
            <w:shd w:val="clear" w:color="auto" w:fill="auto"/>
          </w:tcPr>
          <w:p w14:paraId="5777C63A" w14:textId="2B041610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8C63F0" w:rsidRPr="00F153A5">
              <w:t>Бобова Лука ул.Береговая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8FC728B" w14:textId="4AF62B75" w:rsidR="005A5336" w:rsidRDefault="008C63F0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7C2FF4E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EC9581D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D45FEEA" w14:textId="21559F5A" w:rsidR="005A5336" w:rsidRDefault="008C63F0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321556A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5E0A176" w14:textId="7CDC7A75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271</w:t>
            </w:r>
          </w:p>
        </w:tc>
        <w:tc>
          <w:tcPr>
            <w:tcW w:w="1189" w:type="pct"/>
            <w:shd w:val="clear" w:color="auto" w:fill="auto"/>
          </w:tcPr>
          <w:p w14:paraId="159EDD9F" w14:textId="7F03ED57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8C63F0" w:rsidRPr="00F153A5">
              <w:t>Бобова Лука пер.Песчаный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AA8E79E" w14:textId="510BA742" w:rsidR="005A5336" w:rsidRDefault="008C63F0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CCA5D7C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A7123A8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171B40D" w14:textId="13893340" w:rsidR="005A5336" w:rsidRDefault="008C63F0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431CB73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9F71242" w14:textId="533B3C76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272</w:t>
            </w:r>
          </w:p>
        </w:tc>
        <w:tc>
          <w:tcPr>
            <w:tcW w:w="1189" w:type="pct"/>
            <w:shd w:val="clear" w:color="auto" w:fill="auto"/>
          </w:tcPr>
          <w:p w14:paraId="168472E7" w14:textId="7055D035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A3E58" w:rsidRPr="00F153A5">
              <w:t>Березьково ул.Набережная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238C462" w14:textId="5B0BDDFB" w:rsidR="005A5336" w:rsidRDefault="000A3E58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6D2D3D9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115E334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FBA24A6" w14:textId="55B6B1B2" w:rsidR="005A5336" w:rsidRDefault="000A3E58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5A5336" w:rsidRPr="00352FAA" w14:paraId="73FFB7A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1EC97F1" w14:textId="58C9F811" w:rsidR="005A5336" w:rsidRDefault="005A5336" w:rsidP="00F153A5">
            <w:pPr>
              <w:tabs>
                <w:tab w:val="left" w:pos="11482"/>
              </w:tabs>
              <w:jc w:val="center"/>
            </w:pPr>
            <w:r>
              <w:t>273</w:t>
            </w:r>
          </w:p>
        </w:tc>
        <w:tc>
          <w:tcPr>
            <w:tcW w:w="1189" w:type="pct"/>
            <w:shd w:val="clear" w:color="auto" w:fill="auto"/>
          </w:tcPr>
          <w:p w14:paraId="2C8DC8CD" w14:textId="336DCED1" w:rsidR="005A5336" w:rsidRPr="00F153A5" w:rsidRDefault="005A5336" w:rsidP="005A5336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7054D4" w:rsidRPr="00F153A5">
              <w:t>Березьково ул.Цветочная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65D288D" w14:textId="54B21A6B" w:rsidR="005A5336" w:rsidRDefault="007054D4" w:rsidP="005A533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EE99F62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3945D99" w14:textId="77777777" w:rsidR="005A5336" w:rsidRPr="00352FAA" w:rsidRDefault="005A5336" w:rsidP="005A5336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DD79F1C" w14:textId="4BB61A03" w:rsidR="005A5336" w:rsidRDefault="007054D4" w:rsidP="005A5336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2A49C78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F51343D" w14:textId="38AAA2C2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274</w:t>
            </w:r>
          </w:p>
        </w:tc>
        <w:tc>
          <w:tcPr>
            <w:tcW w:w="1189" w:type="pct"/>
            <w:shd w:val="clear" w:color="auto" w:fill="auto"/>
          </w:tcPr>
          <w:p w14:paraId="094DBE56" w14:textId="36F0D30A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7054D4" w:rsidRPr="00F153A5">
              <w:t>Глузды ул.Медовая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68BA93C" w14:textId="2B07811B" w:rsidR="009F3E1F" w:rsidRDefault="007054D4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6E81AEB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15D8516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BC75D0D" w14:textId="7341CC55" w:rsidR="009F3E1F" w:rsidRDefault="007054D4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6192C15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F8F6F3D" w14:textId="7D0B72ED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275</w:t>
            </w:r>
          </w:p>
        </w:tc>
        <w:tc>
          <w:tcPr>
            <w:tcW w:w="1189" w:type="pct"/>
            <w:shd w:val="clear" w:color="auto" w:fill="auto"/>
          </w:tcPr>
          <w:p w14:paraId="6CAB6C6C" w14:textId="0C708485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7054D4" w:rsidRPr="00F153A5">
              <w:t>Батоги ул.Центральная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76B4F6B" w14:textId="4260A91D" w:rsidR="009F3E1F" w:rsidRDefault="007054D4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AD269CE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531C493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14F12D8" w14:textId="57D948F1" w:rsidR="009F3E1F" w:rsidRDefault="007054D4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158439D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3802FC5" w14:textId="0E9C5AAB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276</w:t>
            </w:r>
          </w:p>
        </w:tc>
        <w:tc>
          <w:tcPr>
            <w:tcW w:w="1189" w:type="pct"/>
            <w:shd w:val="clear" w:color="auto" w:fill="auto"/>
          </w:tcPr>
          <w:p w14:paraId="57B5685D" w14:textId="08E437A0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7054D4" w:rsidRPr="00F153A5">
              <w:t>Хрипино ул.Центральная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571A2C8" w14:textId="24181FEE" w:rsidR="009F3E1F" w:rsidRDefault="007054D4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37EBB2E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FDFBC76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54DD22A" w14:textId="39D6AC7D" w:rsidR="009F3E1F" w:rsidRDefault="007054D4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45A3668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FD0D8FB" w14:textId="1FBA4F1B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277</w:t>
            </w:r>
          </w:p>
        </w:tc>
        <w:tc>
          <w:tcPr>
            <w:tcW w:w="1189" w:type="pct"/>
            <w:shd w:val="clear" w:color="auto" w:fill="auto"/>
          </w:tcPr>
          <w:p w14:paraId="7A20D64B" w14:textId="2AB7E633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740CAC" w:rsidRPr="00F153A5">
              <w:t>Городище ул.Полевая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8C9F587" w14:textId="377C538B" w:rsidR="009F3E1F" w:rsidRDefault="00740CAC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6DD26AA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D2133CD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DCD3CD3" w14:textId="1BAEDA0C" w:rsidR="009F3E1F" w:rsidRDefault="00740CAC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5C2C39E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ED1342D" w14:textId="7C60FCF9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278</w:t>
            </w:r>
          </w:p>
        </w:tc>
        <w:tc>
          <w:tcPr>
            <w:tcW w:w="1189" w:type="pct"/>
            <w:shd w:val="clear" w:color="auto" w:fill="auto"/>
          </w:tcPr>
          <w:p w14:paraId="0ACB614A" w14:textId="52D516A4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740CAC" w:rsidRPr="00F153A5">
              <w:t>Городище ул.Школьная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7601D8A" w14:textId="0C05B635" w:rsidR="009F3E1F" w:rsidRDefault="00740CAC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D59FFCF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0B7AFC0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1DDFC7E" w14:textId="0F70BEBB" w:rsidR="009F3E1F" w:rsidRDefault="00740CAC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121260D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DAEABBA" w14:textId="087E87DE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279</w:t>
            </w:r>
          </w:p>
        </w:tc>
        <w:tc>
          <w:tcPr>
            <w:tcW w:w="1189" w:type="pct"/>
            <w:shd w:val="clear" w:color="auto" w:fill="auto"/>
          </w:tcPr>
          <w:p w14:paraId="60FEEFB6" w14:textId="38E863CC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740CAC" w:rsidRPr="00F153A5">
              <w:t>Городище ул.Береговая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F3EFDBF" w14:textId="2C58E7A1" w:rsidR="009F3E1F" w:rsidRDefault="00740CAC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E99600E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D06C07D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7137F96" w14:textId="6EC147DC" w:rsidR="009F3E1F" w:rsidRDefault="00740CAC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1BED7D9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5E05515" w14:textId="0A0BD5B4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280</w:t>
            </w:r>
          </w:p>
        </w:tc>
        <w:tc>
          <w:tcPr>
            <w:tcW w:w="1189" w:type="pct"/>
            <w:shd w:val="clear" w:color="auto" w:fill="auto"/>
          </w:tcPr>
          <w:p w14:paraId="7A2CD035" w14:textId="0FB887AD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3C749C" w:rsidRPr="00F153A5">
              <w:t>Панево ул.Центральная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43C6955" w14:textId="36F9A6CB" w:rsidR="009F3E1F" w:rsidRDefault="003C749C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CA1A0E5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FA641D1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837B37C" w14:textId="4946A6FD" w:rsidR="009F3E1F" w:rsidRDefault="003C749C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7BB7EDF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1F4A49B" w14:textId="6214FE05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281</w:t>
            </w:r>
          </w:p>
        </w:tc>
        <w:tc>
          <w:tcPr>
            <w:tcW w:w="1189" w:type="pct"/>
            <w:shd w:val="clear" w:color="auto" w:fill="auto"/>
          </w:tcPr>
          <w:p w14:paraId="315BA91F" w14:textId="5FDB32F8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3C749C" w:rsidRPr="00F153A5">
              <w:t>Панево ул.Речная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473E9CC" w14:textId="340F6DF9" w:rsidR="009F3E1F" w:rsidRDefault="003C749C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DDD014B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28746FA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ABACF85" w14:textId="52EE54CE" w:rsidR="009F3E1F" w:rsidRDefault="003C749C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0142112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20BB5B2" w14:textId="7A1B42A7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282</w:t>
            </w:r>
          </w:p>
        </w:tc>
        <w:tc>
          <w:tcPr>
            <w:tcW w:w="1189" w:type="pct"/>
            <w:shd w:val="clear" w:color="auto" w:fill="auto"/>
          </w:tcPr>
          <w:p w14:paraId="464660D4" w14:textId="68A02E81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F3D0A" w:rsidRPr="00F153A5">
              <w:t>Зеленой Луг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4FD85E7" w14:textId="2BC8F671" w:rsidR="009F3E1F" w:rsidRDefault="002F3D0A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D069D13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1C4B78B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2C240F0" w14:textId="2BC8F597" w:rsidR="009F3E1F" w:rsidRDefault="002F3D0A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251A979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70874DF" w14:textId="08C48BAA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283</w:t>
            </w:r>
          </w:p>
        </w:tc>
        <w:tc>
          <w:tcPr>
            <w:tcW w:w="1189" w:type="pct"/>
            <w:shd w:val="clear" w:color="auto" w:fill="auto"/>
          </w:tcPr>
          <w:p w14:paraId="3A783F6B" w14:textId="0E8D6A51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F3D0A" w:rsidRPr="00F153A5">
              <w:t>Пасторки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225AC63" w14:textId="67DB3360" w:rsidR="009F3E1F" w:rsidRDefault="002F3D0A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A531480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04657BB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5A0639E" w14:textId="74D55453" w:rsidR="009F3E1F" w:rsidRDefault="002F3D0A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5D350C5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77E5949" w14:textId="61F7D719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284</w:t>
            </w:r>
          </w:p>
        </w:tc>
        <w:tc>
          <w:tcPr>
            <w:tcW w:w="1189" w:type="pct"/>
            <w:shd w:val="clear" w:color="auto" w:fill="auto"/>
          </w:tcPr>
          <w:p w14:paraId="25343670" w14:textId="4446D5BF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F3D0A" w:rsidRPr="00F153A5">
              <w:t>Шейдово ул.Молодежная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F193643" w14:textId="14A0B6B4" w:rsidR="009F3E1F" w:rsidRDefault="002F3D0A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5437E6E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95636D9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B830A76" w14:textId="7E69EFB7" w:rsidR="009F3E1F" w:rsidRDefault="002F3D0A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18902DB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D7A75B9" w14:textId="1A014B44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285</w:t>
            </w:r>
          </w:p>
        </w:tc>
        <w:tc>
          <w:tcPr>
            <w:tcW w:w="1189" w:type="pct"/>
            <w:shd w:val="clear" w:color="auto" w:fill="auto"/>
          </w:tcPr>
          <w:p w14:paraId="5E032534" w14:textId="7477575E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F3D0A" w:rsidRPr="00F153A5">
              <w:t>Шейдово ул.Заречная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9B7246B" w14:textId="7A28FE9C" w:rsidR="009F3E1F" w:rsidRDefault="002F3D0A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1FCDF42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D0DBE45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34927FF" w14:textId="32ED82A4" w:rsidR="009F3E1F" w:rsidRDefault="002F3D0A" w:rsidP="009F3E1F">
            <w:pPr>
              <w:tabs>
                <w:tab w:val="left" w:pos="11482"/>
              </w:tabs>
              <w:jc w:val="center"/>
            </w:pPr>
            <w:r>
              <w:t>Грунт/Асфальт</w:t>
            </w:r>
          </w:p>
        </w:tc>
      </w:tr>
      <w:tr w:rsidR="009F3E1F" w:rsidRPr="00352FAA" w14:paraId="5043881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161DE99" w14:textId="1109E69E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286</w:t>
            </w:r>
          </w:p>
        </w:tc>
        <w:tc>
          <w:tcPr>
            <w:tcW w:w="1189" w:type="pct"/>
            <w:shd w:val="clear" w:color="auto" w:fill="auto"/>
          </w:tcPr>
          <w:p w14:paraId="62A55D3C" w14:textId="670E599D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672381" w:rsidRPr="00F153A5">
              <w:t>Красный Луг ул.Центральная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CF6B5D6" w14:textId="6B775027" w:rsidR="009F3E1F" w:rsidRDefault="00672381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FAADA4A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88512FC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436400A" w14:textId="12574B2D" w:rsidR="009F3E1F" w:rsidRDefault="00672381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2FF1795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B30B46A" w14:textId="1465077F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287</w:t>
            </w:r>
          </w:p>
        </w:tc>
        <w:tc>
          <w:tcPr>
            <w:tcW w:w="1189" w:type="pct"/>
            <w:shd w:val="clear" w:color="auto" w:fill="auto"/>
          </w:tcPr>
          <w:p w14:paraId="6685EF6B" w14:textId="43EBD419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672381" w:rsidRPr="00F153A5">
              <w:t>Крутое ул.Молодежная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B3EBC74" w14:textId="4412671A" w:rsidR="009F3E1F" w:rsidRDefault="00672381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0D08D26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BC3D0EF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2332A7A" w14:textId="2ADA879B" w:rsidR="009F3E1F" w:rsidRDefault="00672381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25CE077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DAACF65" w14:textId="304780A1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288</w:t>
            </w:r>
          </w:p>
        </w:tc>
        <w:tc>
          <w:tcPr>
            <w:tcW w:w="1189" w:type="pct"/>
            <w:shd w:val="clear" w:color="auto" w:fill="auto"/>
          </w:tcPr>
          <w:p w14:paraId="6CE308CA" w14:textId="6FFE65FA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EE0C2E" w:rsidRPr="00F153A5">
              <w:t>Крутое ул.Колхлзная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CD528F0" w14:textId="64745B22" w:rsidR="009F3E1F" w:rsidRDefault="00EE0C2E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8906D41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7BC504C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E614CD9" w14:textId="00AF9EA7" w:rsidR="009F3E1F" w:rsidRDefault="00EE0C2E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1D9C68B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B27B1B5" w14:textId="02E3C568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289</w:t>
            </w:r>
          </w:p>
        </w:tc>
        <w:tc>
          <w:tcPr>
            <w:tcW w:w="1189" w:type="pct"/>
            <w:shd w:val="clear" w:color="auto" w:fill="auto"/>
          </w:tcPr>
          <w:p w14:paraId="0CD91691" w14:textId="2C6B133D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EE0C2E" w:rsidRPr="00F153A5">
              <w:t>Крутое ул.Садовая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F4379C9" w14:textId="24A313D1" w:rsidR="009F3E1F" w:rsidRDefault="00EE0C2E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AA40E4D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2C58A98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F62D544" w14:textId="07D94E4A" w:rsidR="009F3E1F" w:rsidRDefault="00EE0C2E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3C94572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893F81B" w14:textId="1E227583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290</w:t>
            </w:r>
          </w:p>
        </w:tc>
        <w:tc>
          <w:tcPr>
            <w:tcW w:w="1189" w:type="pct"/>
            <w:shd w:val="clear" w:color="auto" w:fill="auto"/>
          </w:tcPr>
          <w:p w14:paraId="5FA22402" w14:textId="5DDEFA8F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EE0C2E" w:rsidRPr="00F153A5">
              <w:t>Крутое ул.Набережная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A4C58D6" w14:textId="4F9D1072" w:rsidR="009F3E1F" w:rsidRDefault="00EE0C2E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DF8EA1A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139B18D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D5D3A5A" w14:textId="6128E479" w:rsidR="009F3E1F" w:rsidRDefault="00EE0C2E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12AA8D0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A2A65F5" w14:textId="175F0702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291</w:t>
            </w:r>
          </w:p>
        </w:tc>
        <w:tc>
          <w:tcPr>
            <w:tcW w:w="1189" w:type="pct"/>
            <w:shd w:val="clear" w:color="auto" w:fill="auto"/>
          </w:tcPr>
          <w:p w14:paraId="27963CF9" w14:textId="60CADE8F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EE0C2E" w:rsidRPr="00F153A5">
              <w:t>Крутое ул.Ручейная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9ADF58C" w14:textId="61C00153" w:rsidR="009F3E1F" w:rsidRDefault="00EE0C2E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1B1D493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E34E7A4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EA7490F" w14:textId="5CA719F7" w:rsidR="009F3E1F" w:rsidRDefault="00EE0C2E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2C48674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BF9C92F" w14:textId="1C030359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292</w:t>
            </w:r>
          </w:p>
        </w:tc>
        <w:tc>
          <w:tcPr>
            <w:tcW w:w="1189" w:type="pct"/>
            <w:shd w:val="clear" w:color="auto" w:fill="auto"/>
          </w:tcPr>
          <w:p w14:paraId="18A7EE1D" w14:textId="76BC10CE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C2E68" w:rsidRPr="00F153A5">
              <w:t>Осиновица ул.Центральная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D66806F" w14:textId="25873882" w:rsidR="009F3E1F" w:rsidRDefault="00BC2E68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05A217A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CC32899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5F96945" w14:textId="504064F5" w:rsidR="009F3E1F" w:rsidRDefault="00BC2E68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6A5B859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F74E1E2" w14:textId="41CA159E" w:rsidR="009F3E1F" w:rsidRDefault="009F3E1F" w:rsidP="00F153A5">
            <w:pPr>
              <w:tabs>
                <w:tab w:val="left" w:pos="11482"/>
              </w:tabs>
              <w:jc w:val="center"/>
            </w:pPr>
            <w:r>
              <w:lastRenderedPageBreak/>
              <w:t>293</w:t>
            </w:r>
          </w:p>
        </w:tc>
        <w:tc>
          <w:tcPr>
            <w:tcW w:w="1189" w:type="pct"/>
            <w:shd w:val="clear" w:color="auto" w:fill="auto"/>
          </w:tcPr>
          <w:p w14:paraId="720A9C93" w14:textId="525D520C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C2E68" w:rsidRPr="00F153A5">
              <w:t>Осиновица ул.Речная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C25AED0" w14:textId="675FF7E2" w:rsidR="009F3E1F" w:rsidRDefault="00BC2E68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CB01B54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B156771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F2E32B1" w14:textId="545D14A8" w:rsidR="009F3E1F" w:rsidRDefault="00BC2E68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23CAB9E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356832B" w14:textId="3F58F178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294</w:t>
            </w:r>
          </w:p>
        </w:tc>
        <w:tc>
          <w:tcPr>
            <w:tcW w:w="1189" w:type="pct"/>
            <w:shd w:val="clear" w:color="auto" w:fill="auto"/>
          </w:tcPr>
          <w:p w14:paraId="48F2BDE5" w14:textId="09C14AD9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C2E68" w:rsidRPr="00F153A5">
              <w:t>Осиновица ул.Луговая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36BD9A7" w14:textId="775272A5" w:rsidR="009F3E1F" w:rsidRDefault="00BC2E68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B899EE0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9A0F4F4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EE21EF6" w14:textId="1FAA9B35" w:rsidR="009F3E1F" w:rsidRDefault="00BC2E68" w:rsidP="009F3E1F">
            <w:pPr>
              <w:tabs>
                <w:tab w:val="left" w:pos="11482"/>
              </w:tabs>
              <w:jc w:val="center"/>
            </w:pPr>
            <w:r>
              <w:t xml:space="preserve">Грунт </w:t>
            </w:r>
          </w:p>
        </w:tc>
      </w:tr>
      <w:tr w:rsidR="009F3E1F" w:rsidRPr="00352FAA" w14:paraId="1BE0EF5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9CAF5D9" w14:textId="6AEEE93A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295</w:t>
            </w:r>
          </w:p>
        </w:tc>
        <w:tc>
          <w:tcPr>
            <w:tcW w:w="1189" w:type="pct"/>
            <w:shd w:val="clear" w:color="auto" w:fill="auto"/>
          </w:tcPr>
          <w:p w14:paraId="4A464512" w14:textId="7D5B4B21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F40EE5" w:rsidRPr="00F153A5">
              <w:t>Конец ул.Луговая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4D4A912" w14:textId="7D6CB565" w:rsidR="009F3E1F" w:rsidRDefault="00F40EE5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0,19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D66CFBC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C3C41FB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EBBF633" w14:textId="05C7BE56" w:rsidR="009F3E1F" w:rsidRDefault="00F40EE5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12E0B72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3C2F7EC" w14:textId="3FB609F5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296</w:t>
            </w:r>
          </w:p>
        </w:tc>
        <w:tc>
          <w:tcPr>
            <w:tcW w:w="1189" w:type="pct"/>
            <w:shd w:val="clear" w:color="auto" w:fill="auto"/>
          </w:tcPr>
          <w:p w14:paraId="59ADDD98" w14:textId="28258C23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F40EE5" w:rsidRPr="00F153A5">
              <w:t>Конец ул.Полевая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E1AE748" w14:textId="2FD5F2D2" w:rsidR="009F3E1F" w:rsidRDefault="00F40EE5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927B7E7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3C717C6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7E7CE42" w14:textId="3BC8A2B3" w:rsidR="009F3E1F" w:rsidRDefault="00F40EE5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6A9BAC4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A56A5EA" w14:textId="183FDF45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297</w:t>
            </w:r>
          </w:p>
        </w:tc>
        <w:tc>
          <w:tcPr>
            <w:tcW w:w="1189" w:type="pct"/>
            <w:shd w:val="clear" w:color="auto" w:fill="auto"/>
          </w:tcPr>
          <w:p w14:paraId="4927F6BF" w14:textId="71B8656F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F40EE5" w:rsidRPr="00F153A5">
              <w:t>Конец ул.Ручейная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D31D714" w14:textId="7A750E7E" w:rsidR="009F3E1F" w:rsidRDefault="00F40EE5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C14DE01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79587A1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E811F53" w14:textId="47EDD5CF" w:rsidR="009F3E1F" w:rsidRDefault="00F40EE5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3819876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105D3D0" w14:textId="3D0EFDA7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298</w:t>
            </w:r>
          </w:p>
        </w:tc>
        <w:tc>
          <w:tcPr>
            <w:tcW w:w="1189" w:type="pct"/>
            <w:shd w:val="clear" w:color="auto" w:fill="auto"/>
          </w:tcPr>
          <w:p w14:paraId="579B9147" w14:textId="1491AB05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3499F" w:rsidRPr="00F153A5">
              <w:t>Старое Село ул.Цветочная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6212BE9" w14:textId="68A6E36C" w:rsidR="009F3E1F" w:rsidRDefault="0003499F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19E43CA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F9B746C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9CE3D7C" w14:textId="6A603FC3" w:rsidR="009F3E1F" w:rsidRDefault="0003499F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5D89558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0009D19" w14:textId="6FE796E7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299</w:t>
            </w:r>
          </w:p>
        </w:tc>
        <w:tc>
          <w:tcPr>
            <w:tcW w:w="1189" w:type="pct"/>
            <w:shd w:val="clear" w:color="auto" w:fill="auto"/>
          </w:tcPr>
          <w:p w14:paraId="42979841" w14:textId="3D3033DC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3499F" w:rsidRPr="00F153A5">
              <w:t>Старое Село ул.Береговая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CB8DD17" w14:textId="75BA90C7" w:rsidR="009F3E1F" w:rsidRDefault="0003499F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B068F46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5B35B0D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CB8EDD7" w14:textId="6FD66E8F" w:rsidR="009F3E1F" w:rsidRDefault="0003499F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21114FF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D8135DF" w14:textId="6E4B1486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300</w:t>
            </w:r>
          </w:p>
        </w:tc>
        <w:tc>
          <w:tcPr>
            <w:tcW w:w="1189" w:type="pct"/>
            <w:shd w:val="clear" w:color="auto" w:fill="auto"/>
          </w:tcPr>
          <w:p w14:paraId="50FC85DA" w14:textId="0C465E9E" w:rsidR="009F3E1F" w:rsidRPr="00F153A5" w:rsidRDefault="0003499F" w:rsidP="009F3E1F">
            <w:pPr>
              <w:tabs>
                <w:tab w:val="left" w:pos="11482"/>
              </w:tabs>
              <w:ind w:left="25" w:hanging="25"/>
            </w:pPr>
            <w:r w:rsidRPr="00F153A5">
              <w:t>д.Старое Село ул.Заречная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2A7CDDF" w14:textId="39B13933" w:rsidR="009F3E1F" w:rsidRDefault="0003499F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A919709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E5C28DC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09862C0" w14:textId="2A90ACD2" w:rsidR="009F3E1F" w:rsidRDefault="0003499F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5B799A3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CB60D4F" w14:textId="4052EC17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301</w:t>
            </w:r>
          </w:p>
        </w:tc>
        <w:tc>
          <w:tcPr>
            <w:tcW w:w="1189" w:type="pct"/>
            <w:shd w:val="clear" w:color="auto" w:fill="auto"/>
          </w:tcPr>
          <w:p w14:paraId="0F29450D" w14:textId="345C8437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3499F" w:rsidRPr="00F153A5">
              <w:t>Старое Село ул.Луговая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D4AC3C9" w14:textId="39F968B5" w:rsidR="009F3E1F" w:rsidRDefault="0003499F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845DB78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B01888D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4E049BC" w14:textId="6D2687F2" w:rsidR="009F3E1F" w:rsidRDefault="0003499F" w:rsidP="009F3E1F">
            <w:pPr>
              <w:tabs>
                <w:tab w:val="left" w:pos="11482"/>
              </w:tabs>
              <w:jc w:val="center"/>
            </w:pPr>
            <w:r>
              <w:t xml:space="preserve">Грунт </w:t>
            </w:r>
          </w:p>
        </w:tc>
      </w:tr>
      <w:tr w:rsidR="009F3E1F" w:rsidRPr="00352FAA" w14:paraId="10B0AD1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1D53F6B" w14:textId="692A361A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302</w:t>
            </w:r>
          </w:p>
        </w:tc>
        <w:tc>
          <w:tcPr>
            <w:tcW w:w="1189" w:type="pct"/>
            <w:shd w:val="clear" w:color="auto" w:fill="auto"/>
          </w:tcPr>
          <w:p w14:paraId="3CEEADF5" w14:textId="225B9C8F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3499F" w:rsidRPr="00F153A5">
              <w:t>Старое Село ул.Полевая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B9471C9" w14:textId="54EBD81D" w:rsidR="009F3E1F" w:rsidRDefault="0003499F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8DE076E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8CFF7E0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D654263" w14:textId="5F62C465" w:rsidR="009F3E1F" w:rsidRDefault="0003499F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2E71224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7696A9B" w14:textId="676A2174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303</w:t>
            </w:r>
          </w:p>
        </w:tc>
        <w:tc>
          <w:tcPr>
            <w:tcW w:w="1189" w:type="pct"/>
            <w:shd w:val="clear" w:color="auto" w:fill="auto"/>
          </w:tcPr>
          <w:p w14:paraId="422B7541" w14:textId="1B1DE881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3499F" w:rsidRPr="00F153A5">
              <w:t>Старое Село ул.Центральная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83E1A41" w14:textId="63EE7024" w:rsidR="009F3E1F" w:rsidRDefault="0003499F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181E8B6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FC95155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941DABC" w14:textId="143C1B27" w:rsidR="009F3E1F" w:rsidRDefault="0003499F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505C037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E733F71" w14:textId="7AF77741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304</w:t>
            </w:r>
          </w:p>
        </w:tc>
        <w:tc>
          <w:tcPr>
            <w:tcW w:w="1189" w:type="pct"/>
            <w:shd w:val="clear" w:color="auto" w:fill="auto"/>
          </w:tcPr>
          <w:p w14:paraId="16558EAC" w14:textId="5A51FA07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3499F" w:rsidRPr="00F153A5">
              <w:t>Старое Село ул.Окольная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B4F0DEF" w14:textId="08F1C128" w:rsidR="009F3E1F" w:rsidRDefault="0003499F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2D68588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ACD880E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9E925CE" w14:textId="2ABA74B3" w:rsidR="009F3E1F" w:rsidRDefault="0003499F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5C20528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0264C7D" w14:textId="5C69F3EC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305</w:t>
            </w:r>
          </w:p>
        </w:tc>
        <w:tc>
          <w:tcPr>
            <w:tcW w:w="1189" w:type="pct"/>
            <w:shd w:val="clear" w:color="auto" w:fill="auto"/>
          </w:tcPr>
          <w:p w14:paraId="38513C1D" w14:textId="63C50F09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414B9" w:rsidRPr="00F153A5">
              <w:t>Цыганы ул.Придорожная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F7C032C" w14:textId="4C2808FF" w:rsidR="009F3E1F" w:rsidRDefault="000414B9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3927244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4369F40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E884087" w14:textId="0E7583EF" w:rsidR="009F3E1F" w:rsidRDefault="000414B9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2116FFC8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03F6532" w14:textId="1CEE8B08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306</w:t>
            </w:r>
          </w:p>
        </w:tc>
        <w:tc>
          <w:tcPr>
            <w:tcW w:w="1189" w:type="pct"/>
            <w:shd w:val="clear" w:color="auto" w:fill="auto"/>
          </w:tcPr>
          <w:p w14:paraId="4B1A3177" w14:textId="3F17E704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414B9" w:rsidRPr="00F153A5">
              <w:t>Цыганы ул.Садовая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6E87746" w14:textId="4EDF4EA4" w:rsidR="009F3E1F" w:rsidRDefault="000414B9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F34987C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FCAC800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167AAFA" w14:textId="11CCDBA9" w:rsidR="009F3E1F" w:rsidRDefault="000414B9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5AF468C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A1B4A3B" w14:textId="0BFBDCBB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307</w:t>
            </w:r>
          </w:p>
        </w:tc>
        <w:tc>
          <w:tcPr>
            <w:tcW w:w="1189" w:type="pct"/>
            <w:shd w:val="clear" w:color="auto" w:fill="auto"/>
          </w:tcPr>
          <w:p w14:paraId="13FB9A65" w14:textId="61E3AD8D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0414B9" w:rsidRPr="00F153A5">
              <w:t>Цыганы ул.Лесная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65EC9D1" w14:textId="2A4B0AFA" w:rsidR="009F3E1F" w:rsidRDefault="000414B9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D712872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9298F3B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A68A0FA" w14:textId="2D2ADD6A" w:rsidR="009F3E1F" w:rsidRDefault="000414B9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3B78415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108165F" w14:textId="6F881186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308</w:t>
            </w:r>
          </w:p>
        </w:tc>
        <w:tc>
          <w:tcPr>
            <w:tcW w:w="1189" w:type="pct"/>
            <w:shd w:val="clear" w:color="auto" w:fill="auto"/>
          </w:tcPr>
          <w:p w14:paraId="1E4F16C0" w14:textId="2BF61C3F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6535C" w:rsidRPr="00F153A5">
              <w:t>Цыганы пер.Лесной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B288E3A" w14:textId="03ED95B9" w:rsidR="009F3E1F" w:rsidRDefault="00B6535C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DE5360A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D56F7D9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C6F0DFC" w14:textId="3ECBEB60" w:rsidR="009F3E1F" w:rsidRDefault="00B6535C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5ADE803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B851233" w14:textId="6D446A1E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309</w:t>
            </w:r>
          </w:p>
        </w:tc>
        <w:tc>
          <w:tcPr>
            <w:tcW w:w="1189" w:type="pct"/>
            <w:shd w:val="clear" w:color="auto" w:fill="auto"/>
          </w:tcPr>
          <w:p w14:paraId="6B18164D" w14:textId="2264CA09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6535C" w:rsidRPr="00F153A5">
              <w:t xml:space="preserve">Вязьмены ул.Пустая 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61C77D8" w14:textId="1F5B2C7B" w:rsidR="009F3E1F" w:rsidRDefault="00B6535C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D2E5449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56464E9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7802A2C" w14:textId="32E59141" w:rsidR="009F3E1F" w:rsidRDefault="00B6535C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265997E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2EE3FA1" w14:textId="42B6FFBC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310</w:t>
            </w:r>
          </w:p>
        </w:tc>
        <w:tc>
          <w:tcPr>
            <w:tcW w:w="1189" w:type="pct"/>
            <w:shd w:val="clear" w:color="auto" w:fill="auto"/>
          </w:tcPr>
          <w:p w14:paraId="790BC832" w14:textId="5B87AEB7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6535C" w:rsidRPr="00F153A5">
              <w:t>Вязьменя ул.Ручейная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40C15A8" w14:textId="4BFACB60" w:rsidR="009F3E1F" w:rsidRDefault="00B6535C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EA7B2A8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27DD510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0638E5F" w14:textId="486CA06C" w:rsidR="009F3E1F" w:rsidRDefault="00B6535C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500C43B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8C1761C" w14:textId="162DA6B6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311</w:t>
            </w:r>
          </w:p>
        </w:tc>
        <w:tc>
          <w:tcPr>
            <w:tcW w:w="1189" w:type="pct"/>
            <w:shd w:val="clear" w:color="auto" w:fill="auto"/>
          </w:tcPr>
          <w:p w14:paraId="70DCECA1" w14:textId="74158229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83424" w:rsidRPr="00F153A5">
              <w:t>Комиссарево ул.Лесная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66EE23C" w14:textId="00642F23" w:rsidR="009F3E1F" w:rsidRDefault="00283424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6E9FA7A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93AFCA1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6FA6BF5" w14:textId="31773997" w:rsidR="009F3E1F" w:rsidRDefault="00283424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534D49A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982156A" w14:textId="64948ECD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312</w:t>
            </w:r>
          </w:p>
        </w:tc>
        <w:tc>
          <w:tcPr>
            <w:tcW w:w="1189" w:type="pct"/>
            <w:shd w:val="clear" w:color="auto" w:fill="auto"/>
          </w:tcPr>
          <w:p w14:paraId="2E7C510F" w14:textId="3D775F1E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83424" w:rsidRPr="00F153A5">
              <w:t>Мокрая Нива ул.Лесная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23E8636" w14:textId="67F69943" w:rsidR="009F3E1F" w:rsidRDefault="00283424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3AFB6AF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7003528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E043AB7" w14:textId="03357A4D" w:rsidR="009F3E1F" w:rsidRDefault="00283424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6498D52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2509035" w14:textId="192E509F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313</w:t>
            </w:r>
          </w:p>
        </w:tc>
        <w:tc>
          <w:tcPr>
            <w:tcW w:w="1189" w:type="pct"/>
            <w:shd w:val="clear" w:color="auto" w:fill="auto"/>
          </w:tcPr>
          <w:p w14:paraId="47B92E59" w14:textId="5B482500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83424" w:rsidRPr="00F153A5">
              <w:t>Беляево ул.Павлова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633F828" w14:textId="4671DB06" w:rsidR="009F3E1F" w:rsidRDefault="00B74467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2C3D89E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E5A072F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ED24B1F" w14:textId="203A03A2" w:rsidR="009F3E1F" w:rsidRDefault="00B74467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047F0C8E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455F63B" w14:textId="5A1F3272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314</w:t>
            </w:r>
          </w:p>
        </w:tc>
        <w:tc>
          <w:tcPr>
            <w:tcW w:w="1189" w:type="pct"/>
            <w:shd w:val="clear" w:color="auto" w:fill="auto"/>
          </w:tcPr>
          <w:p w14:paraId="10D40C47" w14:textId="063210C7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83424" w:rsidRPr="00F153A5">
              <w:t>Беляево ул.Цветочная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1E7C747" w14:textId="65F8F43E" w:rsidR="009F3E1F" w:rsidRDefault="00B74467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3D4AD36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105AFDC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2384A16" w14:textId="342E14AC" w:rsidR="009F3E1F" w:rsidRDefault="00B74467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42AAD39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6E5115E" w14:textId="75386407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315</w:t>
            </w:r>
          </w:p>
        </w:tc>
        <w:tc>
          <w:tcPr>
            <w:tcW w:w="1189" w:type="pct"/>
            <w:shd w:val="clear" w:color="auto" w:fill="auto"/>
          </w:tcPr>
          <w:p w14:paraId="6CD810EC" w14:textId="5605BB86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74467" w:rsidRPr="00F153A5">
              <w:t>Беляево ул.Школьная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80E1C67" w14:textId="75AA375D" w:rsidR="009F3E1F" w:rsidRDefault="00B74467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0648033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A96E3C3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9ACBBBC" w14:textId="75A981A1" w:rsidR="009F3E1F" w:rsidRDefault="00B74467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5A56DA3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4C58A8A" w14:textId="5D016436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316</w:t>
            </w:r>
          </w:p>
        </w:tc>
        <w:tc>
          <w:tcPr>
            <w:tcW w:w="1189" w:type="pct"/>
            <w:shd w:val="clear" w:color="auto" w:fill="auto"/>
          </w:tcPr>
          <w:p w14:paraId="3960C240" w14:textId="10F739F5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74467" w:rsidRPr="00F153A5">
              <w:t>Беляево ул.Полевая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008DD3A" w14:textId="559E43E9" w:rsidR="009F3E1F" w:rsidRDefault="00B74467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F1BDAF3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AAB9728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3D2D589" w14:textId="697802B9" w:rsidR="009F3E1F" w:rsidRDefault="00B74467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4233E6CB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FA8C529" w14:textId="41262F1D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317</w:t>
            </w:r>
          </w:p>
        </w:tc>
        <w:tc>
          <w:tcPr>
            <w:tcW w:w="1189" w:type="pct"/>
            <w:shd w:val="clear" w:color="auto" w:fill="auto"/>
          </w:tcPr>
          <w:p w14:paraId="08A0A6AA" w14:textId="21168E63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74467" w:rsidRPr="00F153A5">
              <w:t>Беляево ул.Береговая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6268979" w14:textId="75271AD4" w:rsidR="009F3E1F" w:rsidRDefault="00B74467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0,643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F74A5E5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90D3236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A4C0A4D" w14:textId="7F20CE14" w:rsidR="009F3E1F" w:rsidRDefault="00B74467" w:rsidP="009F3E1F">
            <w:pPr>
              <w:tabs>
                <w:tab w:val="left" w:pos="11482"/>
              </w:tabs>
              <w:jc w:val="center"/>
            </w:pPr>
            <w:r>
              <w:t>Гравий</w:t>
            </w:r>
          </w:p>
        </w:tc>
      </w:tr>
      <w:tr w:rsidR="009F3E1F" w:rsidRPr="00352FAA" w14:paraId="1CBF060D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55E582A0" w14:textId="4EB3E7E1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318</w:t>
            </w:r>
          </w:p>
        </w:tc>
        <w:tc>
          <w:tcPr>
            <w:tcW w:w="1189" w:type="pct"/>
            <w:shd w:val="clear" w:color="auto" w:fill="auto"/>
          </w:tcPr>
          <w:p w14:paraId="60D11BF9" w14:textId="11B92651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74467" w:rsidRPr="00F153A5">
              <w:t>Беляево ул.Набережная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12B1638" w14:textId="01C0A432" w:rsidR="009F3E1F" w:rsidRDefault="00B74467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D00385C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C7F0F58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17C686E" w14:textId="7FE9F346" w:rsidR="009F3E1F" w:rsidRDefault="00B74467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254158D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5A74215" w14:textId="73821CA8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319</w:t>
            </w:r>
          </w:p>
        </w:tc>
        <w:tc>
          <w:tcPr>
            <w:tcW w:w="1189" w:type="pct"/>
            <w:shd w:val="clear" w:color="auto" w:fill="auto"/>
          </w:tcPr>
          <w:p w14:paraId="6C9EE396" w14:textId="07A6A2B2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7F6280" w:rsidRPr="00F153A5">
              <w:t>Беляево ул.Лесная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68DE808" w14:textId="269945D1" w:rsidR="009F3E1F" w:rsidRDefault="007F6280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D0B3C2C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3101F7B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C946DB4" w14:textId="0D676AE9" w:rsidR="009F3E1F" w:rsidRDefault="007F6280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5FB631DA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D6C43E3" w14:textId="33C8F848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320</w:t>
            </w:r>
          </w:p>
        </w:tc>
        <w:tc>
          <w:tcPr>
            <w:tcW w:w="1189" w:type="pct"/>
            <w:shd w:val="clear" w:color="auto" w:fill="auto"/>
          </w:tcPr>
          <w:p w14:paraId="2D751E9A" w14:textId="71A0D1F3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BC7DAE" w:rsidRPr="00F153A5">
              <w:t>Нижние Секачи ул.Новая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123CA33" w14:textId="5049F683" w:rsidR="009F3E1F" w:rsidRDefault="005F6F91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510A83E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B1348AF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DD8580A" w14:textId="71F3DB40" w:rsidR="009F3E1F" w:rsidRDefault="005F6F91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4C9A2925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7B05599" w14:textId="628A87FF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321</w:t>
            </w:r>
          </w:p>
        </w:tc>
        <w:tc>
          <w:tcPr>
            <w:tcW w:w="1189" w:type="pct"/>
            <w:shd w:val="clear" w:color="auto" w:fill="auto"/>
          </w:tcPr>
          <w:p w14:paraId="62D08F78" w14:textId="47A7ACD5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5F6F91" w:rsidRPr="00F153A5">
              <w:t>Нивы ул.Родниковая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61CD3F8" w14:textId="2B304DE6" w:rsidR="009F3E1F" w:rsidRDefault="005F6F91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AFCC814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E949230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4B91D00" w14:textId="2B49B25A" w:rsidR="009F3E1F" w:rsidRDefault="005F6F91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40C25841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043F7D1" w14:textId="135C5FDC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322</w:t>
            </w:r>
          </w:p>
        </w:tc>
        <w:tc>
          <w:tcPr>
            <w:tcW w:w="1189" w:type="pct"/>
            <w:shd w:val="clear" w:color="auto" w:fill="auto"/>
          </w:tcPr>
          <w:p w14:paraId="7A86F4FF" w14:textId="1E0DB499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5F6F91" w:rsidRPr="00F153A5">
              <w:t>Пустыньки ул.Вишневая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671E661" w14:textId="7A5B0FE1" w:rsidR="009F3E1F" w:rsidRDefault="005F6F91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A9FE7EF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391ADB7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6C222EA" w14:textId="39BF99C9" w:rsidR="009F3E1F" w:rsidRDefault="005F6F91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17CB21B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98B810F" w14:textId="4D8DE7AC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323</w:t>
            </w:r>
          </w:p>
        </w:tc>
        <w:tc>
          <w:tcPr>
            <w:tcW w:w="1189" w:type="pct"/>
            <w:shd w:val="clear" w:color="auto" w:fill="auto"/>
          </w:tcPr>
          <w:p w14:paraId="47E2E14F" w14:textId="14F21C74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5F6F91" w:rsidRPr="00F153A5">
              <w:t xml:space="preserve">Романы ул.Ореховая 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5EA6AC4" w14:textId="4471D765" w:rsidR="009F3E1F" w:rsidRDefault="005F6F91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D0EBD96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98C2245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00B97CB" w14:textId="52A80C24" w:rsidR="009F3E1F" w:rsidRDefault="005F6F91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4E132E7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23854EC" w14:textId="2D9AF74C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324</w:t>
            </w:r>
          </w:p>
        </w:tc>
        <w:tc>
          <w:tcPr>
            <w:tcW w:w="1189" w:type="pct"/>
            <w:shd w:val="clear" w:color="auto" w:fill="auto"/>
          </w:tcPr>
          <w:p w14:paraId="761EC922" w14:textId="05EF4769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5F6F91" w:rsidRPr="00F153A5">
              <w:t>Матюхи ул.Западная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61710AB" w14:textId="1F8F55B7" w:rsidR="009F3E1F" w:rsidRDefault="005F6F91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DE73895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A72520A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EC24664" w14:textId="11A1BD8E" w:rsidR="009F3E1F" w:rsidRDefault="005F6F91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1136A0C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2DB2343" w14:textId="5D92578E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325</w:t>
            </w:r>
          </w:p>
        </w:tc>
        <w:tc>
          <w:tcPr>
            <w:tcW w:w="1189" w:type="pct"/>
            <w:shd w:val="clear" w:color="auto" w:fill="auto"/>
          </w:tcPr>
          <w:p w14:paraId="0BE49CAE" w14:textId="349E6A44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5F6F91" w:rsidRPr="00F153A5">
              <w:t>Сеньково ул.Народная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5C5B82CB" w14:textId="23C60383" w:rsidR="009F3E1F" w:rsidRDefault="005F6F91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DB59FCE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BC0778D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1B754A2" w14:textId="17D06E04" w:rsidR="009F3E1F" w:rsidRDefault="005F6F91" w:rsidP="009F3E1F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9F3E1F" w:rsidRPr="00352FAA" w14:paraId="39BE0C30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8D85FE8" w14:textId="0FDDBAAA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326</w:t>
            </w:r>
          </w:p>
        </w:tc>
        <w:tc>
          <w:tcPr>
            <w:tcW w:w="1189" w:type="pct"/>
            <w:shd w:val="clear" w:color="auto" w:fill="auto"/>
          </w:tcPr>
          <w:p w14:paraId="4FE42CA9" w14:textId="2629FF67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6E4E28" w:rsidRPr="00F153A5">
              <w:t>Будница ул.Кедровая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F922004" w14:textId="6082F7A9" w:rsidR="009F3E1F" w:rsidRDefault="009D3DCD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3E32461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BF75881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B0B40B4" w14:textId="109B0931" w:rsidR="009F3E1F" w:rsidRDefault="009D3DCD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F3E1F" w:rsidRPr="00352FAA" w14:paraId="384F4AF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51C9398" w14:textId="4211593B" w:rsidR="009F3E1F" w:rsidRDefault="009F3E1F" w:rsidP="00F153A5">
            <w:pPr>
              <w:tabs>
                <w:tab w:val="left" w:pos="11482"/>
              </w:tabs>
              <w:jc w:val="center"/>
            </w:pPr>
            <w:r>
              <w:t>327</w:t>
            </w:r>
          </w:p>
        </w:tc>
        <w:tc>
          <w:tcPr>
            <w:tcW w:w="1189" w:type="pct"/>
            <w:shd w:val="clear" w:color="auto" w:fill="auto"/>
          </w:tcPr>
          <w:p w14:paraId="645713D2" w14:textId="0EE21A5E" w:rsidR="009F3E1F" w:rsidRPr="00F153A5" w:rsidRDefault="009F3E1F" w:rsidP="009F3E1F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9D3DCD" w:rsidRPr="00F153A5">
              <w:t>Будница ул.Школьная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BA044D0" w14:textId="6B09652F" w:rsidR="009F3E1F" w:rsidRDefault="009D3DCD" w:rsidP="009F3E1F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0,39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E7CE47C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8564BE1" w14:textId="77777777" w:rsidR="009F3E1F" w:rsidRPr="00352FAA" w:rsidRDefault="009F3E1F" w:rsidP="009F3E1F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1A9C09F" w14:textId="22F13DAA" w:rsidR="009F3E1F" w:rsidRDefault="009D3DCD" w:rsidP="009F3E1F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F2218D" w:rsidRPr="00352FAA" w14:paraId="02175F9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6A040769" w14:textId="577F4B18" w:rsidR="00F2218D" w:rsidRDefault="00F2218D" w:rsidP="00F153A5">
            <w:pPr>
              <w:tabs>
                <w:tab w:val="left" w:pos="11482"/>
              </w:tabs>
              <w:jc w:val="center"/>
            </w:pPr>
            <w:r>
              <w:t>328</w:t>
            </w:r>
          </w:p>
        </w:tc>
        <w:tc>
          <w:tcPr>
            <w:tcW w:w="1189" w:type="pct"/>
            <w:shd w:val="clear" w:color="auto" w:fill="auto"/>
          </w:tcPr>
          <w:p w14:paraId="379D2661" w14:textId="125B6771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д.Будница ул.Новая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2D62BE9" w14:textId="3260D020" w:rsidR="00F2218D" w:rsidRDefault="00F2218D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0,37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D5F46DD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B2E4F20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A9E3300" w14:textId="1305C7FF" w:rsidR="00F2218D" w:rsidRDefault="00F2218D" w:rsidP="00F2218D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F2218D" w:rsidRPr="00352FAA" w14:paraId="7BDB52D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B63886D" w14:textId="25BF9376" w:rsidR="00F2218D" w:rsidRDefault="00F2218D" w:rsidP="00F153A5">
            <w:pPr>
              <w:tabs>
                <w:tab w:val="left" w:pos="11482"/>
              </w:tabs>
              <w:jc w:val="center"/>
            </w:pPr>
            <w:r>
              <w:t>329</w:t>
            </w:r>
          </w:p>
        </w:tc>
        <w:tc>
          <w:tcPr>
            <w:tcW w:w="1189" w:type="pct"/>
            <w:shd w:val="clear" w:color="auto" w:fill="auto"/>
          </w:tcPr>
          <w:p w14:paraId="4475A5BF" w14:textId="5A09F7E3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д.Холмы ул.Озерная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0647CA8" w14:textId="23E21A28" w:rsidR="00F2218D" w:rsidRDefault="00F2218D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A0F24ED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2088785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C43B09C" w14:textId="02FA2671" w:rsidR="00F2218D" w:rsidRDefault="00F2218D" w:rsidP="00F2218D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F2218D" w:rsidRPr="00352FAA" w14:paraId="0BDBFC32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30E7082B" w14:textId="08489083" w:rsidR="00F2218D" w:rsidRDefault="00F2218D" w:rsidP="00F153A5">
            <w:pPr>
              <w:tabs>
                <w:tab w:val="left" w:pos="11482"/>
              </w:tabs>
              <w:jc w:val="center"/>
            </w:pPr>
            <w:r>
              <w:t>330</w:t>
            </w:r>
          </w:p>
        </w:tc>
        <w:tc>
          <w:tcPr>
            <w:tcW w:w="1189" w:type="pct"/>
            <w:shd w:val="clear" w:color="auto" w:fill="auto"/>
          </w:tcPr>
          <w:p w14:paraId="2A311DE2" w14:textId="782B48C0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8419B" w:rsidRPr="00F153A5">
              <w:t>Холмы ул.Дачная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39542CC9" w14:textId="665015DB" w:rsidR="00F2218D" w:rsidRDefault="0028419B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D46F202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5BF3282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30181C4" w14:textId="40F4AA08" w:rsidR="00F2218D" w:rsidRDefault="0028419B" w:rsidP="00F2218D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F2218D" w:rsidRPr="00352FAA" w14:paraId="2813F17F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4565D160" w14:textId="79CD60FA" w:rsidR="00F2218D" w:rsidRDefault="00F2218D" w:rsidP="00F153A5">
            <w:pPr>
              <w:tabs>
                <w:tab w:val="left" w:pos="11482"/>
              </w:tabs>
              <w:jc w:val="center"/>
            </w:pPr>
            <w:r>
              <w:lastRenderedPageBreak/>
              <w:t>331</w:t>
            </w:r>
          </w:p>
        </w:tc>
        <w:tc>
          <w:tcPr>
            <w:tcW w:w="1189" w:type="pct"/>
            <w:shd w:val="clear" w:color="auto" w:fill="auto"/>
          </w:tcPr>
          <w:p w14:paraId="6E1E2CDC" w14:textId="3BA67C79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8419B" w:rsidRPr="00F153A5">
              <w:t>Холмы ул.Высокая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16ABDDB9" w14:textId="3DEED598" w:rsidR="00F2218D" w:rsidRDefault="0028419B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A65C7F7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DB52CB2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A805398" w14:textId="7804A02B" w:rsidR="00F2218D" w:rsidRDefault="0028419B" w:rsidP="00F2218D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F2218D" w:rsidRPr="00352FAA" w14:paraId="15A88B3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F4E40AA" w14:textId="7A535E84" w:rsidR="00F2218D" w:rsidRDefault="00F2218D" w:rsidP="00F153A5">
            <w:pPr>
              <w:tabs>
                <w:tab w:val="left" w:pos="11482"/>
              </w:tabs>
              <w:jc w:val="center"/>
            </w:pPr>
            <w:r>
              <w:t>332</w:t>
            </w:r>
          </w:p>
        </w:tc>
        <w:tc>
          <w:tcPr>
            <w:tcW w:w="1189" w:type="pct"/>
            <w:shd w:val="clear" w:color="auto" w:fill="auto"/>
          </w:tcPr>
          <w:p w14:paraId="7813ADF9" w14:textId="26B96F34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50486" w:rsidRPr="00F153A5">
              <w:t>В-Ольгово пер.Восточный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6060FBC" w14:textId="60082434" w:rsidR="00F2218D" w:rsidRDefault="00250486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19676E3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45BC945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04517A3" w14:textId="4A2207E5" w:rsidR="00F2218D" w:rsidRDefault="00250486" w:rsidP="00F2218D">
            <w:pPr>
              <w:tabs>
                <w:tab w:val="left" w:pos="11482"/>
              </w:tabs>
              <w:jc w:val="center"/>
            </w:pPr>
            <w:r w:rsidRPr="00250486">
              <w:t>Асфальт</w:t>
            </w:r>
          </w:p>
        </w:tc>
      </w:tr>
      <w:tr w:rsidR="00F2218D" w:rsidRPr="00352FAA" w14:paraId="14986F19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30680C8" w14:textId="23B4D198" w:rsidR="00F2218D" w:rsidRDefault="00F2218D" w:rsidP="00F153A5">
            <w:pPr>
              <w:tabs>
                <w:tab w:val="left" w:pos="11482"/>
              </w:tabs>
              <w:jc w:val="center"/>
            </w:pPr>
            <w:r>
              <w:t>333</w:t>
            </w:r>
          </w:p>
        </w:tc>
        <w:tc>
          <w:tcPr>
            <w:tcW w:w="1189" w:type="pct"/>
            <w:shd w:val="clear" w:color="auto" w:fill="auto"/>
          </w:tcPr>
          <w:p w14:paraId="2B872E28" w14:textId="42D1A302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50486" w:rsidRPr="00F153A5">
              <w:t>В-Ольгово пер.Западный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C028288" w14:textId="107CAA4D" w:rsidR="00F2218D" w:rsidRDefault="00250486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7568FA0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ED0961D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31B97B9" w14:textId="7CF7A2A7" w:rsidR="00F2218D" w:rsidRDefault="00250486" w:rsidP="00F2218D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F2218D" w:rsidRPr="00352FAA" w14:paraId="6A30F8C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5D3D968" w14:textId="57111746" w:rsidR="00F2218D" w:rsidRDefault="00F2218D" w:rsidP="00F153A5">
            <w:pPr>
              <w:tabs>
                <w:tab w:val="left" w:pos="11482"/>
              </w:tabs>
              <w:jc w:val="center"/>
            </w:pPr>
            <w:r>
              <w:t>334</w:t>
            </w:r>
          </w:p>
        </w:tc>
        <w:tc>
          <w:tcPr>
            <w:tcW w:w="1189" w:type="pct"/>
            <w:shd w:val="clear" w:color="auto" w:fill="auto"/>
          </w:tcPr>
          <w:p w14:paraId="4B482021" w14:textId="4424F6AD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50486" w:rsidRPr="00F153A5">
              <w:t>Н-Красное ул.Речная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905786B" w14:textId="2C9021E8" w:rsidR="00F2218D" w:rsidRDefault="00250486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1E95FF6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11337F6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95698CE" w14:textId="42157BAD" w:rsidR="00F2218D" w:rsidRDefault="00250486" w:rsidP="00F2218D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F2218D" w:rsidRPr="00352FAA" w14:paraId="23A95484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14E032FB" w14:textId="6DF2CD25" w:rsidR="00F2218D" w:rsidRDefault="00F2218D" w:rsidP="00F153A5">
            <w:pPr>
              <w:tabs>
                <w:tab w:val="left" w:pos="11482"/>
              </w:tabs>
              <w:jc w:val="center"/>
            </w:pPr>
            <w:r>
              <w:t>335</w:t>
            </w:r>
          </w:p>
        </w:tc>
        <w:tc>
          <w:tcPr>
            <w:tcW w:w="1189" w:type="pct"/>
            <w:shd w:val="clear" w:color="auto" w:fill="auto"/>
          </w:tcPr>
          <w:p w14:paraId="78109601" w14:textId="7B990A00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50486" w:rsidRPr="00F153A5">
              <w:t>Н-Красное ул.Заречная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2F57A7DD" w14:textId="782C7C57" w:rsidR="00F2218D" w:rsidRDefault="00250486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0CF9ABB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76FE2C8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A5BED3F" w14:textId="7E449A45" w:rsidR="00F2218D" w:rsidRDefault="00250486" w:rsidP="00F2218D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F2218D" w:rsidRPr="00352FAA" w14:paraId="7F13C6D7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22024EB4" w14:textId="1CC64A5B" w:rsidR="00F2218D" w:rsidRDefault="00F2218D" w:rsidP="00F153A5">
            <w:pPr>
              <w:tabs>
                <w:tab w:val="left" w:pos="11482"/>
              </w:tabs>
              <w:jc w:val="center"/>
            </w:pPr>
            <w:r>
              <w:t>336</w:t>
            </w:r>
          </w:p>
        </w:tc>
        <w:tc>
          <w:tcPr>
            <w:tcW w:w="1189" w:type="pct"/>
            <w:shd w:val="clear" w:color="auto" w:fill="auto"/>
          </w:tcPr>
          <w:p w14:paraId="4D92033E" w14:textId="5DAB0535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50486" w:rsidRPr="00F153A5">
              <w:t>Пушка ул.Луговая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75932FAC" w14:textId="06900FF4" w:rsidR="00F2218D" w:rsidRDefault="007C5040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1,2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A98C4A2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1BC4B1A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F99EC86" w14:textId="7C171645" w:rsidR="00F2218D" w:rsidRDefault="007C5040" w:rsidP="00F2218D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F2218D" w:rsidRPr="00352FAA" w14:paraId="2071D43C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B66E3D0" w14:textId="5FD4A711" w:rsidR="00F2218D" w:rsidRDefault="00F2218D" w:rsidP="00F153A5">
            <w:pPr>
              <w:tabs>
                <w:tab w:val="left" w:pos="11482"/>
              </w:tabs>
              <w:jc w:val="center"/>
            </w:pPr>
            <w:r>
              <w:t>337</w:t>
            </w:r>
          </w:p>
        </w:tc>
        <w:tc>
          <w:tcPr>
            <w:tcW w:w="1189" w:type="pct"/>
            <w:shd w:val="clear" w:color="auto" w:fill="auto"/>
          </w:tcPr>
          <w:p w14:paraId="053E56DE" w14:textId="152D1DB0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50486" w:rsidRPr="00F153A5">
              <w:t>Замошье ул.Северная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43972DE2" w14:textId="78B7BF93" w:rsidR="00F2218D" w:rsidRDefault="007C5040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9C80986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A222C07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BFFD3EB" w14:textId="1A20FBEC" w:rsidR="00F2218D" w:rsidRDefault="007C5040" w:rsidP="00F2218D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F2218D" w:rsidRPr="00352FAA" w14:paraId="7C59ACD6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77E23744" w14:textId="35F3C081" w:rsidR="00F2218D" w:rsidRDefault="00F2218D" w:rsidP="00F153A5">
            <w:pPr>
              <w:tabs>
                <w:tab w:val="left" w:pos="11482"/>
              </w:tabs>
              <w:jc w:val="center"/>
            </w:pPr>
            <w:r>
              <w:t>338</w:t>
            </w:r>
          </w:p>
        </w:tc>
        <w:tc>
          <w:tcPr>
            <w:tcW w:w="1189" w:type="pct"/>
            <w:shd w:val="clear" w:color="auto" w:fill="auto"/>
          </w:tcPr>
          <w:p w14:paraId="3C6F2071" w14:textId="7C9E6969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250486" w:rsidRPr="00F153A5">
              <w:t>Замошье ул.Госпитальная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E3C68E5" w14:textId="33A7D529" w:rsidR="00F2218D" w:rsidRDefault="007C5040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E90C480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2CF3BE3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339680D" w14:textId="27551989" w:rsidR="00F2218D" w:rsidRDefault="007C5040" w:rsidP="00F2218D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F2218D" w:rsidRPr="00352FAA" w14:paraId="0E995BD3" w14:textId="77777777" w:rsidTr="00F153A5">
        <w:trPr>
          <w:trHeight w:val="270"/>
        </w:trPr>
        <w:tc>
          <w:tcPr>
            <w:tcW w:w="300" w:type="pct"/>
            <w:shd w:val="clear" w:color="auto" w:fill="auto"/>
            <w:vAlign w:val="bottom"/>
          </w:tcPr>
          <w:p w14:paraId="022EBD80" w14:textId="4EEFB20F" w:rsidR="00F2218D" w:rsidRDefault="00F2218D" w:rsidP="00F153A5">
            <w:pPr>
              <w:tabs>
                <w:tab w:val="left" w:pos="11482"/>
              </w:tabs>
              <w:jc w:val="center"/>
            </w:pPr>
            <w:r>
              <w:t>339</w:t>
            </w:r>
          </w:p>
        </w:tc>
        <w:tc>
          <w:tcPr>
            <w:tcW w:w="1189" w:type="pct"/>
            <w:shd w:val="clear" w:color="auto" w:fill="auto"/>
          </w:tcPr>
          <w:p w14:paraId="56288B93" w14:textId="0E358320" w:rsidR="00F2218D" w:rsidRPr="00F153A5" w:rsidRDefault="00F2218D" w:rsidP="00F2218D">
            <w:pPr>
              <w:tabs>
                <w:tab w:val="left" w:pos="11482"/>
              </w:tabs>
              <w:ind w:left="25" w:hanging="25"/>
            </w:pPr>
            <w:r w:rsidRPr="00F153A5">
              <w:t>д.</w:t>
            </w:r>
            <w:r w:rsidR="007C5040" w:rsidRPr="00F153A5">
              <w:t>Замошье ул.Школьная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6C7F6975" w14:textId="254DD323" w:rsidR="00F2218D" w:rsidRDefault="007C5040" w:rsidP="00F2218D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EFDA34A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36E3C68" w14:textId="77777777" w:rsidR="00F2218D" w:rsidRPr="00352FAA" w:rsidRDefault="00F2218D" w:rsidP="00F2218D">
            <w:pPr>
              <w:tabs>
                <w:tab w:val="left" w:pos="11482"/>
              </w:tabs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7101243" w14:textId="4B68ED22" w:rsidR="00F2218D" w:rsidRDefault="007C5040" w:rsidP="00F2218D">
            <w:pPr>
              <w:tabs>
                <w:tab w:val="left" w:pos="11482"/>
              </w:tabs>
              <w:jc w:val="center"/>
            </w:pPr>
            <w:r>
              <w:t>Грунт</w:t>
            </w:r>
          </w:p>
        </w:tc>
      </w:tr>
      <w:tr w:rsidR="00F153A5" w:rsidRPr="00F153A5" w14:paraId="50C4E165" w14:textId="77777777" w:rsidTr="00F153A5">
        <w:trPr>
          <w:trHeight w:val="270"/>
        </w:trPr>
        <w:tc>
          <w:tcPr>
            <w:tcW w:w="1489" w:type="pct"/>
            <w:gridSpan w:val="2"/>
            <w:shd w:val="clear" w:color="auto" w:fill="auto"/>
            <w:vAlign w:val="bottom"/>
          </w:tcPr>
          <w:p w14:paraId="6C548A9F" w14:textId="22AF7AAF" w:rsidR="00F153A5" w:rsidRPr="00F153A5" w:rsidRDefault="00F153A5" w:rsidP="00F2218D">
            <w:pPr>
              <w:tabs>
                <w:tab w:val="left" w:pos="11482"/>
              </w:tabs>
              <w:ind w:left="25" w:hanging="25"/>
              <w:rPr>
                <w:b/>
              </w:rPr>
            </w:pPr>
            <w:r w:rsidRPr="00F153A5">
              <w:rPr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256F884" w14:textId="01084C2E" w:rsidR="00F153A5" w:rsidRPr="00F153A5" w:rsidRDefault="00CF1DD2" w:rsidP="00F2218D">
            <w:pPr>
              <w:tabs>
                <w:tab w:val="left" w:pos="11482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259,444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D889214" w14:textId="77777777" w:rsidR="00F153A5" w:rsidRPr="00F153A5" w:rsidRDefault="00F153A5" w:rsidP="00F2218D">
            <w:pPr>
              <w:tabs>
                <w:tab w:val="left" w:pos="11482"/>
              </w:tabs>
              <w:jc w:val="center"/>
              <w:rPr>
                <w:b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5B58F6F6" w14:textId="77777777" w:rsidR="00F153A5" w:rsidRPr="00F153A5" w:rsidRDefault="00F153A5" w:rsidP="00F2218D">
            <w:pPr>
              <w:tabs>
                <w:tab w:val="left" w:pos="11482"/>
              </w:tabs>
              <w:jc w:val="center"/>
              <w:rPr>
                <w:b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F072935" w14:textId="77777777" w:rsidR="00F153A5" w:rsidRPr="00F153A5" w:rsidRDefault="00F153A5" w:rsidP="00F2218D">
            <w:pPr>
              <w:tabs>
                <w:tab w:val="left" w:pos="11482"/>
              </w:tabs>
              <w:jc w:val="center"/>
              <w:rPr>
                <w:b/>
              </w:rPr>
            </w:pPr>
          </w:p>
        </w:tc>
      </w:tr>
    </w:tbl>
    <w:p w14:paraId="5FB968E7" w14:textId="733A5042" w:rsidR="001A196A" w:rsidRPr="001A196A" w:rsidRDefault="001A196A" w:rsidP="001A196A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  <w:sectPr w:rsidR="001A196A" w:rsidRPr="001A196A" w:rsidSect="00CC1A81">
          <w:headerReference w:type="even" r:id="rId11"/>
          <w:pgSz w:w="16838" w:h="11906" w:orient="landscape"/>
          <w:pgMar w:top="567" w:right="567" w:bottom="567" w:left="1418" w:header="0" w:footer="0" w:gutter="0"/>
          <w:cols w:space="708"/>
          <w:titlePg/>
          <w:docGrid w:linePitch="272"/>
        </w:sectPr>
      </w:pPr>
    </w:p>
    <w:p w14:paraId="0F85C80F" w14:textId="77777777" w:rsidR="001A196A" w:rsidRDefault="001A196A" w:rsidP="001A196A">
      <w:pPr>
        <w:rPr>
          <w:sz w:val="28"/>
          <w:szCs w:val="28"/>
          <w:shd w:val="clear" w:color="auto" w:fill="FFFFFF"/>
        </w:rPr>
      </w:pPr>
    </w:p>
    <w:p w14:paraId="22B609B2" w14:textId="3D622C2E" w:rsidR="005104B4" w:rsidRPr="002C7894" w:rsidRDefault="001A196A" w:rsidP="001A196A">
      <w:pPr>
        <w:tabs>
          <w:tab w:val="left" w:pos="4508"/>
        </w:tabs>
        <w:rPr>
          <w:sz w:val="24"/>
          <w:szCs w:val="24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sectPr w:rsidR="005104B4" w:rsidRPr="002C7894" w:rsidSect="001A196A">
      <w:pgSz w:w="11906" w:h="16838"/>
      <w:pgMar w:top="1418" w:right="567" w:bottom="567" w:left="56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02883" w14:textId="77777777" w:rsidR="006A60F2" w:rsidRDefault="006A60F2">
      <w:r>
        <w:separator/>
      </w:r>
    </w:p>
  </w:endnote>
  <w:endnote w:type="continuationSeparator" w:id="0">
    <w:p w14:paraId="3A1ECD90" w14:textId="77777777" w:rsidR="006A60F2" w:rsidRDefault="006A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209238"/>
      <w:docPartObj>
        <w:docPartGallery w:val="Page Numbers (Bottom of Page)"/>
        <w:docPartUnique/>
      </w:docPartObj>
    </w:sdtPr>
    <w:sdtEndPr/>
    <w:sdtContent>
      <w:p w14:paraId="4569224C" w14:textId="4C512D4A" w:rsidR="003B6112" w:rsidRDefault="003B61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685">
          <w:rPr>
            <w:noProof/>
          </w:rPr>
          <w:t>14</w:t>
        </w:r>
        <w:r>
          <w:fldChar w:fldCharType="end"/>
        </w:r>
      </w:p>
    </w:sdtContent>
  </w:sdt>
  <w:p w14:paraId="2CBC880C" w14:textId="77777777" w:rsidR="003B6112" w:rsidRDefault="003B61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5EC33" w14:textId="77777777" w:rsidR="006A60F2" w:rsidRDefault="006A60F2">
      <w:r>
        <w:separator/>
      </w:r>
    </w:p>
  </w:footnote>
  <w:footnote w:type="continuationSeparator" w:id="0">
    <w:p w14:paraId="77786ED8" w14:textId="77777777" w:rsidR="006A60F2" w:rsidRDefault="006A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BA51A" w14:textId="011FB556" w:rsidR="003B6112" w:rsidRDefault="003B6112" w:rsidP="00C96F79">
    <w:pPr>
      <w:pStyle w:val="a7"/>
      <w:jc w:val="center"/>
    </w:pPr>
  </w:p>
  <w:p w14:paraId="62CB3859" w14:textId="6AD17919" w:rsidR="003B6112" w:rsidRDefault="003B6112" w:rsidP="00C96F79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0E8E6" w14:textId="77777777" w:rsidR="003B6112" w:rsidRDefault="003B6112" w:rsidP="00ED2DA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0453A35D" w14:textId="77777777" w:rsidR="003B6112" w:rsidRDefault="003B61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08C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2E7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BEE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AE7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ECA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271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389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01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CA9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628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04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0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44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88" w:hanging="108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1440"/>
      </w:pPr>
      <w:rPr>
        <w:b/>
      </w:r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4834163"/>
    <w:multiLevelType w:val="hybridMultilevel"/>
    <w:tmpl w:val="A73067F0"/>
    <w:lvl w:ilvl="0" w:tplc="BEFE9D58">
      <w:start w:val="1"/>
      <w:numFmt w:val="decimal"/>
      <w:lvlText w:val="%1."/>
      <w:lvlJc w:val="left"/>
      <w:pPr>
        <w:tabs>
          <w:tab w:val="num" w:pos="357"/>
        </w:tabs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9A177A"/>
    <w:multiLevelType w:val="hybridMultilevel"/>
    <w:tmpl w:val="C8B202BA"/>
    <w:lvl w:ilvl="0" w:tplc="3C341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A405B5"/>
    <w:multiLevelType w:val="hybridMultilevel"/>
    <w:tmpl w:val="A168841E"/>
    <w:lvl w:ilvl="0" w:tplc="D792B7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CE14CD"/>
    <w:multiLevelType w:val="hybridMultilevel"/>
    <w:tmpl w:val="9202C0EE"/>
    <w:lvl w:ilvl="0" w:tplc="D0141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00B345D"/>
    <w:multiLevelType w:val="hybridMultilevel"/>
    <w:tmpl w:val="C3A4DF02"/>
    <w:lvl w:ilvl="0" w:tplc="3C341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341F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E45F1"/>
    <w:multiLevelType w:val="hybridMultilevel"/>
    <w:tmpl w:val="030E9958"/>
    <w:lvl w:ilvl="0" w:tplc="20B04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D52F00"/>
    <w:multiLevelType w:val="hybridMultilevel"/>
    <w:tmpl w:val="613248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501443"/>
    <w:multiLevelType w:val="hybridMultilevel"/>
    <w:tmpl w:val="F36055FE"/>
    <w:lvl w:ilvl="0" w:tplc="71A4196A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4" w15:restartNumberingAfterBreak="0">
    <w:nsid w:val="23C15B30"/>
    <w:multiLevelType w:val="multilevel"/>
    <w:tmpl w:val="274E33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5" w15:restartNumberingAfterBreak="0">
    <w:nsid w:val="32687D81"/>
    <w:multiLevelType w:val="multilevel"/>
    <w:tmpl w:val="2DE62DF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2"/>
        </w:tabs>
        <w:ind w:left="1012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6" w15:restartNumberingAfterBreak="0">
    <w:nsid w:val="355A7B5D"/>
    <w:multiLevelType w:val="hybridMultilevel"/>
    <w:tmpl w:val="96EC7E12"/>
    <w:lvl w:ilvl="0" w:tplc="C35E83B8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7" w15:restartNumberingAfterBreak="0">
    <w:nsid w:val="35623C67"/>
    <w:multiLevelType w:val="hybridMultilevel"/>
    <w:tmpl w:val="125C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58C058A"/>
    <w:multiLevelType w:val="hybridMultilevel"/>
    <w:tmpl w:val="413063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37F90660"/>
    <w:multiLevelType w:val="hybridMultilevel"/>
    <w:tmpl w:val="647684BC"/>
    <w:lvl w:ilvl="0" w:tplc="161C88E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F7C2F10"/>
    <w:multiLevelType w:val="multilevel"/>
    <w:tmpl w:val="192E39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0204117"/>
    <w:multiLevelType w:val="hybridMultilevel"/>
    <w:tmpl w:val="6D04B3A0"/>
    <w:lvl w:ilvl="0" w:tplc="D0363A48">
      <w:start w:val="1"/>
      <w:numFmt w:val="decimal"/>
      <w:lvlText w:val="%1."/>
      <w:lvlJc w:val="left"/>
      <w:pPr>
        <w:ind w:left="1517" w:hanging="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6C70B17"/>
    <w:multiLevelType w:val="multilevel"/>
    <w:tmpl w:val="4CC4560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hint="default"/>
        <w:color w:val="auto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  <w:color w:val="auto"/>
      </w:rPr>
    </w:lvl>
  </w:abstractNum>
  <w:abstractNum w:abstractNumId="33" w15:restartNumberingAfterBreak="0">
    <w:nsid w:val="4D7E1B06"/>
    <w:multiLevelType w:val="hybridMultilevel"/>
    <w:tmpl w:val="FBC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E7D10"/>
    <w:multiLevelType w:val="hybridMultilevel"/>
    <w:tmpl w:val="6964B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E30AE1"/>
    <w:multiLevelType w:val="hybridMultilevel"/>
    <w:tmpl w:val="DF8A5B0C"/>
    <w:lvl w:ilvl="0" w:tplc="24A4017A">
      <w:start w:val="1"/>
      <w:numFmt w:val="decimal"/>
      <w:lvlText w:val="%1."/>
      <w:lvlJc w:val="left"/>
      <w:pPr>
        <w:ind w:left="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  <w:rPr>
        <w:rFonts w:cs="Times New Roman"/>
      </w:rPr>
    </w:lvl>
  </w:abstractNum>
  <w:abstractNum w:abstractNumId="36" w15:restartNumberingAfterBreak="0">
    <w:nsid w:val="532E547A"/>
    <w:multiLevelType w:val="hybridMultilevel"/>
    <w:tmpl w:val="F404D692"/>
    <w:lvl w:ilvl="0" w:tplc="D2DA81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5C114C4"/>
    <w:multiLevelType w:val="multilevel"/>
    <w:tmpl w:val="7630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0579EF"/>
    <w:multiLevelType w:val="hybridMultilevel"/>
    <w:tmpl w:val="4014AC5C"/>
    <w:lvl w:ilvl="0" w:tplc="BEFE9D58">
      <w:start w:val="1"/>
      <w:numFmt w:val="decimal"/>
      <w:lvlText w:val="%1."/>
      <w:lvlJc w:val="left"/>
      <w:pPr>
        <w:tabs>
          <w:tab w:val="num" w:pos="357"/>
        </w:tabs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1E44FF"/>
    <w:multiLevelType w:val="multilevel"/>
    <w:tmpl w:val="CCC09BE8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40" w15:restartNumberingAfterBreak="0">
    <w:nsid w:val="5E9F44D9"/>
    <w:multiLevelType w:val="multilevel"/>
    <w:tmpl w:val="0EF41E1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2"/>
        </w:tabs>
        <w:ind w:left="1012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41" w15:restartNumberingAfterBreak="0">
    <w:nsid w:val="6BF7242D"/>
    <w:multiLevelType w:val="hybridMultilevel"/>
    <w:tmpl w:val="FE10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30374"/>
    <w:multiLevelType w:val="hybridMultilevel"/>
    <w:tmpl w:val="D4DA262A"/>
    <w:lvl w:ilvl="0" w:tplc="FA1CA288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22"/>
  </w:num>
  <w:num w:numId="3">
    <w:abstractNumId w:val="20"/>
  </w:num>
  <w:num w:numId="4">
    <w:abstractNumId w:val="17"/>
  </w:num>
  <w:num w:numId="5">
    <w:abstractNumId w:val="32"/>
  </w:num>
  <w:num w:numId="6">
    <w:abstractNumId w:val="25"/>
  </w:num>
  <w:num w:numId="7">
    <w:abstractNumId w:val="24"/>
  </w:num>
  <w:num w:numId="8">
    <w:abstractNumId w:val="40"/>
  </w:num>
  <w:num w:numId="9">
    <w:abstractNumId w:val="26"/>
  </w:num>
  <w:num w:numId="10">
    <w:abstractNumId w:val="41"/>
  </w:num>
  <w:num w:numId="11">
    <w:abstractNumId w:val="23"/>
  </w:num>
  <w:num w:numId="12">
    <w:abstractNumId w:val="10"/>
  </w:num>
  <w:num w:numId="13">
    <w:abstractNumId w:val="27"/>
  </w:num>
  <w:num w:numId="14">
    <w:abstractNumId w:val="35"/>
  </w:num>
  <w:num w:numId="15">
    <w:abstractNumId w:val="3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  <w:num w:numId="27">
    <w:abstractNumId w:val="37"/>
  </w:num>
  <w:num w:numId="28">
    <w:abstractNumId w:val="38"/>
  </w:num>
  <w:num w:numId="29">
    <w:abstractNumId w:val="28"/>
  </w:num>
  <w:num w:numId="30">
    <w:abstractNumId w:val="36"/>
  </w:num>
  <w:num w:numId="31">
    <w:abstractNumId w:val="42"/>
  </w:num>
  <w:num w:numId="32">
    <w:abstractNumId w:val="19"/>
  </w:num>
  <w:num w:numId="33">
    <w:abstractNumId w:val="18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2"/>
  </w:num>
  <w:num w:numId="37">
    <w:abstractNumId w:val="13"/>
  </w:num>
  <w:num w:numId="38">
    <w:abstractNumId w:val="14"/>
  </w:num>
  <w:num w:numId="39">
    <w:abstractNumId w:val="15"/>
  </w:num>
  <w:num w:numId="40">
    <w:abstractNumId w:val="29"/>
  </w:num>
  <w:num w:numId="41">
    <w:abstractNumId w:val="33"/>
  </w:num>
  <w:num w:numId="42">
    <w:abstractNumId w:val="21"/>
  </w:num>
  <w:num w:numId="4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85"/>
    <w:rsid w:val="00000178"/>
    <w:rsid w:val="00002833"/>
    <w:rsid w:val="00002B42"/>
    <w:rsid w:val="000034DA"/>
    <w:rsid w:val="00024D4A"/>
    <w:rsid w:val="000258A9"/>
    <w:rsid w:val="00027FE2"/>
    <w:rsid w:val="00030280"/>
    <w:rsid w:val="00034030"/>
    <w:rsid w:val="0003499F"/>
    <w:rsid w:val="00036595"/>
    <w:rsid w:val="00036785"/>
    <w:rsid w:val="00037504"/>
    <w:rsid w:val="0004045A"/>
    <w:rsid w:val="000413D6"/>
    <w:rsid w:val="000414B9"/>
    <w:rsid w:val="00045405"/>
    <w:rsid w:val="00047FA9"/>
    <w:rsid w:val="0005382B"/>
    <w:rsid w:val="00065081"/>
    <w:rsid w:val="00067F26"/>
    <w:rsid w:val="000718FB"/>
    <w:rsid w:val="00071F21"/>
    <w:rsid w:val="00072DD8"/>
    <w:rsid w:val="00075BE6"/>
    <w:rsid w:val="00082089"/>
    <w:rsid w:val="0008306C"/>
    <w:rsid w:val="00092317"/>
    <w:rsid w:val="00092C8C"/>
    <w:rsid w:val="000964AB"/>
    <w:rsid w:val="00097672"/>
    <w:rsid w:val="000A3E58"/>
    <w:rsid w:val="000A4310"/>
    <w:rsid w:val="000A4416"/>
    <w:rsid w:val="000A6A27"/>
    <w:rsid w:val="000B2822"/>
    <w:rsid w:val="000B295E"/>
    <w:rsid w:val="000B4382"/>
    <w:rsid w:val="000B4FCB"/>
    <w:rsid w:val="000B5CB4"/>
    <w:rsid w:val="000B7F46"/>
    <w:rsid w:val="000C2BF8"/>
    <w:rsid w:val="000C5C8B"/>
    <w:rsid w:val="000D1180"/>
    <w:rsid w:val="000D695B"/>
    <w:rsid w:val="000E78DE"/>
    <w:rsid w:val="000F0254"/>
    <w:rsid w:val="000F07FD"/>
    <w:rsid w:val="000F2B01"/>
    <w:rsid w:val="000F3A47"/>
    <w:rsid w:val="000F3A8D"/>
    <w:rsid w:val="000F5095"/>
    <w:rsid w:val="00100885"/>
    <w:rsid w:val="0010173C"/>
    <w:rsid w:val="00102D2D"/>
    <w:rsid w:val="00114232"/>
    <w:rsid w:val="00116C8C"/>
    <w:rsid w:val="00117D09"/>
    <w:rsid w:val="00117DCC"/>
    <w:rsid w:val="00120E92"/>
    <w:rsid w:val="001242F9"/>
    <w:rsid w:val="0012495A"/>
    <w:rsid w:val="00126750"/>
    <w:rsid w:val="00127388"/>
    <w:rsid w:val="001302C7"/>
    <w:rsid w:val="00130B57"/>
    <w:rsid w:val="00130DAF"/>
    <w:rsid w:val="00132268"/>
    <w:rsid w:val="00146B75"/>
    <w:rsid w:val="00147667"/>
    <w:rsid w:val="001501F8"/>
    <w:rsid w:val="0015308E"/>
    <w:rsid w:val="00155B6F"/>
    <w:rsid w:val="001561DD"/>
    <w:rsid w:val="00156BBF"/>
    <w:rsid w:val="00160355"/>
    <w:rsid w:val="001631E1"/>
    <w:rsid w:val="00164A25"/>
    <w:rsid w:val="00165618"/>
    <w:rsid w:val="00170234"/>
    <w:rsid w:val="00170915"/>
    <w:rsid w:val="00170CE1"/>
    <w:rsid w:val="0017397D"/>
    <w:rsid w:val="00176896"/>
    <w:rsid w:val="0018069F"/>
    <w:rsid w:val="00180D2C"/>
    <w:rsid w:val="00180D73"/>
    <w:rsid w:val="00182E1F"/>
    <w:rsid w:val="001850EA"/>
    <w:rsid w:val="001855EA"/>
    <w:rsid w:val="0019135B"/>
    <w:rsid w:val="00193B65"/>
    <w:rsid w:val="00194DFA"/>
    <w:rsid w:val="001A196A"/>
    <w:rsid w:val="001A1D2B"/>
    <w:rsid w:val="001A1DE3"/>
    <w:rsid w:val="001A515B"/>
    <w:rsid w:val="001B17D6"/>
    <w:rsid w:val="001B1E4F"/>
    <w:rsid w:val="001B4440"/>
    <w:rsid w:val="001B4D72"/>
    <w:rsid w:val="001C2407"/>
    <w:rsid w:val="001C48C5"/>
    <w:rsid w:val="001C4C33"/>
    <w:rsid w:val="001C4FDB"/>
    <w:rsid w:val="001D238F"/>
    <w:rsid w:val="001D642B"/>
    <w:rsid w:val="001D6F1D"/>
    <w:rsid w:val="001E2446"/>
    <w:rsid w:val="001E592B"/>
    <w:rsid w:val="001E6863"/>
    <w:rsid w:val="001E6F44"/>
    <w:rsid w:val="00203392"/>
    <w:rsid w:val="00204BF9"/>
    <w:rsid w:val="00205A9E"/>
    <w:rsid w:val="00205AF0"/>
    <w:rsid w:val="002125F4"/>
    <w:rsid w:val="00212BBD"/>
    <w:rsid w:val="00212FBF"/>
    <w:rsid w:val="00214AAF"/>
    <w:rsid w:val="0021546E"/>
    <w:rsid w:val="00217D65"/>
    <w:rsid w:val="002219F5"/>
    <w:rsid w:val="00223849"/>
    <w:rsid w:val="0022392A"/>
    <w:rsid w:val="00226CE0"/>
    <w:rsid w:val="002313C3"/>
    <w:rsid w:val="0023309B"/>
    <w:rsid w:val="0023548A"/>
    <w:rsid w:val="002375EC"/>
    <w:rsid w:val="00242E07"/>
    <w:rsid w:val="002470BC"/>
    <w:rsid w:val="00247845"/>
    <w:rsid w:val="00247B3F"/>
    <w:rsid w:val="00250486"/>
    <w:rsid w:val="00252966"/>
    <w:rsid w:val="00253581"/>
    <w:rsid w:val="002552FD"/>
    <w:rsid w:val="002630AC"/>
    <w:rsid w:val="002638DE"/>
    <w:rsid w:val="002640E7"/>
    <w:rsid w:val="00264D61"/>
    <w:rsid w:val="002664A4"/>
    <w:rsid w:val="00273780"/>
    <w:rsid w:val="002765F4"/>
    <w:rsid w:val="002777A5"/>
    <w:rsid w:val="00280429"/>
    <w:rsid w:val="002806C0"/>
    <w:rsid w:val="00283424"/>
    <w:rsid w:val="0028419B"/>
    <w:rsid w:val="00284882"/>
    <w:rsid w:val="00284D78"/>
    <w:rsid w:val="00287FC6"/>
    <w:rsid w:val="00290C36"/>
    <w:rsid w:val="00292C81"/>
    <w:rsid w:val="00292DD6"/>
    <w:rsid w:val="002940E3"/>
    <w:rsid w:val="0029473D"/>
    <w:rsid w:val="002A22B2"/>
    <w:rsid w:val="002A4700"/>
    <w:rsid w:val="002A54FA"/>
    <w:rsid w:val="002A6A46"/>
    <w:rsid w:val="002B0210"/>
    <w:rsid w:val="002B041C"/>
    <w:rsid w:val="002B251E"/>
    <w:rsid w:val="002B28E4"/>
    <w:rsid w:val="002B6F39"/>
    <w:rsid w:val="002C01EF"/>
    <w:rsid w:val="002C2EDA"/>
    <w:rsid w:val="002C7894"/>
    <w:rsid w:val="002D0C73"/>
    <w:rsid w:val="002D285F"/>
    <w:rsid w:val="002D5ECE"/>
    <w:rsid w:val="002D6E63"/>
    <w:rsid w:val="002D7754"/>
    <w:rsid w:val="002E15C9"/>
    <w:rsid w:val="002E21F1"/>
    <w:rsid w:val="002E29C7"/>
    <w:rsid w:val="002E3B3D"/>
    <w:rsid w:val="002E49E7"/>
    <w:rsid w:val="002E51D4"/>
    <w:rsid w:val="002E7121"/>
    <w:rsid w:val="002E7CEB"/>
    <w:rsid w:val="002F2806"/>
    <w:rsid w:val="002F3C16"/>
    <w:rsid w:val="002F3D0A"/>
    <w:rsid w:val="002F5B2F"/>
    <w:rsid w:val="002F6541"/>
    <w:rsid w:val="002F65B9"/>
    <w:rsid w:val="002F6949"/>
    <w:rsid w:val="002F7FB6"/>
    <w:rsid w:val="00301FE7"/>
    <w:rsid w:val="00303309"/>
    <w:rsid w:val="00303F9F"/>
    <w:rsid w:val="003050A2"/>
    <w:rsid w:val="00305B88"/>
    <w:rsid w:val="0030639F"/>
    <w:rsid w:val="00306722"/>
    <w:rsid w:val="00306DE5"/>
    <w:rsid w:val="00310EBE"/>
    <w:rsid w:val="003166E5"/>
    <w:rsid w:val="00316826"/>
    <w:rsid w:val="00316AE3"/>
    <w:rsid w:val="00322096"/>
    <w:rsid w:val="00322A4F"/>
    <w:rsid w:val="00325297"/>
    <w:rsid w:val="00327849"/>
    <w:rsid w:val="00335633"/>
    <w:rsid w:val="00337B8E"/>
    <w:rsid w:val="003401FB"/>
    <w:rsid w:val="00340251"/>
    <w:rsid w:val="00340B8D"/>
    <w:rsid w:val="003444D8"/>
    <w:rsid w:val="00345163"/>
    <w:rsid w:val="00352FAA"/>
    <w:rsid w:val="00356CAB"/>
    <w:rsid w:val="003571ED"/>
    <w:rsid w:val="00357DB2"/>
    <w:rsid w:val="00360633"/>
    <w:rsid w:val="00365B98"/>
    <w:rsid w:val="00366027"/>
    <w:rsid w:val="00367183"/>
    <w:rsid w:val="00367E50"/>
    <w:rsid w:val="00372CD5"/>
    <w:rsid w:val="0037683C"/>
    <w:rsid w:val="00381B98"/>
    <w:rsid w:val="003837FC"/>
    <w:rsid w:val="0038606E"/>
    <w:rsid w:val="003910F3"/>
    <w:rsid w:val="003919C2"/>
    <w:rsid w:val="00393F84"/>
    <w:rsid w:val="00393F87"/>
    <w:rsid w:val="00394EF7"/>
    <w:rsid w:val="00395C1E"/>
    <w:rsid w:val="00395E88"/>
    <w:rsid w:val="003963F4"/>
    <w:rsid w:val="003A651F"/>
    <w:rsid w:val="003B0EB9"/>
    <w:rsid w:val="003B20E0"/>
    <w:rsid w:val="003B2BE5"/>
    <w:rsid w:val="003B2BFD"/>
    <w:rsid w:val="003B4BEB"/>
    <w:rsid w:val="003B5C08"/>
    <w:rsid w:val="003B6112"/>
    <w:rsid w:val="003B7266"/>
    <w:rsid w:val="003B7397"/>
    <w:rsid w:val="003C0B21"/>
    <w:rsid w:val="003C0C56"/>
    <w:rsid w:val="003C2908"/>
    <w:rsid w:val="003C3163"/>
    <w:rsid w:val="003C339C"/>
    <w:rsid w:val="003C3729"/>
    <w:rsid w:val="003C42BC"/>
    <w:rsid w:val="003C6841"/>
    <w:rsid w:val="003C749C"/>
    <w:rsid w:val="003C7DAA"/>
    <w:rsid w:val="003D0BDB"/>
    <w:rsid w:val="003D2AE7"/>
    <w:rsid w:val="003D4B71"/>
    <w:rsid w:val="003D66FF"/>
    <w:rsid w:val="003D7AF6"/>
    <w:rsid w:val="003E195D"/>
    <w:rsid w:val="003E4218"/>
    <w:rsid w:val="003E59CB"/>
    <w:rsid w:val="003E60B8"/>
    <w:rsid w:val="003F1186"/>
    <w:rsid w:val="003F2142"/>
    <w:rsid w:val="003F62A5"/>
    <w:rsid w:val="003F6C03"/>
    <w:rsid w:val="003F7022"/>
    <w:rsid w:val="004027CF"/>
    <w:rsid w:val="00406752"/>
    <w:rsid w:val="004123E8"/>
    <w:rsid w:val="00414B1B"/>
    <w:rsid w:val="0041609A"/>
    <w:rsid w:val="00417883"/>
    <w:rsid w:val="00423292"/>
    <w:rsid w:val="00424611"/>
    <w:rsid w:val="00424B75"/>
    <w:rsid w:val="00426528"/>
    <w:rsid w:val="00427052"/>
    <w:rsid w:val="00427DE5"/>
    <w:rsid w:val="00434F20"/>
    <w:rsid w:val="00450278"/>
    <w:rsid w:val="00455C16"/>
    <w:rsid w:val="004705E6"/>
    <w:rsid w:val="00472AE3"/>
    <w:rsid w:val="00474404"/>
    <w:rsid w:val="00492500"/>
    <w:rsid w:val="00494131"/>
    <w:rsid w:val="004957C4"/>
    <w:rsid w:val="004A0D48"/>
    <w:rsid w:val="004B0E58"/>
    <w:rsid w:val="004B2855"/>
    <w:rsid w:val="004B28F8"/>
    <w:rsid w:val="004B58B1"/>
    <w:rsid w:val="004B5C29"/>
    <w:rsid w:val="004B5DBA"/>
    <w:rsid w:val="004B7E02"/>
    <w:rsid w:val="004C022F"/>
    <w:rsid w:val="004C08C1"/>
    <w:rsid w:val="004C0CAD"/>
    <w:rsid w:val="004C29CF"/>
    <w:rsid w:val="004C5215"/>
    <w:rsid w:val="004C69C8"/>
    <w:rsid w:val="004C6CC6"/>
    <w:rsid w:val="004C7276"/>
    <w:rsid w:val="004C73DE"/>
    <w:rsid w:val="004C7BDB"/>
    <w:rsid w:val="004D1885"/>
    <w:rsid w:val="004D269A"/>
    <w:rsid w:val="004D3E72"/>
    <w:rsid w:val="004D466B"/>
    <w:rsid w:val="004E0824"/>
    <w:rsid w:val="004E1C84"/>
    <w:rsid w:val="004E1FA2"/>
    <w:rsid w:val="004E3467"/>
    <w:rsid w:val="004E4071"/>
    <w:rsid w:val="004E5E4B"/>
    <w:rsid w:val="004F273E"/>
    <w:rsid w:val="004F46DD"/>
    <w:rsid w:val="004F5E00"/>
    <w:rsid w:val="004F60EE"/>
    <w:rsid w:val="004F6403"/>
    <w:rsid w:val="004F6679"/>
    <w:rsid w:val="004F676A"/>
    <w:rsid w:val="004F6FCB"/>
    <w:rsid w:val="004F768D"/>
    <w:rsid w:val="00500686"/>
    <w:rsid w:val="005104B4"/>
    <w:rsid w:val="00517615"/>
    <w:rsid w:val="0052150C"/>
    <w:rsid w:val="005216E4"/>
    <w:rsid w:val="00524025"/>
    <w:rsid w:val="00524236"/>
    <w:rsid w:val="00531651"/>
    <w:rsid w:val="0053332A"/>
    <w:rsid w:val="0053692A"/>
    <w:rsid w:val="00536BD5"/>
    <w:rsid w:val="0054045E"/>
    <w:rsid w:val="005411AB"/>
    <w:rsid w:val="005415E8"/>
    <w:rsid w:val="005429F7"/>
    <w:rsid w:val="005461E9"/>
    <w:rsid w:val="00546A5F"/>
    <w:rsid w:val="005473E4"/>
    <w:rsid w:val="00547D15"/>
    <w:rsid w:val="00553F36"/>
    <w:rsid w:val="0055409F"/>
    <w:rsid w:val="005542E9"/>
    <w:rsid w:val="00554E96"/>
    <w:rsid w:val="00564E6C"/>
    <w:rsid w:val="005655BE"/>
    <w:rsid w:val="0056639D"/>
    <w:rsid w:val="00567C3F"/>
    <w:rsid w:val="005702EB"/>
    <w:rsid w:val="00570A3D"/>
    <w:rsid w:val="00572B2E"/>
    <w:rsid w:val="00574389"/>
    <w:rsid w:val="005777C4"/>
    <w:rsid w:val="00577EBC"/>
    <w:rsid w:val="00581A25"/>
    <w:rsid w:val="0059279D"/>
    <w:rsid w:val="00592AC5"/>
    <w:rsid w:val="00596BA6"/>
    <w:rsid w:val="005A2BD2"/>
    <w:rsid w:val="005A5336"/>
    <w:rsid w:val="005A5A92"/>
    <w:rsid w:val="005B2572"/>
    <w:rsid w:val="005B3FC6"/>
    <w:rsid w:val="005B59EE"/>
    <w:rsid w:val="005B75B1"/>
    <w:rsid w:val="005C30BA"/>
    <w:rsid w:val="005C4AA6"/>
    <w:rsid w:val="005D3581"/>
    <w:rsid w:val="005D5245"/>
    <w:rsid w:val="005D7148"/>
    <w:rsid w:val="005E779A"/>
    <w:rsid w:val="005F1579"/>
    <w:rsid w:val="005F1CA4"/>
    <w:rsid w:val="005F5256"/>
    <w:rsid w:val="005F5312"/>
    <w:rsid w:val="005F5339"/>
    <w:rsid w:val="005F6B0A"/>
    <w:rsid w:val="005F6F91"/>
    <w:rsid w:val="00602143"/>
    <w:rsid w:val="00602684"/>
    <w:rsid w:val="00605BEA"/>
    <w:rsid w:val="0061470A"/>
    <w:rsid w:val="006152A1"/>
    <w:rsid w:val="00615C02"/>
    <w:rsid w:val="0062160A"/>
    <w:rsid w:val="0062311E"/>
    <w:rsid w:val="00631164"/>
    <w:rsid w:val="0063147B"/>
    <w:rsid w:val="00634D6F"/>
    <w:rsid w:val="006416BF"/>
    <w:rsid w:val="00641B8C"/>
    <w:rsid w:val="00642E49"/>
    <w:rsid w:val="006433B2"/>
    <w:rsid w:val="00644AEB"/>
    <w:rsid w:val="00645681"/>
    <w:rsid w:val="00646C1A"/>
    <w:rsid w:val="0065019C"/>
    <w:rsid w:val="00650447"/>
    <w:rsid w:val="00653309"/>
    <w:rsid w:val="006559FA"/>
    <w:rsid w:val="00657BAE"/>
    <w:rsid w:val="0066060A"/>
    <w:rsid w:val="00667685"/>
    <w:rsid w:val="0067136E"/>
    <w:rsid w:val="00672381"/>
    <w:rsid w:val="00676FEB"/>
    <w:rsid w:val="006771A7"/>
    <w:rsid w:val="0068046B"/>
    <w:rsid w:val="00680DB5"/>
    <w:rsid w:val="00684828"/>
    <w:rsid w:val="00686EF2"/>
    <w:rsid w:val="00687807"/>
    <w:rsid w:val="00691104"/>
    <w:rsid w:val="00691756"/>
    <w:rsid w:val="00691D53"/>
    <w:rsid w:val="0069363B"/>
    <w:rsid w:val="006A27A1"/>
    <w:rsid w:val="006A3C8E"/>
    <w:rsid w:val="006A424B"/>
    <w:rsid w:val="006A60F2"/>
    <w:rsid w:val="006A61D5"/>
    <w:rsid w:val="006A673B"/>
    <w:rsid w:val="006B08E1"/>
    <w:rsid w:val="006B5346"/>
    <w:rsid w:val="006B5ADC"/>
    <w:rsid w:val="006B7FD6"/>
    <w:rsid w:val="006C3797"/>
    <w:rsid w:val="006C6428"/>
    <w:rsid w:val="006D2AD2"/>
    <w:rsid w:val="006E07CC"/>
    <w:rsid w:val="006E23D1"/>
    <w:rsid w:val="006E4107"/>
    <w:rsid w:val="006E4E28"/>
    <w:rsid w:val="006E584B"/>
    <w:rsid w:val="006F07EB"/>
    <w:rsid w:val="006F24AF"/>
    <w:rsid w:val="006F45AB"/>
    <w:rsid w:val="006F7ED1"/>
    <w:rsid w:val="00701B16"/>
    <w:rsid w:val="007022A4"/>
    <w:rsid w:val="007054D4"/>
    <w:rsid w:val="007079DA"/>
    <w:rsid w:val="00710CA3"/>
    <w:rsid w:val="00710CE4"/>
    <w:rsid w:val="007111C7"/>
    <w:rsid w:val="00713D7E"/>
    <w:rsid w:val="00716C82"/>
    <w:rsid w:val="00717194"/>
    <w:rsid w:val="0071743B"/>
    <w:rsid w:val="00726080"/>
    <w:rsid w:val="007263C0"/>
    <w:rsid w:val="00726EC2"/>
    <w:rsid w:val="00726FAE"/>
    <w:rsid w:val="007300F6"/>
    <w:rsid w:val="007318E9"/>
    <w:rsid w:val="00732B08"/>
    <w:rsid w:val="0073578B"/>
    <w:rsid w:val="00737830"/>
    <w:rsid w:val="00740830"/>
    <w:rsid w:val="00740CAC"/>
    <w:rsid w:val="00741571"/>
    <w:rsid w:val="007427CD"/>
    <w:rsid w:val="00743927"/>
    <w:rsid w:val="007472F5"/>
    <w:rsid w:val="0075721F"/>
    <w:rsid w:val="0075761F"/>
    <w:rsid w:val="00761204"/>
    <w:rsid w:val="00761B73"/>
    <w:rsid w:val="007670A2"/>
    <w:rsid w:val="00770775"/>
    <w:rsid w:val="00774BB1"/>
    <w:rsid w:val="007766E4"/>
    <w:rsid w:val="00777F4D"/>
    <w:rsid w:val="00783831"/>
    <w:rsid w:val="007863F3"/>
    <w:rsid w:val="007906C8"/>
    <w:rsid w:val="00791C0B"/>
    <w:rsid w:val="007920F6"/>
    <w:rsid w:val="00793DB5"/>
    <w:rsid w:val="00795518"/>
    <w:rsid w:val="007A1DA0"/>
    <w:rsid w:val="007A3DCB"/>
    <w:rsid w:val="007A4052"/>
    <w:rsid w:val="007A4AC2"/>
    <w:rsid w:val="007A5A0A"/>
    <w:rsid w:val="007A5C28"/>
    <w:rsid w:val="007A6631"/>
    <w:rsid w:val="007A717B"/>
    <w:rsid w:val="007A7EB6"/>
    <w:rsid w:val="007B183C"/>
    <w:rsid w:val="007B3B01"/>
    <w:rsid w:val="007B6115"/>
    <w:rsid w:val="007B7BC9"/>
    <w:rsid w:val="007C1815"/>
    <w:rsid w:val="007C2BCC"/>
    <w:rsid w:val="007C49CD"/>
    <w:rsid w:val="007C5040"/>
    <w:rsid w:val="007C5FF9"/>
    <w:rsid w:val="007D4D4B"/>
    <w:rsid w:val="007D68B2"/>
    <w:rsid w:val="007D6F94"/>
    <w:rsid w:val="007E06BA"/>
    <w:rsid w:val="007E0C13"/>
    <w:rsid w:val="007E16ED"/>
    <w:rsid w:val="007E3BDF"/>
    <w:rsid w:val="007E3DFE"/>
    <w:rsid w:val="007E700B"/>
    <w:rsid w:val="007F097A"/>
    <w:rsid w:val="007F6280"/>
    <w:rsid w:val="007F74D2"/>
    <w:rsid w:val="007F7662"/>
    <w:rsid w:val="008004C8"/>
    <w:rsid w:val="00802640"/>
    <w:rsid w:val="008031A7"/>
    <w:rsid w:val="00805875"/>
    <w:rsid w:val="00805BFC"/>
    <w:rsid w:val="00805F77"/>
    <w:rsid w:val="008113F0"/>
    <w:rsid w:val="0081359F"/>
    <w:rsid w:val="00815B46"/>
    <w:rsid w:val="00825101"/>
    <w:rsid w:val="008253B1"/>
    <w:rsid w:val="00831158"/>
    <w:rsid w:val="008315A5"/>
    <w:rsid w:val="00834FF8"/>
    <w:rsid w:val="00840911"/>
    <w:rsid w:val="008410C1"/>
    <w:rsid w:val="008500D3"/>
    <w:rsid w:val="008506C8"/>
    <w:rsid w:val="00852673"/>
    <w:rsid w:val="00856C15"/>
    <w:rsid w:val="0085799B"/>
    <w:rsid w:val="0086113D"/>
    <w:rsid w:val="008611CB"/>
    <w:rsid w:val="00862F36"/>
    <w:rsid w:val="00865C0D"/>
    <w:rsid w:val="00870372"/>
    <w:rsid w:val="00877298"/>
    <w:rsid w:val="00880FA1"/>
    <w:rsid w:val="008822C5"/>
    <w:rsid w:val="0089467E"/>
    <w:rsid w:val="0089523C"/>
    <w:rsid w:val="00896F8A"/>
    <w:rsid w:val="008A008D"/>
    <w:rsid w:val="008A27BB"/>
    <w:rsid w:val="008A77EC"/>
    <w:rsid w:val="008B0340"/>
    <w:rsid w:val="008B4A84"/>
    <w:rsid w:val="008B57AB"/>
    <w:rsid w:val="008C063A"/>
    <w:rsid w:val="008C23BC"/>
    <w:rsid w:val="008C24BE"/>
    <w:rsid w:val="008C3042"/>
    <w:rsid w:val="008C33F6"/>
    <w:rsid w:val="008C4225"/>
    <w:rsid w:val="008C437A"/>
    <w:rsid w:val="008C6185"/>
    <w:rsid w:val="008C63F0"/>
    <w:rsid w:val="008D0955"/>
    <w:rsid w:val="008D2D1E"/>
    <w:rsid w:val="008D4030"/>
    <w:rsid w:val="008D53C7"/>
    <w:rsid w:val="008D6DB5"/>
    <w:rsid w:val="008E0760"/>
    <w:rsid w:val="008E2ACB"/>
    <w:rsid w:val="008E5F4D"/>
    <w:rsid w:val="008E797F"/>
    <w:rsid w:val="008E7EB5"/>
    <w:rsid w:val="008F095C"/>
    <w:rsid w:val="008F2E7D"/>
    <w:rsid w:val="008F3711"/>
    <w:rsid w:val="008F735B"/>
    <w:rsid w:val="008F7CFB"/>
    <w:rsid w:val="009041CF"/>
    <w:rsid w:val="0090420B"/>
    <w:rsid w:val="00911128"/>
    <w:rsid w:val="00911497"/>
    <w:rsid w:val="00912D40"/>
    <w:rsid w:val="00914B53"/>
    <w:rsid w:val="00917852"/>
    <w:rsid w:val="00917BF8"/>
    <w:rsid w:val="0092039B"/>
    <w:rsid w:val="00923C3D"/>
    <w:rsid w:val="00923F60"/>
    <w:rsid w:val="0092414E"/>
    <w:rsid w:val="009312E5"/>
    <w:rsid w:val="00935C1A"/>
    <w:rsid w:val="0093719D"/>
    <w:rsid w:val="009372A5"/>
    <w:rsid w:val="0094066F"/>
    <w:rsid w:val="00941161"/>
    <w:rsid w:val="0094161A"/>
    <w:rsid w:val="00941BF8"/>
    <w:rsid w:val="009441F1"/>
    <w:rsid w:val="00944E0D"/>
    <w:rsid w:val="00952FC9"/>
    <w:rsid w:val="0095503D"/>
    <w:rsid w:val="00960998"/>
    <w:rsid w:val="00965DAF"/>
    <w:rsid w:val="00967616"/>
    <w:rsid w:val="009714E3"/>
    <w:rsid w:val="00973DB0"/>
    <w:rsid w:val="009749FD"/>
    <w:rsid w:val="00974AAF"/>
    <w:rsid w:val="009758B6"/>
    <w:rsid w:val="0097639C"/>
    <w:rsid w:val="009774C3"/>
    <w:rsid w:val="009778CC"/>
    <w:rsid w:val="00982E53"/>
    <w:rsid w:val="009837E9"/>
    <w:rsid w:val="00990D6C"/>
    <w:rsid w:val="00991F41"/>
    <w:rsid w:val="00992166"/>
    <w:rsid w:val="00992BEE"/>
    <w:rsid w:val="00994FD7"/>
    <w:rsid w:val="009956EF"/>
    <w:rsid w:val="009A302C"/>
    <w:rsid w:val="009A49F1"/>
    <w:rsid w:val="009A5B3A"/>
    <w:rsid w:val="009A5CEF"/>
    <w:rsid w:val="009A5E1B"/>
    <w:rsid w:val="009A7805"/>
    <w:rsid w:val="009B0627"/>
    <w:rsid w:val="009B528D"/>
    <w:rsid w:val="009B572C"/>
    <w:rsid w:val="009B5984"/>
    <w:rsid w:val="009B6A95"/>
    <w:rsid w:val="009B711B"/>
    <w:rsid w:val="009B7143"/>
    <w:rsid w:val="009C3979"/>
    <w:rsid w:val="009D1AAC"/>
    <w:rsid w:val="009D2959"/>
    <w:rsid w:val="009D2EB6"/>
    <w:rsid w:val="009D3AE8"/>
    <w:rsid w:val="009D3DCD"/>
    <w:rsid w:val="009D4488"/>
    <w:rsid w:val="009D46D7"/>
    <w:rsid w:val="009D5D57"/>
    <w:rsid w:val="009E01D1"/>
    <w:rsid w:val="009E1A5F"/>
    <w:rsid w:val="009E3158"/>
    <w:rsid w:val="009F1A61"/>
    <w:rsid w:val="009F22A4"/>
    <w:rsid w:val="009F2C0A"/>
    <w:rsid w:val="009F362F"/>
    <w:rsid w:val="009F3E1F"/>
    <w:rsid w:val="009F5563"/>
    <w:rsid w:val="009F5C5B"/>
    <w:rsid w:val="009F7508"/>
    <w:rsid w:val="009F7B86"/>
    <w:rsid w:val="00A0477D"/>
    <w:rsid w:val="00A047F6"/>
    <w:rsid w:val="00A063EF"/>
    <w:rsid w:val="00A068FB"/>
    <w:rsid w:val="00A070A4"/>
    <w:rsid w:val="00A07D45"/>
    <w:rsid w:val="00A116C6"/>
    <w:rsid w:val="00A12D52"/>
    <w:rsid w:val="00A14AA1"/>
    <w:rsid w:val="00A17688"/>
    <w:rsid w:val="00A20737"/>
    <w:rsid w:val="00A20B27"/>
    <w:rsid w:val="00A21A5B"/>
    <w:rsid w:val="00A25BD3"/>
    <w:rsid w:val="00A27B3B"/>
    <w:rsid w:val="00A31074"/>
    <w:rsid w:val="00A31219"/>
    <w:rsid w:val="00A324D8"/>
    <w:rsid w:val="00A32BF5"/>
    <w:rsid w:val="00A32D27"/>
    <w:rsid w:val="00A3391B"/>
    <w:rsid w:val="00A37032"/>
    <w:rsid w:val="00A42F39"/>
    <w:rsid w:val="00A42F95"/>
    <w:rsid w:val="00A44405"/>
    <w:rsid w:val="00A45FE5"/>
    <w:rsid w:val="00A461F4"/>
    <w:rsid w:val="00A52DAF"/>
    <w:rsid w:val="00A537EE"/>
    <w:rsid w:val="00A5488B"/>
    <w:rsid w:val="00A57591"/>
    <w:rsid w:val="00A62DCD"/>
    <w:rsid w:val="00A71012"/>
    <w:rsid w:val="00A72AF6"/>
    <w:rsid w:val="00A73D87"/>
    <w:rsid w:val="00A75A78"/>
    <w:rsid w:val="00A76988"/>
    <w:rsid w:val="00A8204D"/>
    <w:rsid w:val="00A83052"/>
    <w:rsid w:val="00A84493"/>
    <w:rsid w:val="00A85D0C"/>
    <w:rsid w:val="00A86A86"/>
    <w:rsid w:val="00A8716C"/>
    <w:rsid w:val="00A905C7"/>
    <w:rsid w:val="00A91E3A"/>
    <w:rsid w:val="00AA297A"/>
    <w:rsid w:val="00AA2D36"/>
    <w:rsid w:val="00AA3731"/>
    <w:rsid w:val="00AA46E1"/>
    <w:rsid w:val="00AA53D5"/>
    <w:rsid w:val="00AA6F8F"/>
    <w:rsid w:val="00AA7623"/>
    <w:rsid w:val="00AA7EE2"/>
    <w:rsid w:val="00AB10DA"/>
    <w:rsid w:val="00AB21DF"/>
    <w:rsid w:val="00AB2B56"/>
    <w:rsid w:val="00AB3711"/>
    <w:rsid w:val="00AC2324"/>
    <w:rsid w:val="00AC447A"/>
    <w:rsid w:val="00AC500C"/>
    <w:rsid w:val="00AC5F13"/>
    <w:rsid w:val="00AD48E3"/>
    <w:rsid w:val="00AE0B21"/>
    <w:rsid w:val="00AE34D3"/>
    <w:rsid w:val="00AE3C12"/>
    <w:rsid w:val="00AE6B08"/>
    <w:rsid w:val="00AF0E9C"/>
    <w:rsid w:val="00AF2891"/>
    <w:rsid w:val="00AF7F71"/>
    <w:rsid w:val="00B11032"/>
    <w:rsid w:val="00B12670"/>
    <w:rsid w:val="00B17721"/>
    <w:rsid w:val="00B20412"/>
    <w:rsid w:val="00B21643"/>
    <w:rsid w:val="00B24CF4"/>
    <w:rsid w:val="00B308B0"/>
    <w:rsid w:val="00B33377"/>
    <w:rsid w:val="00B41A54"/>
    <w:rsid w:val="00B45716"/>
    <w:rsid w:val="00B4721D"/>
    <w:rsid w:val="00B51525"/>
    <w:rsid w:val="00B53508"/>
    <w:rsid w:val="00B548F2"/>
    <w:rsid w:val="00B54BB9"/>
    <w:rsid w:val="00B55B67"/>
    <w:rsid w:val="00B565E3"/>
    <w:rsid w:val="00B5715C"/>
    <w:rsid w:val="00B6535C"/>
    <w:rsid w:val="00B6600E"/>
    <w:rsid w:val="00B663A8"/>
    <w:rsid w:val="00B74467"/>
    <w:rsid w:val="00B77235"/>
    <w:rsid w:val="00B80AFB"/>
    <w:rsid w:val="00B82919"/>
    <w:rsid w:val="00B83DBD"/>
    <w:rsid w:val="00B86542"/>
    <w:rsid w:val="00B86946"/>
    <w:rsid w:val="00B91A80"/>
    <w:rsid w:val="00B942E0"/>
    <w:rsid w:val="00B9624B"/>
    <w:rsid w:val="00BA1494"/>
    <w:rsid w:val="00BA330C"/>
    <w:rsid w:val="00BA5883"/>
    <w:rsid w:val="00BA5BD2"/>
    <w:rsid w:val="00BB27E7"/>
    <w:rsid w:val="00BB45C6"/>
    <w:rsid w:val="00BB4F06"/>
    <w:rsid w:val="00BB7E42"/>
    <w:rsid w:val="00BC1562"/>
    <w:rsid w:val="00BC2E68"/>
    <w:rsid w:val="00BC4D79"/>
    <w:rsid w:val="00BC60C2"/>
    <w:rsid w:val="00BC6E4F"/>
    <w:rsid w:val="00BC7D65"/>
    <w:rsid w:val="00BC7DAE"/>
    <w:rsid w:val="00BD5A55"/>
    <w:rsid w:val="00BD771B"/>
    <w:rsid w:val="00BE0DAB"/>
    <w:rsid w:val="00BE193D"/>
    <w:rsid w:val="00BE29FC"/>
    <w:rsid w:val="00BE6F44"/>
    <w:rsid w:val="00BF04C7"/>
    <w:rsid w:val="00BF200A"/>
    <w:rsid w:val="00BF2DE4"/>
    <w:rsid w:val="00BF5896"/>
    <w:rsid w:val="00BF7832"/>
    <w:rsid w:val="00C0124D"/>
    <w:rsid w:val="00C022CC"/>
    <w:rsid w:val="00C024EF"/>
    <w:rsid w:val="00C042A0"/>
    <w:rsid w:val="00C07D44"/>
    <w:rsid w:val="00C10AAE"/>
    <w:rsid w:val="00C11124"/>
    <w:rsid w:val="00C119F5"/>
    <w:rsid w:val="00C11F2A"/>
    <w:rsid w:val="00C15B4F"/>
    <w:rsid w:val="00C16616"/>
    <w:rsid w:val="00C17746"/>
    <w:rsid w:val="00C22535"/>
    <w:rsid w:val="00C247C1"/>
    <w:rsid w:val="00C24B4E"/>
    <w:rsid w:val="00C30726"/>
    <w:rsid w:val="00C30E1D"/>
    <w:rsid w:val="00C3218F"/>
    <w:rsid w:val="00C32501"/>
    <w:rsid w:val="00C3286E"/>
    <w:rsid w:val="00C34410"/>
    <w:rsid w:val="00C364BB"/>
    <w:rsid w:val="00C36832"/>
    <w:rsid w:val="00C3760D"/>
    <w:rsid w:val="00C37C5C"/>
    <w:rsid w:val="00C45176"/>
    <w:rsid w:val="00C46153"/>
    <w:rsid w:val="00C477D3"/>
    <w:rsid w:val="00C517D2"/>
    <w:rsid w:val="00C528FD"/>
    <w:rsid w:val="00C53256"/>
    <w:rsid w:val="00C63331"/>
    <w:rsid w:val="00C6333D"/>
    <w:rsid w:val="00C63EB6"/>
    <w:rsid w:val="00C64F94"/>
    <w:rsid w:val="00C756EB"/>
    <w:rsid w:val="00C77594"/>
    <w:rsid w:val="00C82E43"/>
    <w:rsid w:val="00C83B7F"/>
    <w:rsid w:val="00C8528E"/>
    <w:rsid w:val="00C85766"/>
    <w:rsid w:val="00C85E77"/>
    <w:rsid w:val="00C86494"/>
    <w:rsid w:val="00C86F91"/>
    <w:rsid w:val="00C94D47"/>
    <w:rsid w:val="00C96F79"/>
    <w:rsid w:val="00C97003"/>
    <w:rsid w:val="00C9704A"/>
    <w:rsid w:val="00C97E16"/>
    <w:rsid w:val="00CA27D5"/>
    <w:rsid w:val="00CA3979"/>
    <w:rsid w:val="00CA7E47"/>
    <w:rsid w:val="00CA7E96"/>
    <w:rsid w:val="00CB02FB"/>
    <w:rsid w:val="00CB4774"/>
    <w:rsid w:val="00CC1A81"/>
    <w:rsid w:val="00CC2D58"/>
    <w:rsid w:val="00CC328B"/>
    <w:rsid w:val="00CC3708"/>
    <w:rsid w:val="00CC4A5C"/>
    <w:rsid w:val="00CC5918"/>
    <w:rsid w:val="00CC6EE5"/>
    <w:rsid w:val="00CD1318"/>
    <w:rsid w:val="00CD4717"/>
    <w:rsid w:val="00CD5D6F"/>
    <w:rsid w:val="00CE0523"/>
    <w:rsid w:val="00CE0E20"/>
    <w:rsid w:val="00CE4642"/>
    <w:rsid w:val="00CE573F"/>
    <w:rsid w:val="00CE655C"/>
    <w:rsid w:val="00CF0789"/>
    <w:rsid w:val="00CF08B6"/>
    <w:rsid w:val="00CF1DD2"/>
    <w:rsid w:val="00CF241C"/>
    <w:rsid w:val="00CF260E"/>
    <w:rsid w:val="00CF48BA"/>
    <w:rsid w:val="00CF7B37"/>
    <w:rsid w:val="00D01C6F"/>
    <w:rsid w:val="00D022C2"/>
    <w:rsid w:val="00D02374"/>
    <w:rsid w:val="00D04C44"/>
    <w:rsid w:val="00D10974"/>
    <w:rsid w:val="00D1215C"/>
    <w:rsid w:val="00D12551"/>
    <w:rsid w:val="00D15592"/>
    <w:rsid w:val="00D21266"/>
    <w:rsid w:val="00D22D95"/>
    <w:rsid w:val="00D278F2"/>
    <w:rsid w:val="00D27E37"/>
    <w:rsid w:val="00D408B6"/>
    <w:rsid w:val="00D40B47"/>
    <w:rsid w:val="00D421FE"/>
    <w:rsid w:val="00D43FBB"/>
    <w:rsid w:val="00D44562"/>
    <w:rsid w:val="00D44720"/>
    <w:rsid w:val="00D4648F"/>
    <w:rsid w:val="00D46D33"/>
    <w:rsid w:val="00D5536D"/>
    <w:rsid w:val="00D56C75"/>
    <w:rsid w:val="00D57C11"/>
    <w:rsid w:val="00D60440"/>
    <w:rsid w:val="00D61BBC"/>
    <w:rsid w:val="00D647DC"/>
    <w:rsid w:val="00D744D6"/>
    <w:rsid w:val="00D74B25"/>
    <w:rsid w:val="00D777D7"/>
    <w:rsid w:val="00D80AD1"/>
    <w:rsid w:val="00D82C73"/>
    <w:rsid w:val="00D8431B"/>
    <w:rsid w:val="00D84FB8"/>
    <w:rsid w:val="00D86B58"/>
    <w:rsid w:val="00D908B7"/>
    <w:rsid w:val="00D90D39"/>
    <w:rsid w:val="00D914E4"/>
    <w:rsid w:val="00D91889"/>
    <w:rsid w:val="00D925F0"/>
    <w:rsid w:val="00D92E05"/>
    <w:rsid w:val="00D9315C"/>
    <w:rsid w:val="00D93528"/>
    <w:rsid w:val="00D948B5"/>
    <w:rsid w:val="00D94A17"/>
    <w:rsid w:val="00D9517A"/>
    <w:rsid w:val="00D956D4"/>
    <w:rsid w:val="00DA692D"/>
    <w:rsid w:val="00DB0210"/>
    <w:rsid w:val="00DB1302"/>
    <w:rsid w:val="00DB3642"/>
    <w:rsid w:val="00DB422E"/>
    <w:rsid w:val="00DB524B"/>
    <w:rsid w:val="00DB657A"/>
    <w:rsid w:val="00DC03F1"/>
    <w:rsid w:val="00DC145E"/>
    <w:rsid w:val="00DC2EE7"/>
    <w:rsid w:val="00DC67BB"/>
    <w:rsid w:val="00DD31B8"/>
    <w:rsid w:val="00DD3757"/>
    <w:rsid w:val="00DE0613"/>
    <w:rsid w:val="00DE1D1B"/>
    <w:rsid w:val="00DE30ED"/>
    <w:rsid w:val="00DE4538"/>
    <w:rsid w:val="00DE4982"/>
    <w:rsid w:val="00DE657D"/>
    <w:rsid w:val="00DE7D41"/>
    <w:rsid w:val="00DF0E3B"/>
    <w:rsid w:val="00DF1676"/>
    <w:rsid w:val="00DF3F4E"/>
    <w:rsid w:val="00DF5568"/>
    <w:rsid w:val="00DF73AD"/>
    <w:rsid w:val="00E00712"/>
    <w:rsid w:val="00E01E56"/>
    <w:rsid w:val="00E01F99"/>
    <w:rsid w:val="00E046C4"/>
    <w:rsid w:val="00E05C39"/>
    <w:rsid w:val="00E117EF"/>
    <w:rsid w:val="00E121D2"/>
    <w:rsid w:val="00E1296D"/>
    <w:rsid w:val="00E12B52"/>
    <w:rsid w:val="00E12B91"/>
    <w:rsid w:val="00E13073"/>
    <w:rsid w:val="00E146F5"/>
    <w:rsid w:val="00E2116B"/>
    <w:rsid w:val="00E33FE6"/>
    <w:rsid w:val="00E3435A"/>
    <w:rsid w:val="00E36161"/>
    <w:rsid w:val="00E361C5"/>
    <w:rsid w:val="00E44275"/>
    <w:rsid w:val="00E51E9B"/>
    <w:rsid w:val="00E52A5C"/>
    <w:rsid w:val="00E54ED4"/>
    <w:rsid w:val="00E56016"/>
    <w:rsid w:val="00E56C0B"/>
    <w:rsid w:val="00E575D7"/>
    <w:rsid w:val="00E63196"/>
    <w:rsid w:val="00E64D08"/>
    <w:rsid w:val="00E65363"/>
    <w:rsid w:val="00E65B1C"/>
    <w:rsid w:val="00E65E62"/>
    <w:rsid w:val="00E67F45"/>
    <w:rsid w:val="00E720C1"/>
    <w:rsid w:val="00E72366"/>
    <w:rsid w:val="00E7268D"/>
    <w:rsid w:val="00E766FF"/>
    <w:rsid w:val="00E76EBF"/>
    <w:rsid w:val="00E848E0"/>
    <w:rsid w:val="00E84DAE"/>
    <w:rsid w:val="00E86720"/>
    <w:rsid w:val="00E87CAB"/>
    <w:rsid w:val="00E939A9"/>
    <w:rsid w:val="00E94CEA"/>
    <w:rsid w:val="00E955EF"/>
    <w:rsid w:val="00E96FA7"/>
    <w:rsid w:val="00E97325"/>
    <w:rsid w:val="00E978B2"/>
    <w:rsid w:val="00E97BB8"/>
    <w:rsid w:val="00E97F82"/>
    <w:rsid w:val="00EA3FBE"/>
    <w:rsid w:val="00EB11E9"/>
    <w:rsid w:val="00EB1669"/>
    <w:rsid w:val="00EB1BC7"/>
    <w:rsid w:val="00EC0572"/>
    <w:rsid w:val="00EC06F8"/>
    <w:rsid w:val="00EC472B"/>
    <w:rsid w:val="00EC527E"/>
    <w:rsid w:val="00EC7A15"/>
    <w:rsid w:val="00ED2DAE"/>
    <w:rsid w:val="00ED3908"/>
    <w:rsid w:val="00ED6B69"/>
    <w:rsid w:val="00EE0C2E"/>
    <w:rsid w:val="00EE0D19"/>
    <w:rsid w:val="00EE0FA8"/>
    <w:rsid w:val="00EE738E"/>
    <w:rsid w:val="00EE7DF1"/>
    <w:rsid w:val="00EF324E"/>
    <w:rsid w:val="00EF5D0C"/>
    <w:rsid w:val="00EF6B72"/>
    <w:rsid w:val="00EF7C0A"/>
    <w:rsid w:val="00F00F4A"/>
    <w:rsid w:val="00F01EF5"/>
    <w:rsid w:val="00F02568"/>
    <w:rsid w:val="00F026C1"/>
    <w:rsid w:val="00F0288D"/>
    <w:rsid w:val="00F046C4"/>
    <w:rsid w:val="00F0518B"/>
    <w:rsid w:val="00F05FD3"/>
    <w:rsid w:val="00F10232"/>
    <w:rsid w:val="00F1141B"/>
    <w:rsid w:val="00F129CB"/>
    <w:rsid w:val="00F12CEC"/>
    <w:rsid w:val="00F13515"/>
    <w:rsid w:val="00F153A5"/>
    <w:rsid w:val="00F21898"/>
    <w:rsid w:val="00F2218D"/>
    <w:rsid w:val="00F2229A"/>
    <w:rsid w:val="00F24A4B"/>
    <w:rsid w:val="00F27517"/>
    <w:rsid w:val="00F314B0"/>
    <w:rsid w:val="00F3238C"/>
    <w:rsid w:val="00F3358F"/>
    <w:rsid w:val="00F339CE"/>
    <w:rsid w:val="00F35D0A"/>
    <w:rsid w:val="00F37CF6"/>
    <w:rsid w:val="00F40EE5"/>
    <w:rsid w:val="00F41DF7"/>
    <w:rsid w:val="00F46334"/>
    <w:rsid w:val="00F465C1"/>
    <w:rsid w:val="00F47605"/>
    <w:rsid w:val="00F5120C"/>
    <w:rsid w:val="00F51F00"/>
    <w:rsid w:val="00F52019"/>
    <w:rsid w:val="00F533B9"/>
    <w:rsid w:val="00F53DBA"/>
    <w:rsid w:val="00F57134"/>
    <w:rsid w:val="00F57568"/>
    <w:rsid w:val="00F6054A"/>
    <w:rsid w:val="00F654F8"/>
    <w:rsid w:val="00F657DC"/>
    <w:rsid w:val="00F709E2"/>
    <w:rsid w:val="00F779C2"/>
    <w:rsid w:val="00F8091C"/>
    <w:rsid w:val="00F80954"/>
    <w:rsid w:val="00F81B20"/>
    <w:rsid w:val="00F833FF"/>
    <w:rsid w:val="00F85EFF"/>
    <w:rsid w:val="00F871D3"/>
    <w:rsid w:val="00F911DA"/>
    <w:rsid w:val="00F91858"/>
    <w:rsid w:val="00F91E51"/>
    <w:rsid w:val="00F93BAF"/>
    <w:rsid w:val="00F958A8"/>
    <w:rsid w:val="00F9610C"/>
    <w:rsid w:val="00F976FD"/>
    <w:rsid w:val="00FA1C76"/>
    <w:rsid w:val="00FA4FC5"/>
    <w:rsid w:val="00FA7883"/>
    <w:rsid w:val="00FB0100"/>
    <w:rsid w:val="00FB1A4A"/>
    <w:rsid w:val="00FB2468"/>
    <w:rsid w:val="00FB693B"/>
    <w:rsid w:val="00FC271C"/>
    <w:rsid w:val="00FC78D9"/>
    <w:rsid w:val="00FD24F2"/>
    <w:rsid w:val="00FD31C3"/>
    <w:rsid w:val="00FD68D6"/>
    <w:rsid w:val="00FD7986"/>
    <w:rsid w:val="00FD7DEC"/>
    <w:rsid w:val="00FD7F50"/>
    <w:rsid w:val="00FE0A4A"/>
    <w:rsid w:val="00FE0CB2"/>
    <w:rsid w:val="00FE120B"/>
    <w:rsid w:val="00FE29B7"/>
    <w:rsid w:val="00FE3452"/>
    <w:rsid w:val="00FE547C"/>
    <w:rsid w:val="00FF119C"/>
    <w:rsid w:val="00FF1D1A"/>
    <w:rsid w:val="00FF1D8D"/>
    <w:rsid w:val="00FF51F7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6E39"/>
  <w15:docId w15:val="{6DB2EECA-E715-4995-BF6F-A6002216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67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61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571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03678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2DAE"/>
    <w:pPr>
      <w:suppressAutoHyphens/>
      <w:spacing w:before="240" w:after="60"/>
      <w:ind w:left="4527" w:hanging="180"/>
      <w:outlineLvl w:val="5"/>
    </w:pPr>
    <w:rPr>
      <w:rFonts w:ascii="Calibri" w:hAnsi="Calibri" w:cs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ED2DAE"/>
    <w:pPr>
      <w:suppressAutoHyphens/>
      <w:spacing w:before="240" w:after="60"/>
      <w:ind w:left="5247" w:hanging="360"/>
      <w:outlineLvl w:val="6"/>
    </w:pPr>
    <w:rPr>
      <w:rFonts w:ascii="Calibri" w:hAnsi="Calibri" w:cs="Calibr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ED2DAE"/>
    <w:pPr>
      <w:suppressAutoHyphens/>
      <w:spacing w:before="240" w:after="60"/>
      <w:ind w:left="5967" w:hanging="360"/>
      <w:outlineLvl w:val="7"/>
    </w:pPr>
    <w:rPr>
      <w:rFonts w:ascii="Calibri" w:hAnsi="Calibri" w:cs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ED2DAE"/>
    <w:pPr>
      <w:suppressAutoHyphens/>
      <w:spacing w:before="240" w:after="60"/>
      <w:ind w:left="6687" w:hanging="180"/>
      <w:outlineLvl w:val="8"/>
    </w:pPr>
    <w:rPr>
      <w:rFonts w:ascii="Cambria" w:hAnsi="Cambria" w:cs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67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6785"/>
    <w:rPr>
      <w:rFonts w:eastAsiaTheme="minorEastAsia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036785"/>
    <w:rPr>
      <w:color w:val="0000FF"/>
      <w:u w:val="single"/>
    </w:rPr>
  </w:style>
  <w:style w:type="paragraph" w:styleId="a4">
    <w:name w:val="List Paragraph"/>
    <w:basedOn w:val="a"/>
    <w:qFormat/>
    <w:rsid w:val="00036785"/>
    <w:pPr>
      <w:ind w:left="708"/>
    </w:pPr>
  </w:style>
  <w:style w:type="character" w:customStyle="1" w:styleId="30">
    <w:name w:val="Заголовок 3 Знак"/>
    <w:basedOn w:val="a0"/>
    <w:link w:val="3"/>
    <w:rsid w:val="00761B7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160355"/>
  </w:style>
  <w:style w:type="paragraph" w:styleId="a5">
    <w:name w:val="Title"/>
    <w:basedOn w:val="a"/>
    <w:link w:val="a6"/>
    <w:qFormat/>
    <w:rsid w:val="00160355"/>
    <w:pPr>
      <w:jc w:val="center"/>
    </w:pPr>
    <w:rPr>
      <w:rFonts w:ascii="Cambria" w:eastAsia="Calibri" w:hAnsi="Cambria" w:cs="Cambria"/>
      <w:b/>
      <w:bCs/>
      <w:kern w:val="28"/>
      <w:sz w:val="32"/>
      <w:szCs w:val="32"/>
      <w:lang w:val="x-none"/>
    </w:rPr>
  </w:style>
  <w:style w:type="character" w:customStyle="1" w:styleId="a6">
    <w:name w:val="Заголовок Знак"/>
    <w:basedOn w:val="a0"/>
    <w:link w:val="a5"/>
    <w:rsid w:val="00160355"/>
    <w:rPr>
      <w:rFonts w:ascii="Cambria" w:eastAsia="Calibri" w:hAnsi="Cambria" w:cs="Cambria"/>
      <w:b/>
      <w:bCs/>
      <w:kern w:val="28"/>
      <w:sz w:val="32"/>
      <w:szCs w:val="32"/>
      <w:lang w:val="x-none" w:eastAsia="ru-RU"/>
    </w:rPr>
  </w:style>
  <w:style w:type="paragraph" w:styleId="a7">
    <w:name w:val="header"/>
    <w:basedOn w:val="a"/>
    <w:link w:val="a8"/>
    <w:uiPriority w:val="99"/>
    <w:rsid w:val="00160355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16035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9">
    <w:name w:val="Emphasis"/>
    <w:qFormat/>
    <w:rsid w:val="00160355"/>
    <w:rPr>
      <w:rFonts w:cs="Times New Roman"/>
      <w:i/>
      <w:iCs/>
    </w:rPr>
  </w:style>
  <w:style w:type="paragraph" w:styleId="aa">
    <w:name w:val="footer"/>
    <w:basedOn w:val="a"/>
    <w:link w:val="ab"/>
    <w:uiPriority w:val="99"/>
    <w:rsid w:val="00160355"/>
    <w:pPr>
      <w:tabs>
        <w:tab w:val="center" w:pos="4677"/>
        <w:tab w:val="right" w:pos="9355"/>
      </w:tabs>
    </w:pPr>
    <w:rPr>
      <w:rFonts w:eastAsia="Calibri"/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16035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FR1">
    <w:name w:val="FR1"/>
    <w:rsid w:val="00160355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160355"/>
  </w:style>
  <w:style w:type="table" w:styleId="ad">
    <w:name w:val="Table Grid"/>
    <w:basedOn w:val="a1"/>
    <w:uiPriority w:val="39"/>
    <w:rsid w:val="004F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unhideWhenUsed/>
    <w:rsid w:val="00F93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93B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d"/>
    <w:uiPriority w:val="59"/>
    <w:rsid w:val="005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1501F8"/>
  </w:style>
  <w:style w:type="table" w:customStyle="1" w:styleId="22">
    <w:name w:val="Сетка таблицы2"/>
    <w:basedOn w:val="a1"/>
    <w:next w:val="ad"/>
    <w:rsid w:val="00E56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69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571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table" w:customStyle="1" w:styleId="31">
    <w:name w:val="Сетка таблицы3"/>
    <w:basedOn w:val="a1"/>
    <w:next w:val="ad"/>
    <w:uiPriority w:val="59"/>
    <w:rsid w:val="004C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uiPriority w:val="99"/>
    <w:rsid w:val="00E117EF"/>
    <w:rPr>
      <w:rFonts w:ascii="Times New Roman" w:hAnsi="Times New Roman" w:cs="Times New Roman"/>
      <w:sz w:val="22"/>
      <w:szCs w:val="22"/>
    </w:rPr>
  </w:style>
  <w:style w:type="numbering" w:customStyle="1" w:styleId="32">
    <w:name w:val="Нет списка3"/>
    <w:next w:val="a2"/>
    <w:uiPriority w:val="99"/>
    <w:semiHidden/>
    <w:unhideWhenUsed/>
    <w:rsid w:val="00CC328B"/>
  </w:style>
  <w:style w:type="paragraph" w:styleId="af0">
    <w:name w:val="Body Text"/>
    <w:basedOn w:val="a"/>
    <w:link w:val="af1"/>
    <w:rsid w:val="00CC328B"/>
    <w:pPr>
      <w:jc w:val="both"/>
    </w:pPr>
    <w:rPr>
      <w:sz w:val="24"/>
    </w:rPr>
  </w:style>
  <w:style w:type="character" w:customStyle="1" w:styleId="af1">
    <w:name w:val="Основной текст Знак"/>
    <w:basedOn w:val="a0"/>
    <w:link w:val="af0"/>
    <w:rsid w:val="00CC328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1">
    <w:name w:val="Сетка таблицы4"/>
    <w:basedOn w:val="a1"/>
    <w:next w:val="ad"/>
    <w:uiPriority w:val="59"/>
    <w:rsid w:val="00CC32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ody Text Indent"/>
    <w:basedOn w:val="a"/>
    <w:link w:val="af3"/>
    <w:unhideWhenUsed/>
    <w:rsid w:val="00CC328B"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CC32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C328B"/>
  </w:style>
  <w:style w:type="paragraph" w:customStyle="1" w:styleId="Style3">
    <w:name w:val="Style3"/>
    <w:basedOn w:val="a"/>
    <w:uiPriority w:val="99"/>
    <w:rsid w:val="00CC328B"/>
    <w:pPr>
      <w:widowControl w:val="0"/>
      <w:autoSpaceDE w:val="0"/>
      <w:autoSpaceDN w:val="0"/>
      <w:adjustRightInd w:val="0"/>
      <w:spacing w:line="277" w:lineRule="exact"/>
      <w:ind w:firstLine="1430"/>
      <w:jc w:val="both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rsid w:val="00CC32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743927"/>
  </w:style>
  <w:style w:type="character" w:customStyle="1" w:styleId="60">
    <w:name w:val="Заголовок 6 Знак"/>
    <w:basedOn w:val="a0"/>
    <w:link w:val="6"/>
    <w:rsid w:val="00ED2DAE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ED2DAE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ED2DAE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ED2DAE"/>
    <w:rPr>
      <w:rFonts w:ascii="Cambria" w:eastAsia="Times New Roman" w:hAnsi="Cambria" w:cs="Cambria"/>
      <w:lang w:val="en-US" w:bidi="en-US"/>
    </w:rPr>
  </w:style>
  <w:style w:type="numbering" w:customStyle="1" w:styleId="51">
    <w:name w:val="Нет списка5"/>
    <w:next w:val="a2"/>
    <w:uiPriority w:val="99"/>
    <w:semiHidden/>
    <w:unhideWhenUsed/>
    <w:rsid w:val="00ED2DAE"/>
  </w:style>
  <w:style w:type="numbering" w:customStyle="1" w:styleId="110">
    <w:name w:val="Нет списка11"/>
    <w:next w:val="a2"/>
    <w:uiPriority w:val="99"/>
    <w:semiHidden/>
    <w:rsid w:val="00ED2DAE"/>
  </w:style>
  <w:style w:type="table" w:customStyle="1" w:styleId="52">
    <w:name w:val="Сетка таблицы5"/>
    <w:basedOn w:val="a1"/>
    <w:next w:val="ad"/>
    <w:uiPriority w:val="59"/>
    <w:rsid w:val="00ED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d"/>
    <w:uiPriority w:val="59"/>
    <w:rsid w:val="00ED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D2DAE"/>
  </w:style>
  <w:style w:type="paragraph" w:customStyle="1" w:styleId="ConsPlusNormal">
    <w:name w:val="ConsPlusNormal"/>
    <w:rsid w:val="00ED2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10">
    <w:name w:val="Нет списка31"/>
    <w:next w:val="a2"/>
    <w:uiPriority w:val="99"/>
    <w:semiHidden/>
    <w:unhideWhenUsed/>
    <w:rsid w:val="00ED2DAE"/>
  </w:style>
  <w:style w:type="paragraph" w:customStyle="1" w:styleId="ConsPlusTitle">
    <w:name w:val="ConsPlusTitle"/>
    <w:rsid w:val="00ED2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211">
    <w:name w:val="Сетка таблицы21"/>
    <w:basedOn w:val="a1"/>
    <w:next w:val="ad"/>
    <w:uiPriority w:val="99"/>
    <w:rsid w:val="00ED2D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Символ сноски"/>
    <w:basedOn w:val="a0"/>
    <w:uiPriority w:val="99"/>
    <w:rsid w:val="00ED2DAE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ED2DAE"/>
    <w:pPr>
      <w:suppressAutoHyphens/>
      <w:ind w:firstLine="567"/>
      <w:jc w:val="both"/>
    </w:pPr>
    <w:rPr>
      <w:lang w:eastAsia="ar-SA"/>
    </w:rPr>
  </w:style>
  <w:style w:type="character" w:customStyle="1" w:styleId="af6">
    <w:name w:val="Текст сноски Знак"/>
    <w:basedOn w:val="a0"/>
    <w:link w:val="af5"/>
    <w:uiPriority w:val="99"/>
    <w:rsid w:val="00ED2D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Normal (Web)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Cell">
    <w:name w:val="ConsPlusCell"/>
    <w:rsid w:val="00ED2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ED2DAE"/>
    <w:pPr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rsid w:val="00ED2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D2DA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footnote reference"/>
    <w:uiPriority w:val="99"/>
    <w:semiHidden/>
    <w:rsid w:val="00ED2DAE"/>
    <w:rPr>
      <w:vertAlign w:val="superscript"/>
    </w:rPr>
  </w:style>
  <w:style w:type="paragraph" w:customStyle="1" w:styleId="23">
    <w:name w:val="Знак2 Знак Знак Знак"/>
    <w:basedOn w:val="a"/>
    <w:rsid w:val="00ED2DA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9">
    <w:name w:val="Гипертекстовая ссылка"/>
    <w:uiPriority w:val="99"/>
    <w:rsid w:val="00ED2DAE"/>
    <w:rPr>
      <w:rFonts w:cs="Times New Roman"/>
      <w:b w:val="0"/>
      <w:color w:val="106BBE"/>
    </w:rPr>
  </w:style>
  <w:style w:type="paragraph" w:customStyle="1" w:styleId="formattext">
    <w:name w:val="formattext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afa">
    <w:name w:val="ОБЫЧНЫЙ"/>
    <w:basedOn w:val="a"/>
    <w:rsid w:val="00ED2DAE"/>
    <w:pPr>
      <w:ind w:firstLine="567"/>
      <w:jc w:val="both"/>
    </w:pPr>
    <w:rPr>
      <w:sz w:val="24"/>
      <w:lang w:val="en-US" w:eastAsia="en-US"/>
    </w:rPr>
  </w:style>
  <w:style w:type="character" w:styleId="afb">
    <w:name w:val="FollowedHyperlink"/>
    <w:basedOn w:val="a0"/>
    <w:uiPriority w:val="99"/>
    <w:semiHidden/>
    <w:unhideWhenUsed/>
    <w:rsid w:val="00ED2DAE"/>
    <w:rPr>
      <w:color w:val="954F72"/>
      <w:u w:val="single"/>
    </w:rPr>
  </w:style>
  <w:style w:type="paragraph" w:customStyle="1" w:styleId="font5">
    <w:name w:val="font5"/>
    <w:basedOn w:val="a"/>
    <w:rsid w:val="00ED2DAE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6">
    <w:name w:val="font6"/>
    <w:basedOn w:val="a"/>
    <w:rsid w:val="00ED2DAE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ED2DAE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rsid w:val="00ED2DAE"/>
    <w:pPr>
      <w:spacing w:before="100" w:beforeAutospacing="1" w:after="100" w:afterAutospacing="1"/>
    </w:pPr>
    <w:rPr>
      <w:sz w:val="15"/>
      <w:szCs w:val="15"/>
    </w:rPr>
  </w:style>
  <w:style w:type="paragraph" w:customStyle="1" w:styleId="xl65">
    <w:name w:val="xl65"/>
    <w:basedOn w:val="a"/>
    <w:rsid w:val="00ED2DAE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ED2DA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ED2DAE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ED2DAE"/>
    <w:pP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ED2DAE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ED2DAE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ED2DAE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9">
    <w:name w:val="xl79"/>
    <w:basedOn w:val="a"/>
    <w:rsid w:val="00ED2DA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ED2DAE"/>
    <w:pPr>
      <w:pBdr>
        <w:top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ED2DAE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2">
    <w:name w:val="xl82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ED2DAE"/>
    <w:pP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ED2DAE"/>
    <w:pP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ED2DA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D2DAE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D2DA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ED2DA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0">
    <w:name w:val="xl90"/>
    <w:basedOn w:val="a"/>
    <w:rsid w:val="00ED2DAE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ED2DAE"/>
    <w:pP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8">
    <w:name w:val="xl98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9">
    <w:name w:val="xl99"/>
    <w:basedOn w:val="a"/>
    <w:rsid w:val="00ED2DAE"/>
    <w:pPr>
      <w:spacing w:before="100" w:beforeAutospacing="1" w:after="100" w:afterAutospacing="1"/>
    </w:pPr>
    <w:rPr>
      <w:sz w:val="15"/>
      <w:szCs w:val="15"/>
    </w:rPr>
  </w:style>
  <w:style w:type="paragraph" w:customStyle="1" w:styleId="xl100">
    <w:name w:val="xl100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1">
    <w:name w:val="xl101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2">
    <w:name w:val="xl102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03">
    <w:name w:val="xl103"/>
    <w:basedOn w:val="a"/>
    <w:rsid w:val="00ED2DAE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5">
    <w:name w:val="xl10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6">
    <w:name w:val="xl106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8">
    <w:name w:val="xl108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1">
    <w:name w:val="xl111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6">
    <w:name w:val="xl11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8">
    <w:name w:val="xl118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9">
    <w:name w:val="xl11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8">
    <w:name w:val="xl128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9">
    <w:name w:val="xl129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0">
    <w:name w:val="xl130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1">
    <w:name w:val="xl131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2">
    <w:name w:val="xl132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3">
    <w:name w:val="xl133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D2DAE"/>
    <w:pPr>
      <w:spacing w:before="100" w:beforeAutospacing="1" w:after="100" w:afterAutospacing="1"/>
    </w:pPr>
    <w:rPr>
      <w:sz w:val="22"/>
      <w:szCs w:val="22"/>
    </w:rPr>
  </w:style>
  <w:style w:type="paragraph" w:customStyle="1" w:styleId="xl136">
    <w:name w:val="xl136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7">
    <w:name w:val="xl137"/>
    <w:basedOn w:val="a"/>
    <w:rsid w:val="00ED2DA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ED2DA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D2D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rsid w:val="00ED2D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ED2DA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5">
    <w:name w:val="xl145"/>
    <w:basedOn w:val="a"/>
    <w:rsid w:val="00ED2DA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rsid w:val="00ED2DA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ED2DA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a"/>
    <w:rsid w:val="00ED2DAE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ED2DA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9">
    <w:name w:val="xl15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0">
    <w:name w:val="xl160"/>
    <w:basedOn w:val="a"/>
    <w:rsid w:val="00ED2DA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1">
    <w:name w:val="xl161"/>
    <w:basedOn w:val="a"/>
    <w:rsid w:val="00ED2DA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2">
    <w:name w:val="xl162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6">
    <w:name w:val="xl166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7">
    <w:name w:val="xl167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8">
    <w:name w:val="xl168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179">
    <w:name w:val="xl179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180">
    <w:name w:val="xl180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181">
    <w:name w:val="xl181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2">
    <w:name w:val="xl182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3">
    <w:name w:val="xl183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4">
    <w:name w:val="xl18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5">
    <w:name w:val="xl18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6">
    <w:name w:val="xl18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7">
    <w:name w:val="xl187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9">
    <w:name w:val="xl189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0">
    <w:name w:val="xl190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1">
    <w:name w:val="xl191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2">
    <w:name w:val="xl192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3">
    <w:name w:val="xl193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94">
    <w:name w:val="xl194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95">
    <w:name w:val="xl195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96">
    <w:name w:val="xl196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7">
    <w:name w:val="xl197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8">
    <w:name w:val="xl198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99">
    <w:name w:val="xl199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00">
    <w:name w:val="xl200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01">
    <w:name w:val="xl201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2">
    <w:name w:val="xl202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3">
    <w:name w:val="xl203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4">
    <w:name w:val="xl204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5">
    <w:name w:val="xl205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6">
    <w:name w:val="xl206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7">
    <w:name w:val="xl207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8">
    <w:name w:val="xl208"/>
    <w:basedOn w:val="a"/>
    <w:rsid w:val="00ED2DA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ED2DA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0">
    <w:name w:val="xl210"/>
    <w:basedOn w:val="a"/>
    <w:rsid w:val="00ED2DA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ED2DA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2">
    <w:name w:val="xl212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3">
    <w:name w:val="xl213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4">
    <w:name w:val="xl214"/>
    <w:basedOn w:val="a"/>
    <w:rsid w:val="00ED2DAE"/>
    <w:pPr>
      <w:pBdr>
        <w:top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15">
    <w:name w:val="xl215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16">
    <w:name w:val="xl216"/>
    <w:basedOn w:val="a"/>
    <w:rsid w:val="00ED2D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ED2DA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"/>
    <w:rsid w:val="00ED2DA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9">
    <w:name w:val="xl219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0">
    <w:name w:val="xl220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1">
    <w:name w:val="xl221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2">
    <w:name w:val="xl222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23">
    <w:name w:val="xl223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24">
    <w:name w:val="xl224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5">
    <w:name w:val="xl225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6">
    <w:name w:val="xl226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7">
    <w:name w:val="xl227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8">
    <w:name w:val="xl228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9">
    <w:name w:val="xl229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30">
    <w:name w:val="xl230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34">
    <w:name w:val="xl234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35">
    <w:name w:val="xl235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36">
    <w:name w:val="xl236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37">
    <w:name w:val="xl237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38">
    <w:name w:val="xl238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39">
    <w:name w:val="xl239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0">
    <w:name w:val="xl240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1">
    <w:name w:val="xl241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2">
    <w:name w:val="xl242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43">
    <w:name w:val="xl243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44">
    <w:name w:val="xl244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45">
    <w:name w:val="xl245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46">
    <w:name w:val="xl246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47">
    <w:name w:val="xl247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48">
    <w:name w:val="xl248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49">
    <w:name w:val="xl24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50">
    <w:name w:val="xl250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51">
    <w:name w:val="xl251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52">
    <w:name w:val="xl252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53">
    <w:name w:val="xl253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4">
    <w:name w:val="xl254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5">
    <w:name w:val="xl255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6">
    <w:name w:val="xl256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7">
    <w:name w:val="xl257"/>
    <w:basedOn w:val="a"/>
    <w:rsid w:val="00ED2DAE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8">
    <w:name w:val="xl258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9">
    <w:name w:val="xl259"/>
    <w:basedOn w:val="a"/>
    <w:rsid w:val="00ED2DA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0">
    <w:name w:val="xl260"/>
    <w:basedOn w:val="a"/>
    <w:rsid w:val="00ED2DA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1">
    <w:name w:val="xl261"/>
    <w:basedOn w:val="a"/>
    <w:rsid w:val="00ED2DA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2">
    <w:name w:val="xl262"/>
    <w:basedOn w:val="a"/>
    <w:rsid w:val="00ED2D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3">
    <w:name w:val="xl263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4">
    <w:name w:val="xl264"/>
    <w:basedOn w:val="a"/>
    <w:rsid w:val="00ED2D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5">
    <w:name w:val="xl26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66">
    <w:name w:val="xl266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67">
    <w:name w:val="xl267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9">
    <w:name w:val="xl269"/>
    <w:basedOn w:val="a"/>
    <w:rsid w:val="00ED2DA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0">
    <w:name w:val="xl270"/>
    <w:basedOn w:val="a"/>
    <w:rsid w:val="00ED2DA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1">
    <w:name w:val="xl271"/>
    <w:basedOn w:val="a"/>
    <w:rsid w:val="00ED2D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2">
    <w:name w:val="xl272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3">
    <w:name w:val="xl273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4">
    <w:name w:val="xl274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75">
    <w:name w:val="xl275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76">
    <w:name w:val="xl276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77">
    <w:name w:val="xl277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78">
    <w:name w:val="xl278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79">
    <w:name w:val="xl279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character" w:customStyle="1" w:styleId="x1a">
    <w:name w:val="x1a"/>
    <w:basedOn w:val="a0"/>
    <w:rsid w:val="00ED2DAE"/>
  </w:style>
  <w:style w:type="paragraph" w:customStyle="1" w:styleId="afc">
    <w:name w:val="Содержимое таблицы"/>
    <w:basedOn w:val="a"/>
    <w:rsid w:val="00ED2DAE"/>
    <w:pPr>
      <w:widowControl w:val="0"/>
      <w:suppressLineNumbers/>
      <w:suppressAutoHyphens/>
    </w:pPr>
    <w:rPr>
      <w:rFonts w:ascii="Arial" w:hAnsi="Arial" w:cs="Arial"/>
      <w:kern w:val="1"/>
      <w:lang w:val="en-US" w:eastAsia="en-US" w:bidi="en-US"/>
    </w:rPr>
  </w:style>
  <w:style w:type="paragraph" w:styleId="afd">
    <w:name w:val="No Spacing"/>
    <w:basedOn w:val="a"/>
    <w:uiPriority w:val="1"/>
    <w:qFormat/>
    <w:rsid w:val="00ED2DAE"/>
    <w:pPr>
      <w:suppressAutoHyphens/>
    </w:pPr>
    <w:rPr>
      <w:rFonts w:ascii="Calibri" w:hAnsi="Calibri" w:cs="Calibri"/>
      <w:sz w:val="24"/>
      <w:szCs w:val="32"/>
      <w:lang w:val="en-US" w:eastAsia="en-US" w:bidi="en-US"/>
    </w:rPr>
  </w:style>
  <w:style w:type="character" w:customStyle="1" w:styleId="WW8Num2z0">
    <w:name w:val="WW8Num2z0"/>
    <w:rsid w:val="00ED2DAE"/>
    <w:rPr>
      <w:b/>
    </w:rPr>
  </w:style>
  <w:style w:type="character" w:customStyle="1" w:styleId="43">
    <w:name w:val="Основной шрифт абзаца4"/>
    <w:rsid w:val="00ED2DAE"/>
  </w:style>
  <w:style w:type="character" w:customStyle="1" w:styleId="WW8Num3z0">
    <w:name w:val="WW8Num3z0"/>
    <w:rsid w:val="00ED2DAE"/>
    <w:rPr>
      <w:b/>
    </w:rPr>
  </w:style>
  <w:style w:type="character" w:customStyle="1" w:styleId="WW8Num3z1">
    <w:name w:val="WW8Num3z1"/>
    <w:rsid w:val="00ED2DAE"/>
    <w:rPr>
      <w:b/>
      <w:sz w:val="20"/>
      <w:szCs w:val="20"/>
    </w:rPr>
  </w:style>
  <w:style w:type="character" w:customStyle="1" w:styleId="WW8Num3z2">
    <w:name w:val="WW8Num3z2"/>
    <w:rsid w:val="00ED2DAE"/>
    <w:rPr>
      <w:b/>
      <w:sz w:val="22"/>
    </w:rPr>
  </w:style>
  <w:style w:type="character" w:customStyle="1" w:styleId="33">
    <w:name w:val="Основной шрифт абзаца3"/>
    <w:rsid w:val="00ED2DAE"/>
  </w:style>
  <w:style w:type="character" w:customStyle="1" w:styleId="WW8Num4z0">
    <w:name w:val="WW8Num4z0"/>
    <w:rsid w:val="00ED2DAE"/>
    <w:rPr>
      <w:rFonts w:cs="Times New Roman"/>
    </w:rPr>
  </w:style>
  <w:style w:type="character" w:customStyle="1" w:styleId="WW8Num4z1">
    <w:name w:val="WW8Num4z1"/>
    <w:rsid w:val="00ED2DAE"/>
    <w:rPr>
      <w:b/>
      <w:sz w:val="20"/>
      <w:szCs w:val="20"/>
    </w:rPr>
  </w:style>
  <w:style w:type="character" w:customStyle="1" w:styleId="WW8Num4z2">
    <w:name w:val="WW8Num4z2"/>
    <w:rsid w:val="00ED2DAE"/>
    <w:rPr>
      <w:b/>
      <w:sz w:val="22"/>
    </w:rPr>
  </w:style>
  <w:style w:type="character" w:customStyle="1" w:styleId="WW8Num7z0">
    <w:name w:val="WW8Num7z0"/>
    <w:rsid w:val="00ED2DAE"/>
    <w:rPr>
      <w:b/>
      <w:color w:val="auto"/>
    </w:rPr>
  </w:style>
  <w:style w:type="character" w:customStyle="1" w:styleId="24">
    <w:name w:val="Основной шрифт абзаца2"/>
    <w:rsid w:val="00ED2DAE"/>
  </w:style>
  <w:style w:type="character" w:customStyle="1" w:styleId="WW8Num8z0">
    <w:name w:val="WW8Num8z0"/>
    <w:rsid w:val="00ED2DAE"/>
    <w:rPr>
      <w:rFonts w:cs="Times New Roman"/>
    </w:rPr>
  </w:style>
  <w:style w:type="character" w:customStyle="1" w:styleId="WW8Num8z1">
    <w:name w:val="WW8Num8z1"/>
    <w:rsid w:val="00ED2DAE"/>
    <w:rPr>
      <w:b/>
      <w:sz w:val="28"/>
      <w:szCs w:val="28"/>
    </w:rPr>
  </w:style>
  <w:style w:type="character" w:customStyle="1" w:styleId="WW8Num8z2">
    <w:name w:val="WW8Num8z2"/>
    <w:rsid w:val="00ED2DAE"/>
    <w:rPr>
      <w:b/>
      <w:sz w:val="22"/>
    </w:rPr>
  </w:style>
  <w:style w:type="character" w:customStyle="1" w:styleId="WW8Num9z0">
    <w:name w:val="WW8Num9z0"/>
    <w:rsid w:val="00ED2DAE"/>
    <w:rPr>
      <w:rFonts w:ascii="Symbol" w:hAnsi="Symbol" w:cs="Symbol"/>
    </w:rPr>
  </w:style>
  <w:style w:type="character" w:customStyle="1" w:styleId="WW8Num11z0">
    <w:name w:val="WW8Num11z0"/>
    <w:rsid w:val="00ED2DAE"/>
    <w:rPr>
      <w:rFonts w:ascii="Courier New" w:hAnsi="Courier New" w:cs="Times New Roman"/>
    </w:rPr>
  </w:style>
  <w:style w:type="character" w:customStyle="1" w:styleId="WW8Num12z0">
    <w:name w:val="WW8Num12z0"/>
    <w:rsid w:val="00ED2DAE"/>
    <w:rPr>
      <w:u w:val="none"/>
    </w:rPr>
  </w:style>
  <w:style w:type="character" w:customStyle="1" w:styleId="WW8Num14z0">
    <w:name w:val="WW8Num14z0"/>
    <w:rsid w:val="00ED2DAE"/>
    <w:rPr>
      <w:rFonts w:ascii="Symbol" w:hAnsi="Symbol" w:cs="Symbol"/>
    </w:rPr>
  </w:style>
  <w:style w:type="character" w:customStyle="1" w:styleId="WW8Num14z2">
    <w:name w:val="WW8Num14z2"/>
    <w:rsid w:val="00ED2DAE"/>
    <w:rPr>
      <w:rFonts w:ascii="Wingdings" w:hAnsi="Wingdings" w:cs="Wingdings"/>
    </w:rPr>
  </w:style>
  <w:style w:type="character" w:customStyle="1" w:styleId="WW8Num14z4">
    <w:name w:val="WW8Num14z4"/>
    <w:rsid w:val="00ED2DAE"/>
    <w:rPr>
      <w:rFonts w:ascii="Courier New" w:hAnsi="Courier New" w:cs="Courier New"/>
    </w:rPr>
  </w:style>
  <w:style w:type="character" w:customStyle="1" w:styleId="WW8Num17z0">
    <w:name w:val="WW8Num17z0"/>
    <w:rsid w:val="00ED2DAE"/>
    <w:rPr>
      <w:rFonts w:cs="Times New Roman"/>
    </w:rPr>
  </w:style>
  <w:style w:type="character" w:customStyle="1" w:styleId="WW8Num19z0">
    <w:name w:val="WW8Num19z0"/>
    <w:rsid w:val="00ED2DAE"/>
    <w:rPr>
      <w:b/>
      <w:u w:val="none"/>
    </w:rPr>
  </w:style>
  <w:style w:type="character" w:customStyle="1" w:styleId="WW8Num20z0">
    <w:name w:val="WW8Num20z0"/>
    <w:rsid w:val="00ED2DAE"/>
    <w:rPr>
      <w:b/>
    </w:rPr>
  </w:style>
  <w:style w:type="character" w:customStyle="1" w:styleId="WW8Num21z0">
    <w:name w:val="WW8Num21z0"/>
    <w:rsid w:val="00ED2DAE"/>
    <w:rPr>
      <w:rFonts w:ascii="Symbol" w:hAnsi="Symbol" w:cs="Symbol"/>
    </w:rPr>
  </w:style>
  <w:style w:type="character" w:customStyle="1" w:styleId="WW8Num22z0">
    <w:name w:val="WW8Num22z0"/>
    <w:rsid w:val="00ED2DAE"/>
    <w:rPr>
      <w:rFonts w:cs="Times New Roman"/>
    </w:rPr>
  </w:style>
  <w:style w:type="character" w:customStyle="1" w:styleId="WW8Num22z1">
    <w:name w:val="WW8Num22z1"/>
    <w:rsid w:val="00ED2DAE"/>
    <w:rPr>
      <w:b/>
      <w:sz w:val="20"/>
      <w:szCs w:val="20"/>
    </w:rPr>
  </w:style>
  <w:style w:type="character" w:customStyle="1" w:styleId="WW8Num22z2">
    <w:name w:val="WW8Num22z2"/>
    <w:rsid w:val="00ED2DAE"/>
    <w:rPr>
      <w:b/>
      <w:sz w:val="22"/>
    </w:rPr>
  </w:style>
  <w:style w:type="character" w:customStyle="1" w:styleId="WW8Num23z0">
    <w:name w:val="WW8Num23z0"/>
    <w:rsid w:val="00ED2DAE"/>
    <w:rPr>
      <w:rFonts w:ascii="Symbol" w:hAnsi="Symbol" w:cs="Symbol"/>
    </w:rPr>
  </w:style>
  <w:style w:type="character" w:customStyle="1" w:styleId="WW8Num23z1">
    <w:name w:val="WW8Num23z1"/>
    <w:rsid w:val="00ED2DAE"/>
    <w:rPr>
      <w:rFonts w:ascii="Courier New" w:hAnsi="Courier New" w:cs="Courier New"/>
    </w:rPr>
  </w:style>
  <w:style w:type="character" w:customStyle="1" w:styleId="WW8Num23z2">
    <w:name w:val="WW8Num23z2"/>
    <w:rsid w:val="00ED2DAE"/>
    <w:rPr>
      <w:rFonts w:ascii="Wingdings" w:hAnsi="Wingdings" w:cs="Wingdings"/>
    </w:rPr>
  </w:style>
  <w:style w:type="character" w:customStyle="1" w:styleId="WW8Num25z0">
    <w:name w:val="WW8Num25z0"/>
    <w:rsid w:val="00ED2DAE"/>
    <w:rPr>
      <w:rFonts w:ascii="Courier New" w:hAnsi="Courier New" w:cs="Times New Roman"/>
    </w:rPr>
  </w:style>
  <w:style w:type="character" w:customStyle="1" w:styleId="WW8Num27z0">
    <w:name w:val="WW8Num27z0"/>
    <w:rsid w:val="00ED2DAE"/>
    <w:rPr>
      <w:rFonts w:ascii="Symbol" w:hAnsi="Symbol" w:cs="Symbol"/>
    </w:rPr>
  </w:style>
  <w:style w:type="character" w:customStyle="1" w:styleId="WW8Num32z0">
    <w:name w:val="WW8Num32z0"/>
    <w:rsid w:val="00ED2DAE"/>
    <w:rPr>
      <w:rFonts w:ascii="Courier New" w:hAnsi="Courier New" w:cs="Times New Roman"/>
    </w:rPr>
  </w:style>
  <w:style w:type="character" w:customStyle="1" w:styleId="WW8Num33z0">
    <w:name w:val="WW8Num33z0"/>
    <w:rsid w:val="00ED2DAE"/>
    <w:rPr>
      <w:rFonts w:cs="Times New Roman"/>
    </w:rPr>
  </w:style>
  <w:style w:type="character" w:customStyle="1" w:styleId="WW8Num33z1">
    <w:name w:val="WW8Num33z1"/>
    <w:rsid w:val="00ED2DAE"/>
    <w:rPr>
      <w:b/>
      <w:sz w:val="28"/>
      <w:szCs w:val="28"/>
    </w:rPr>
  </w:style>
  <w:style w:type="character" w:customStyle="1" w:styleId="WW8Num33z2">
    <w:name w:val="WW8Num33z2"/>
    <w:rsid w:val="00ED2DAE"/>
    <w:rPr>
      <w:b/>
      <w:sz w:val="22"/>
    </w:rPr>
  </w:style>
  <w:style w:type="character" w:customStyle="1" w:styleId="WW8Num34z0">
    <w:name w:val="WW8Num34z0"/>
    <w:rsid w:val="00ED2DAE"/>
    <w:rPr>
      <w:b/>
      <w:color w:val="auto"/>
    </w:rPr>
  </w:style>
  <w:style w:type="character" w:customStyle="1" w:styleId="WW8Num37z0">
    <w:name w:val="WW8Num37z0"/>
    <w:rsid w:val="00ED2DAE"/>
    <w:rPr>
      <w:b/>
      <w:color w:val="auto"/>
    </w:rPr>
  </w:style>
  <w:style w:type="character" w:customStyle="1" w:styleId="WW8Num39z0">
    <w:name w:val="WW8Num39z0"/>
    <w:rsid w:val="00ED2DAE"/>
    <w:rPr>
      <w:rFonts w:ascii="Wingdings" w:hAnsi="Wingdings" w:cs="Wingdings"/>
    </w:rPr>
  </w:style>
  <w:style w:type="character" w:customStyle="1" w:styleId="WW8Num41z0">
    <w:name w:val="WW8Num41z0"/>
    <w:rsid w:val="00ED2DAE"/>
    <w:rPr>
      <w:rFonts w:ascii="Wingdings" w:hAnsi="Wingdings" w:cs="Wingdings"/>
    </w:rPr>
  </w:style>
  <w:style w:type="character" w:customStyle="1" w:styleId="WW8Num41z1">
    <w:name w:val="WW8Num41z1"/>
    <w:rsid w:val="00ED2DAE"/>
    <w:rPr>
      <w:rFonts w:ascii="Courier New" w:hAnsi="Courier New" w:cs="Courier New"/>
    </w:rPr>
  </w:style>
  <w:style w:type="character" w:customStyle="1" w:styleId="WW8Num41z3">
    <w:name w:val="WW8Num41z3"/>
    <w:rsid w:val="00ED2DAE"/>
    <w:rPr>
      <w:rFonts w:ascii="Symbol" w:hAnsi="Symbol" w:cs="Symbol"/>
    </w:rPr>
  </w:style>
  <w:style w:type="character" w:customStyle="1" w:styleId="WW8Num42z0">
    <w:name w:val="WW8Num42z0"/>
    <w:rsid w:val="00ED2DAE"/>
    <w:rPr>
      <w:sz w:val="24"/>
      <w:szCs w:val="24"/>
    </w:rPr>
  </w:style>
  <w:style w:type="character" w:customStyle="1" w:styleId="14">
    <w:name w:val="Основной шрифт абзаца1"/>
    <w:rsid w:val="00ED2DAE"/>
  </w:style>
  <w:style w:type="character" w:customStyle="1" w:styleId="15">
    <w:name w:val="Основной текст Знак1"/>
    <w:rsid w:val="00ED2DAE"/>
    <w:rPr>
      <w:rFonts w:ascii="Times New Roman" w:eastAsia="Times New Roman" w:hAnsi="Times New Roman" w:cs="Times New Roman"/>
      <w:sz w:val="24"/>
      <w:szCs w:val="24"/>
    </w:rPr>
  </w:style>
  <w:style w:type="character" w:customStyle="1" w:styleId="4pt">
    <w:name w:val="Основной текст + Интервал 4 pt"/>
    <w:rsid w:val="00ED2DAE"/>
    <w:rPr>
      <w:rFonts w:ascii="Times New Roman" w:hAnsi="Times New Roman" w:cs="Times New Roman"/>
      <w:spacing w:val="80"/>
      <w:sz w:val="26"/>
      <w:szCs w:val="26"/>
    </w:rPr>
  </w:style>
  <w:style w:type="character" w:customStyle="1" w:styleId="25">
    <w:name w:val="Основной текст с отступом 2 Знак"/>
    <w:rsid w:val="00ED2DAE"/>
    <w:rPr>
      <w:rFonts w:ascii="Calibri" w:eastAsia="Times New Roman" w:hAnsi="Calibri" w:cs="Calibri"/>
      <w:sz w:val="24"/>
      <w:szCs w:val="24"/>
      <w:lang w:val="en-US" w:eastAsia="en-US" w:bidi="en-US"/>
    </w:rPr>
  </w:style>
  <w:style w:type="character" w:customStyle="1" w:styleId="34">
    <w:name w:val="Основной текст с отступом 3 Знак"/>
    <w:rsid w:val="00ED2DAE"/>
    <w:rPr>
      <w:rFonts w:ascii="Calibri" w:eastAsia="Times New Roman" w:hAnsi="Calibri" w:cs="Calibri"/>
      <w:sz w:val="16"/>
      <w:szCs w:val="16"/>
      <w:lang w:val="en-US" w:eastAsia="en-US" w:bidi="en-US"/>
    </w:rPr>
  </w:style>
  <w:style w:type="character" w:customStyle="1" w:styleId="afe">
    <w:name w:val="Знак Знак"/>
    <w:rsid w:val="00ED2DAE"/>
    <w:rPr>
      <w:sz w:val="28"/>
      <w:szCs w:val="24"/>
      <w:lang w:val="ru-RU" w:eastAsia="ar-SA" w:bidi="ar-SA"/>
    </w:rPr>
  </w:style>
  <w:style w:type="character" w:customStyle="1" w:styleId="16">
    <w:name w:val="Верхний колонтитул Знак1"/>
    <w:rsid w:val="00ED2DAE"/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Нижний колонтитул Знак1"/>
    <w:rsid w:val="00ED2DAE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rsid w:val="00ED2DAE"/>
    <w:rPr>
      <w:b/>
      <w:sz w:val="10"/>
      <w:shd w:val="clear" w:color="auto" w:fill="FFFFFF"/>
    </w:rPr>
  </w:style>
  <w:style w:type="character" w:customStyle="1" w:styleId="CharStyle9Exact">
    <w:name w:val="Char Style 9 Exact"/>
    <w:rsid w:val="00ED2DAE"/>
    <w:rPr>
      <w:b/>
      <w:spacing w:val="-2"/>
      <w:sz w:val="9"/>
      <w:u w:val="none"/>
    </w:rPr>
  </w:style>
  <w:style w:type="character" w:customStyle="1" w:styleId="CharStyle5">
    <w:name w:val="Char Style 5"/>
    <w:rsid w:val="00ED2DAE"/>
    <w:rPr>
      <w:sz w:val="10"/>
      <w:shd w:val="clear" w:color="auto" w:fill="FFFFFF"/>
    </w:rPr>
  </w:style>
  <w:style w:type="character" w:customStyle="1" w:styleId="aff">
    <w:name w:val="Подзаголовок Знак"/>
    <w:rsid w:val="00ED2DAE"/>
    <w:rPr>
      <w:rFonts w:ascii="Cambria" w:eastAsia="Times New Roman" w:hAnsi="Cambria" w:cs="Cambria"/>
      <w:sz w:val="24"/>
      <w:szCs w:val="24"/>
      <w:lang w:val="en-US" w:eastAsia="en-US" w:bidi="en-US"/>
    </w:rPr>
  </w:style>
  <w:style w:type="character" w:styleId="aff0">
    <w:name w:val="Strong"/>
    <w:qFormat/>
    <w:rsid w:val="00ED2DAE"/>
    <w:rPr>
      <w:b/>
      <w:bCs/>
    </w:rPr>
  </w:style>
  <w:style w:type="character" w:customStyle="1" w:styleId="26">
    <w:name w:val="Цитата 2 Знак"/>
    <w:rsid w:val="00ED2DAE"/>
    <w:rPr>
      <w:rFonts w:ascii="Calibri" w:eastAsia="Times New Roman" w:hAnsi="Calibri" w:cs="Calibri"/>
      <w:i/>
      <w:sz w:val="24"/>
      <w:szCs w:val="24"/>
      <w:lang w:val="en-US" w:eastAsia="en-US" w:bidi="en-US"/>
    </w:rPr>
  </w:style>
  <w:style w:type="character" w:customStyle="1" w:styleId="aff1">
    <w:name w:val="Выделенная цитата Знак"/>
    <w:rsid w:val="00ED2DAE"/>
    <w:rPr>
      <w:rFonts w:ascii="Calibri" w:eastAsia="Times New Roman" w:hAnsi="Calibri" w:cs="Calibri"/>
      <w:b/>
      <w:i/>
      <w:sz w:val="24"/>
      <w:szCs w:val="22"/>
      <w:lang w:val="en-US" w:eastAsia="en-US" w:bidi="en-US"/>
    </w:rPr>
  </w:style>
  <w:style w:type="character" w:styleId="aff2">
    <w:name w:val="Subtle Emphasis"/>
    <w:qFormat/>
    <w:rsid w:val="00ED2DAE"/>
    <w:rPr>
      <w:i/>
      <w:color w:val="5A5A5A"/>
    </w:rPr>
  </w:style>
  <w:style w:type="character" w:styleId="aff3">
    <w:name w:val="Intense Emphasis"/>
    <w:qFormat/>
    <w:rsid w:val="00ED2DAE"/>
    <w:rPr>
      <w:b/>
      <w:i/>
      <w:sz w:val="24"/>
      <w:szCs w:val="24"/>
      <w:u w:val="single"/>
    </w:rPr>
  </w:style>
  <w:style w:type="character" w:styleId="aff4">
    <w:name w:val="Subtle Reference"/>
    <w:qFormat/>
    <w:rsid w:val="00ED2DAE"/>
    <w:rPr>
      <w:sz w:val="24"/>
      <w:szCs w:val="24"/>
      <w:u w:val="single"/>
    </w:rPr>
  </w:style>
  <w:style w:type="character" w:styleId="aff5">
    <w:name w:val="Intense Reference"/>
    <w:qFormat/>
    <w:rsid w:val="00ED2DAE"/>
    <w:rPr>
      <w:b/>
      <w:sz w:val="24"/>
      <w:u w:val="single"/>
    </w:rPr>
  </w:style>
  <w:style w:type="character" w:styleId="aff6">
    <w:name w:val="Book Title"/>
    <w:qFormat/>
    <w:rsid w:val="00ED2DAE"/>
    <w:rPr>
      <w:rFonts w:ascii="Cambria" w:eastAsia="Times New Roman" w:hAnsi="Cambria" w:cs="Cambria"/>
      <w:b/>
      <w:i/>
      <w:sz w:val="24"/>
      <w:szCs w:val="24"/>
    </w:rPr>
  </w:style>
  <w:style w:type="character" w:customStyle="1" w:styleId="aff7">
    <w:name w:val="Схема документа Знак"/>
    <w:rsid w:val="00ED2DAE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s5">
    <w:name w:val="s5"/>
    <w:basedOn w:val="14"/>
    <w:rsid w:val="00ED2DAE"/>
  </w:style>
  <w:style w:type="character" w:customStyle="1" w:styleId="s4">
    <w:name w:val="s4"/>
    <w:basedOn w:val="14"/>
    <w:rsid w:val="00ED2DAE"/>
  </w:style>
  <w:style w:type="character" w:customStyle="1" w:styleId="s6">
    <w:name w:val="s6"/>
    <w:basedOn w:val="14"/>
    <w:rsid w:val="00ED2DAE"/>
  </w:style>
  <w:style w:type="character" w:customStyle="1" w:styleId="aff8">
    <w:name w:val="Символ нумерации"/>
    <w:rsid w:val="00ED2DAE"/>
  </w:style>
  <w:style w:type="paragraph" w:customStyle="1" w:styleId="18">
    <w:name w:val="Заголовок1"/>
    <w:basedOn w:val="a"/>
    <w:next w:val="af0"/>
    <w:rsid w:val="00ED2DA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27">
    <w:name w:val="Основной текст Знак2"/>
    <w:basedOn w:val="a0"/>
    <w:rsid w:val="00ED2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9">
    <w:name w:val="List"/>
    <w:basedOn w:val="af0"/>
    <w:rsid w:val="00ED2DAE"/>
    <w:pPr>
      <w:suppressAutoHyphens/>
    </w:pPr>
    <w:rPr>
      <w:rFonts w:cs="Mangal"/>
      <w:szCs w:val="24"/>
      <w:lang w:eastAsia="ar-SA"/>
    </w:rPr>
  </w:style>
  <w:style w:type="paragraph" w:customStyle="1" w:styleId="44">
    <w:name w:val="Указатель4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35">
    <w:name w:val="Название3"/>
    <w:basedOn w:val="a"/>
    <w:rsid w:val="00ED2D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8">
    <w:name w:val="Название2"/>
    <w:basedOn w:val="a"/>
    <w:rsid w:val="00ED2D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29">
    <w:name w:val="Указатель2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19">
    <w:name w:val="Название1"/>
    <w:basedOn w:val="a"/>
    <w:rsid w:val="00ED2D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Normal">
    <w:name w:val="ConsNormal"/>
    <w:rsid w:val="00ED2DAE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val="en-US" w:bidi="en-US"/>
    </w:rPr>
  </w:style>
  <w:style w:type="paragraph" w:customStyle="1" w:styleId="ConsNonformat">
    <w:name w:val="ConsNonformat"/>
    <w:rsid w:val="00ED2DAE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val="en-US" w:bidi="en-US"/>
    </w:rPr>
  </w:style>
  <w:style w:type="paragraph" w:customStyle="1" w:styleId="Heading">
    <w:name w:val="Heading"/>
    <w:rsid w:val="00ED2DAE"/>
    <w:pPr>
      <w:widowControl w:val="0"/>
      <w:suppressAutoHyphens/>
      <w:autoSpaceDE w:val="0"/>
    </w:pPr>
    <w:rPr>
      <w:rFonts w:ascii="Arial" w:eastAsia="Times New Roman" w:hAnsi="Arial" w:cs="Arial"/>
      <w:b/>
      <w:bCs/>
      <w:lang w:val="en-US" w:bidi="en-US"/>
    </w:rPr>
  </w:style>
  <w:style w:type="paragraph" w:customStyle="1" w:styleId="212">
    <w:name w:val="Основной текст с отступом 21"/>
    <w:basedOn w:val="a"/>
    <w:rsid w:val="00ED2DAE"/>
    <w:pPr>
      <w:suppressAutoHyphens/>
      <w:spacing w:after="120" w:line="480" w:lineRule="auto"/>
      <w:ind w:left="283"/>
    </w:pPr>
    <w:rPr>
      <w:rFonts w:ascii="Calibri" w:hAnsi="Calibri" w:cs="Calibri"/>
      <w:sz w:val="24"/>
      <w:szCs w:val="24"/>
      <w:lang w:val="en-US" w:eastAsia="en-US" w:bidi="en-US"/>
    </w:rPr>
  </w:style>
  <w:style w:type="paragraph" w:styleId="affa">
    <w:name w:val="Subtitle"/>
    <w:basedOn w:val="a"/>
    <w:next w:val="a"/>
    <w:link w:val="1b"/>
    <w:qFormat/>
    <w:rsid w:val="00ED2DAE"/>
    <w:pPr>
      <w:suppressAutoHyphens/>
      <w:spacing w:after="60"/>
      <w:jc w:val="center"/>
    </w:pPr>
    <w:rPr>
      <w:rFonts w:ascii="Cambria" w:hAnsi="Cambria" w:cs="Cambria"/>
      <w:sz w:val="24"/>
      <w:szCs w:val="24"/>
      <w:lang w:val="en-US" w:eastAsia="en-US" w:bidi="en-US"/>
    </w:rPr>
  </w:style>
  <w:style w:type="character" w:customStyle="1" w:styleId="1b">
    <w:name w:val="Подзаголовок Знак1"/>
    <w:basedOn w:val="a0"/>
    <w:link w:val="affa"/>
    <w:rsid w:val="00ED2DAE"/>
    <w:rPr>
      <w:rFonts w:ascii="Cambria" w:eastAsia="Times New Roman" w:hAnsi="Cambria" w:cs="Cambria"/>
      <w:sz w:val="24"/>
      <w:szCs w:val="24"/>
      <w:lang w:val="en-US" w:bidi="en-US"/>
    </w:rPr>
  </w:style>
  <w:style w:type="paragraph" w:customStyle="1" w:styleId="311">
    <w:name w:val="Основной текст с отступом 31"/>
    <w:basedOn w:val="a"/>
    <w:rsid w:val="00ED2DAE"/>
    <w:pPr>
      <w:suppressAutoHyphens/>
      <w:spacing w:after="120"/>
      <w:ind w:left="283"/>
    </w:pPr>
    <w:rPr>
      <w:rFonts w:ascii="Calibri" w:hAnsi="Calibri" w:cs="Calibri"/>
      <w:sz w:val="16"/>
      <w:szCs w:val="16"/>
      <w:lang w:val="en-US" w:eastAsia="en-US" w:bidi="en-US"/>
    </w:rPr>
  </w:style>
  <w:style w:type="paragraph" w:customStyle="1" w:styleId="213">
    <w:name w:val="Список 21"/>
    <w:basedOn w:val="a"/>
    <w:rsid w:val="00ED2DAE"/>
    <w:pPr>
      <w:suppressAutoHyphens/>
      <w:ind w:left="566" w:hanging="283"/>
    </w:pPr>
    <w:rPr>
      <w:rFonts w:ascii="Calibri" w:hAnsi="Calibri" w:cs="Calibri"/>
      <w:sz w:val="24"/>
      <w:szCs w:val="24"/>
      <w:lang w:val="en-US" w:eastAsia="en-US" w:bidi="en-US"/>
    </w:rPr>
  </w:style>
  <w:style w:type="paragraph" w:customStyle="1" w:styleId="214">
    <w:name w:val="Маркированный список 21"/>
    <w:basedOn w:val="a"/>
    <w:rsid w:val="00ED2DAE"/>
    <w:pPr>
      <w:suppressAutoHyphens/>
      <w:ind w:left="283"/>
    </w:pPr>
    <w:rPr>
      <w:rFonts w:ascii="Calibri" w:hAnsi="Calibri" w:cs="Calibri"/>
      <w:sz w:val="28"/>
      <w:szCs w:val="24"/>
      <w:lang w:val="en-US" w:eastAsia="en-US" w:bidi="en-US"/>
    </w:rPr>
  </w:style>
  <w:style w:type="paragraph" w:customStyle="1" w:styleId="1c">
    <w:name w:val="Название объекта1"/>
    <w:basedOn w:val="a"/>
    <w:rsid w:val="00ED2DAE"/>
    <w:pPr>
      <w:suppressAutoHyphens/>
      <w:jc w:val="center"/>
    </w:pPr>
    <w:rPr>
      <w:rFonts w:ascii="Calibri" w:hAnsi="Calibri" w:cs="Calibri"/>
      <w:sz w:val="28"/>
      <w:lang w:val="en-US" w:eastAsia="en-US" w:bidi="en-US"/>
    </w:rPr>
  </w:style>
  <w:style w:type="paragraph" w:customStyle="1" w:styleId="Style7">
    <w:name w:val="Style 7"/>
    <w:basedOn w:val="a"/>
    <w:rsid w:val="00ED2DAE"/>
    <w:pPr>
      <w:widowControl w:val="0"/>
      <w:shd w:val="clear" w:color="auto" w:fill="FFFFFF"/>
      <w:suppressAutoHyphens/>
      <w:spacing w:before="60" w:after="60" w:line="149" w:lineRule="exact"/>
    </w:pPr>
    <w:rPr>
      <w:rFonts w:ascii="Calibri" w:eastAsia="Calibri" w:hAnsi="Calibri" w:cs="Calibri"/>
      <w:b/>
      <w:sz w:val="10"/>
      <w:lang w:val="x-none" w:eastAsia="ar-SA"/>
    </w:rPr>
  </w:style>
  <w:style w:type="paragraph" w:customStyle="1" w:styleId="Style4">
    <w:name w:val="Style 4"/>
    <w:basedOn w:val="a"/>
    <w:rsid w:val="00ED2DAE"/>
    <w:pPr>
      <w:widowControl w:val="0"/>
      <w:shd w:val="clear" w:color="auto" w:fill="FFFFFF"/>
      <w:suppressAutoHyphens/>
      <w:spacing w:line="240" w:lineRule="atLeast"/>
    </w:pPr>
    <w:rPr>
      <w:rFonts w:ascii="Calibri" w:eastAsia="Calibri" w:hAnsi="Calibri" w:cs="Calibri"/>
      <w:sz w:val="10"/>
      <w:lang w:val="x-none" w:eastAsia="ar-SA"/>
    </w:rPr>
  </w:style>
  <w:style w:type="paragraph" w:styleId="2a">
    <w:name w:val="Quote"/>
    <w:basedOn w:val="a"/>
    <w:next w:val="a"/>
    <w:link w:val="215"/>
    <w:qFormat/>
    <w:rsid w:val="00ED2DAE"/>
    <w:pPr>
      <w:suppressAutoHyphens/>
    </w:pPr>
    <w:rPr>
      <w:rFonts w:ascii="Calibri" w:hAnsi="Calibri" w:cs="Calibri"/>
      <w:i/>
      <w:sz w:val="24"/>
      <w:szCs w:val="24"/>
      <w:lang w:val="en-US" w:eastAsia="en-US" w:bidi="en-US"/>
    </w:rPr>
  </w:style>
  <w:style w:type="character" w:customStyle="1" w:styleId="215">
    <w:name w:val="Цитата 2 Знак1"/>
    <w:basedOn w:val="a0"/>
    <w:link w:val="2a"/>
    <w:rsid w:val="00ED2DAE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b">
    <w:name w:val="Intense Quote"/>
    <w:basedOn w:val="a"/>
    <w:next w:val="a"/>
    <w:link w:val="1d"/>
    <w:qFormat/>
    <w:rsid w:val="00ED2DAE"/>
    <w:pPr>
      <w:suppressAutoHyphens/>
      <w:ind w:left="720" w:right="720"/>
    </w:pPr>
    <w:rPr>
      <w:rFonts w:ascii="Calibri" w:hAnsi="Calibri" w:cs="Calibri"/>
      <w:b/>
      <w:i/>
      <w:sz w:val="24"/>
      <w:szCs w:val="22"/>
      <w:lang w:val="en-US" w:eastAsia="en-US" w:bidi="en-US"/>
    </w:rPr>
  </w:style>
  <w:style w:type="character" w:customStyle="1" w:styleId="1d">
    <w:name w:val="Выделенная цитата Знак1"/>
    <w:basedOn w:val="a0"/>
    <w:link w:val="affb"/>
    <w:rsid w:val="00ED2DAE"/>
    <w:rPr>
      <w:rFonts w:ascii="Calibri" w:eastAsia="Times New Roman" w:hAnsi="Calibri" w:cs="Calibri"/>
      <w:b/>
      <w:i/>
      <w:sz w:val="24"/>
      <w:lang w:val="en-US" w:bidi="en-US"/>
    </w:rPr>
  </w:style>
  <w:style w:type="paragraph" w:customStyle="1" w:styleId="1e">
    <w:name w:val="Схема документа1"/>
    <w:basedOn w:val="a"/>
    <w:rsid w:val="00ED2DAE"/>
    <w:pPr>
      <w:suppressAutoHyphens/>
    </w:pPr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p10">
    <w:name w:val="p10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7">
    <w:name w:val="p7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2">
    <w:name w:val="p12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3">
    <w:name w:val="p13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4">
    <w:name w:val="p14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1">
    <w:name w:val="p11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ffc">
    <w:name w:val="Содержимое врезки"/>
    <w:basedOn w:val="af0"/>
    <w:rsid w:val="00ED2DAE"/>
    <w:pPr>
      <w:suppressAutoHyphens/>
    </w:pPr>
    <w:rPr>
      <w:szCs w:val="24"/>
      <w:lang w:eastAsia="ar-SA"/>
    </w:rPr>
  </w:style>
  <w:style w:type="paragraph" w:customStyle="1" w:styleId="affd">
    <w:name w:val="Заголовок таблицы"/>
    <w:basedOn w:val="afc"/>
    <w:rsid w:val="00ED2DAE"/>
    <w:pPr>
      <w:jc w:val="center"/>
    </w:pPr>
    <w:rPr>
      <w:b/>
      <w:bCs/>
    </w:rPr>
  </w:style>
  <w:style w:type="paragraph" w:customStyle="1" w:styleId="Default">
    <w:name w:val="Default"/>
    <w:rsid w:val="00C75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20">
    <w:name w:val="Сетка таблицы52"/>
    <w:basedOn w:val="a1"/>
    <w:next w:val="ad"/>
    <w:uiPriority w:val="59"/>
    <w:rsid w:val="008C30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Основной текст_"/>
    <w:basedOn w:val="a0"/>
    <w:link w:val="1f"/>
    <w:locked/>
    <w:rsid w:val="00B91A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f">
    <w:name w:val="Основной текст1"/>
    <w:basedOn w:val="a"/>
    <w:link w:val="affe"/>
    <w:rsid w:val="00B91A80"/>
    <w:pPr>
      <w:shd w:val="clear" w:color="auto" w:fill="FFFFFF"/>
      <w:spacing w:after="240" w:line="274" w:lineRule="exact"/>
      <w:ind w:hanging="320"/>
      <w:jc w:val="right"/>
    </w:pPr>
    <w:rPr>
      <w:sz w:val="22"/>
      <w:szCs w:val="22"/>
      <w:lang w:eastAsia="en-US"/>
    </w:rPr>
  </w:style>
  <w:style w:type="character" w:customStyle="1" w:styleId="1f0">
    <w:name w:val="Заголовок №1_"/>
    <w:basedOn w:val="a0"/>
    <w:link w:val="1f1"/>
    <w:locked/>
    <w:rsid w:val="00B91A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f1">
    <w:name w:val="Заголовок №1"/>
    <w:basedOn w:val="a"/>
    <w:link w:val="1f0"/>
    <w:rsid w:val="00B91A80"/>
    <w:pPr>
      <w:shd w:val="clear" w:color="auto" w:fill="FFFFFF"/>
      <w:spacing w:before="240" w:after="360" w:line="0" w:lineRule="atLeast"/>
      <w:outlineLvl w:val="0"/>
    </w:pPr>
    <w:rPr>
      <w:sz w:val="22"/>
      <w:szCs w:val="22"/>
      <w:lang w:eastAsia="en-US"/>
    </w:rPr>
  </w:style>
  <w:style w:type="character" w:customStyle="1" w:styleId="2b">
    <w:name w:val="Основной текст (2)_"/>
    <w:basedOn w:val="a0"/>
    <w:link w:val="2c"/>
    <w:locked/>
    <w:rsid w:val="00B91A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B91A80"/>
    <w:pPr>
      <w:shd w:val="clear" w:color="auto" w:fill="FFFFFF"/>
      <w:spacing w:before="180" w:after="300" w:line="0" w:lineRule="atLeast"/>
    </w:pPr>
    <w:rPr>
      <w:sz w:val="22"/>
      <w:szCs w:val="22"/>
      <w:lang w:eastAsia="en-US"/>
    </w:rPr>
  </w:style>
  <w:style w:type="character" w:customStyle="1" w:styleId="37">
    <w:name w:val="Основной текст (3)_"/>
    <w:basedOn w:val="a0"/>
    <w:link w:val="38"/>
    <w:locked/>
    <w:rsid w:val="00B91A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B91A80"/>
    <w:pPr>
      <w:shd w:val="clear" w:color="auto" w:fill="FFFFFF"/>
      <w:spacing w:line="274" w:lineRule="exact"/>
      <w:ind w:hanging="320"/>
      <w:jc w:val="both"/>
    </w:pPr>
    <w:rPr>
      <w:sz w:val="19"/>
      <w:szCs w:val="19"/>
      <w:lang w:eastAsia="en-US"/>
    </w:rPr>
  </w:style>
  <w:style w:type="character" w:customStyle="1" w:styleId="afff">
    <w:name w:val="Основной текст + Полужирный"/>
    <w:basedOn w:val="affe"/>
    <w:rsid w:val="00B91A80"/>
    <w:rPr>
      <w:rFonts w:ascii="Times New Roman" w:eastAsia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8D9D-C8D2-4D4D-9D2B-7DEA1967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3058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JKH</cp:lastModifiedBy>
  <cp:revision>6</cp:revision>
  <cp:lastPrinted>2025-11-27T12:29:00Z</cp:lastPrinted>
  <dcterms:created xsi:type="dcterms:W3CDTF">2025-11-27T12:23:00Z</dcterms:created>
  <dcterms:modified xsi:type="dcterms:W3CDTF">2025-11-28T05:57:00Z</dcterms:modified>
</cp:coreProperties>
</file>