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DF180" w14:textId="77777777" w:rsidR="008B4A84" w:rsidRPr="00665B9A" w:rsidRDefault="008B4A84" w:rsidP="008B4A84">
      <w:pPr>
        <w:jc w:val="center"/>
        <w:rPr>
          <w:b/>
          <w:sz w:val="28"/>
          <w:szCs w:val="28"/>
          <w:lang w:val="x-none" w:eastAsia="x-none"/>
        </w:rPr>
      </w:pPr>
      <w:r w:rsidRPr="00665B9A">
        <w:rPr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14:paraId="4C469F27" w14:textId="77777777" w:rsidR="008B4A84" w:rsidRDefault="008B4A84" w:rsidP="008B4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«ВЕЛИЖСКИЙ МУНИЦИПАЛЬНЫЙ ОКРУГ</w:t>
      </w:r>
      <w:r w:rsidRPr="00665B9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4C548B56" w14:textId="77777777" w:rsidR="008B4A84" w:rsidRPr="00665B9A" w:rsidRDefault="008B4A84" w:rsidP="008B4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627238DC" w14:textId="77777777" w:rsidR="008B4A84" w:rsidRPr="00665B9A" w:rsidRDefault="008B4A84" w:rsidP="008B4A84">
      <w:pPr>
        <w:jc w:val="center"/>
        <w:rPr>
          <w:b/>
          <w:sz w:val="28"/>
          <w:szCs w:val="28"/>
        </w:rPr>
      </w:pPr>
    </w:p>
    <w:p w14:paraId="52FC28DC" w14:textId="77777777" w:rsidR="008B4A84" w:rsidRPr="00665B9A" w:rsidRDefault="008B4A84" w:rsidP="008B4A84">
      <w:pPr>
        <w:jc w:val="center"/>
        <w:rPr>
          <w:b/>
          <w:sz w:val="32"/>
          <w:szCs w:val="32"/>
        </w:rPr>
      </w:pPr>
      <w:r w:rsidRPr="00665B9A">
        <w:rPr>
          <w:b/>
          <w:sz w:val="32"/>
          <w:szCs w:val="32"/>
        </w:rPr>
        <w:t>ПОСТАНОВЛЕНИЕ</w:t>
      </w:r>
    </w:p>
    <w:p w14:paraId="2EB87111" w14:textId="77777777" w:rsidR="008B4A84" w:rsidRPr="00665B9A" w:rsidRDefault="008B4A84" w:rsidP="008B4A84">
      <w:pPr>
        <w:jc w:val="center"/>
        <w:rPr>
          <w:b/>
          <w:sz w:val="32"/>
          <w:szCs w:val="32"/>
        </w:rPr>
      </w:pPr>
    </w:p>
    <w:p w14:paraId="74D6574A" w14:textId="67BF58BC" w:rsidR="008B4A84" w:rsidRDefault="00783831" w:rsidP="008B4A84">
      <w:pPr>
        <w:rPr>
          <w:sz w:val="28"/>
          <w:szCs w:val="28"/>
        </w:rPr>
      </w:pPr>
      <w:r>
        <w:rPr>
          <w:sz w:val="28"/>
          <w:szCs w:val="28"/>
        </w:rPr>
        <w:t>от 29.05.2025</w:t>
      </w:r>
      <w:r w:rsidR="008B4A84">
        <w:rPr>
          <w:sz w:val="28"/>
          <w:szCs w:val="28"/>
        </w:rPr>
        <w:t xml:space="preserve"> </w:t>
      </w:r>
      <w:r w:rsidR="008B4A84" w:rsidRPr="00665B9A">
        <w:rPr>
          <w:sz w:val="28"/>
          <w:szCs w:val="28"/>
        </w:rPr>
        <w:t>№</w:t>
      </w:r>
      <w:r w:rsidR="008B4A84">
        <w:rPr>
          <w:sz w:val="28"/>
          <w:szCs w:val="28"/>
        </w:rPr>
        <w:t xml:space="preserve"> </w:t>
      </w:r>
      <w:r>
        <w:rPr>
          <w:sz w:val="28"/>
          <w:szCs w:val="28"/>
        </w:rPr>
        <w:t>525</w:t>
      </w:r>
      <w:r w:rsidR="008B4A84" w:rsidRPr="00665B9A">
        <w:rPr>
          <w:sz w:val="28"/>
          <w:szCs w:val="28"/>
        </w:rPr>
        <w:t xml:space="preserve"> </w:t>
      </w:r>
      <w:r w:rsidR="008B4A84">
        <w:rPr>
          <w:sz w:val="28"/>
          <w:szCs w:val="28"/>
        </w:rPr>
        <w:t xml:space="preserve">                                                                                     </w:t>
      </w:r>
      <w:r w:rsidR="008B4A84" w:rsidRPr="00665B9A">
        <w:rPr>
          <w:sz w:val="28"/>
          <w:szCs w:val="28"/>
        </w:rPr>
        <w:t xml:space="preserve"> </w:t>
      </w:r>
      <w:r w:rsidR="008B4A84">
        <w:rPr>
          <w:sz w:val="28"/>
          <w:szCs w:val="28"/>
        </w:rPr>
        <w:t xml:space="preserve">      </w:t>
      </w:r>
    </w:p>
    <w:p w14:paraId="5DDFA1F9" w14:textId="77777777" w:rsidR="008B4A84" w:rsidRPr="00665B9A" w:rsidRDefault="008B4A84" w:rsidP="008B4A84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</w:t>
      </w:r>
      <w:r w:rsidRPr="00665B9A">
        <w:rPr>
          <w:sz w:val="28"/>
          <w:szCs w:val="28"/>
        </w:rPr>
        <w:t>г. Велиж</w:t>
      </w:r>
    </w:p>
    <w:p w14:paraId="6755C378" w14:textId="77777777" w:rsidR="008B4A84" w:rsidRDefault="008B4A84" w:rsidP="00680DB5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B4A84" w14:paraId="1146AC54" w14:textId="77777777" w:rsidTr="008B4A84">
        <w:tc>
          <w:tcPr>
            <w:tcW w:w="5097" w:type="dxa"/>
          </w:tcPr>
          <w:p w14:paraId="6038AFA7" w14:textId="77777777" w:rsidR="008B4A84" w:rsidRDefault="008B4A84" w:rsidP="008B4A8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B4A84">
              <w:rPr>
                <w:sz w:val="28"/>
                <w:szCs w:val="28"/>
              </w:rPr>
              <w:t>Об утверждении муниципального задания муниципальному бюджетному учреждению «Благоустройство</w:t>
            </w:r>
            <w:r>
              <w:rPr>
                <w:sz w:val="28"/>
                <w:szCs w:val="28"/>
              </w:rPr>
              <w:t xml:space="preserve"> Велиж</w:t>
            </w:r>
            <w:r w:rsidRPr="008B4A8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5098" w:type="dxa"/>
          </w:tcPr>
          <w:p w14:paraId="79B78A6F" w14:textId="77777777" w:rsidR="008B4A84" w:rsidRDefault="008B4A84" w:rsidP="008B4A84">
            <w:pPr>
              <w:rPr>
                <w:sz w:val="28"/>
                <w:szCs w:val="28"/>
              </w:rPr>
            </w:pPr>
          </w:p>
        </w:tc>
      </w:tr>
    </w:tbl>
    <w:p w14:paraId="5F4DCA7C" w14:textId="77777777" w:rsidR="00761B73" w:rsidRPr="00761B73" w:rsidRDefault="00761B73" w:rsidP="008B4A84">
      <w:pPr>
        <w:rPr>
          <w:sz w:val="28"/>
          <w:szCs w:val="28"/>
        </w:rPr>
      </w:pPr>
    </w:p>
    <w:p w14:paraId="465DEB30" w14:textId="5F5CB524" w:rsidR="008B4A84" w:rsidRDefault="00691756" w:rsidP="00B82919">
      <w:pPr>
        <w:ind w:firstLine="709"/>
        <w:jc w:val="both"/>
        <w:rPr>
          <w:sz w:val="28"/>
          <w:szCs w:val="28"/>
          <w:shd w:val="clear" w:color="auto" w:fill="FFFFFF"/>
        </w:rPr>
      </w:pPr>
      <w:r w:rsidRPr="0019135B">
        <w:rPr>
          <w:sz w:val="28"/>
          <w:szCs w:val="28"/>
        </w:rPr>
        <w:t>В соответствии с</w:t>
      </w:r>
      <w:r w:rsidR="00A44405" w:rsidRPr="0019135B">
        <w:rPr>
          <w:sz w:val="28"/>
          <w:szCs w:val="28"/>
        </w:rPr>
        <w:t>о стать</w:t>
      </w:r>
      <w:r w:rsidR="00F52019">
        <w:rPr>
          <w:sz w:val="28"/>
          <w:szCs w:val="28"/>
        </w:rPr>
        <w:t xml:space="preserve">ями 6, </w:t>
      </w:r>
      <w:r w:rsidR="00A44405" w:rsidRPr="0019135B">
        <w:rPr>
          <w:sz w:val="28"/>
          <w:szCs w:val="28"/>
        </w:rPr>
        <w:t>69.2</w:t>
      </w:r>
      <w:r w:rsidR="00F52019">
        <w:rPr>
          <w:sz w:val="28"/>
          <w:szCs w:val="28"/>
        </w:rPr>
        <w:t>, 161</w:t>
      </w:r>
      <w:r w:rsidRPr="0019135B">
        <w:rPr>
          <w:sz w:val="28"/>
          <w:szCs w:val="28"/>
        </w:rPr>
        <w:t xml:space="preserve"> </w:t>
      </w:r>
      <w:r w:rsidR="00A44405" w:rsidRPr="0019135B">
        <w:rPr>
          <w:sz w:val="28"/>
          <w:szCs w:val="28"/>
        </w:rPr>
        <w:t xml:space="preserve">Бюджетного </w:t>
      </w:r>
      <w:r w:rsidR="0019135B">
        <w:rPr>
          <w:sz w:val="28"/>
          <w:szCs w:val="28"/>
        </w:rPr>
        <w:t>к</w:t>
      </w:r>
      <w:r w:rsidR="00A44405" w:rsidRPr="0019135B">
        <w:rPr>
          <w:sz w:val="28"/>
          <w:szCs w:val="28"/>
        </w:rPr>
        <w:t xml:space="preserve">одекса </w:t>
      </w:r>
      <w:r w:rsidR="0019135B">
        <w:rPr>
          <w:sz w:val="28"/>
          <w:szCs w:val="28"/>
        </w:rPr>
        <w:t>Российской Федерации</w:t>
      </w:r>
      <w:r w:rsidRPr="0019135B">
        <w:rPr>
          <w:sz w:val="28"/>
          <w:szCs w:val="28"/>
        </w:rPr>
        <w:t>,</w:t>
      </w:r>
      <w:r w:rsidR="00F52019">
        <w:rPr>
          <w:sz w:val="28"/>
          <w:szCs w:val="28"/>
        </w:rPr>
        <w:t xml:space="preserve"> </w:t>
      </w:r>
      <w:r w:rsidR="000B4FCB">
        <w:rPr>
          <w:sz w:val="28"/>
          <w:szCs w:val="28"/>
        </w:rPr>
        <w:t xml:space="preserve">статьи 9.2 </w:t>
      </w:r>
      <w:r w:rsidR="00F52019">
        <w:rPr>
          <w:sz w:val="28"/>
          <w:szCs w:val="28"/>
        </w:rPr>
        <w:t>Федерального закона от 12.01.1996 № 7-фз</w:t>
      </w:r>
      <w:r w:rsidR="000B4FCB">
        <w:rPr>
          <w:sz w:val="28"/>
          <w:szCs w:val="28"/>
        </w:rPr>
        <w:t xml:space="preserve"> (ред. от 13.12.2024)</w:t>
      </w:r>
      <w:r w:rsidR="00F52019">
        <w:rPr>
          <w:sz w:val="28"/>
          <w:szCs w:val="28"/>
        </w:rPr>
        <w:t xml:space="preserve"> «О</w:t>
      </w:r>
      <w:r w:rsidR="000B4FCB">
        <w:rPr>
          <w:sz w:val="28"/>
          <w:szCs w:val="28"/>
        </w:rPr>
        <w:t xml:space="preserve"> некоммерческих организация», статьи 4 Федерального закона от 03.11.2006             № 174-фз (ред. от 21.11.2022)</w:t>
      </w:r>
      <w:r w:rsidR="000B4FCB" w:rsidRPr="00ED56A7">
        <w:rPr>
          <w:sz w:val="28"/>
          <w:szCs w:val="28"/>
        </w:rPr>
        <w:t xml:space="preserve"> </w:t>
      </w:r>
      <w:r w:rsidR="000B4FCB">
        <w:rPr>
          <w:sz w:val="28"/>
          <w:szCs w:val="28"/>
        </w:rPr>
        <w:t xml:space="preserve">«Об автономных учреждениях» </w:t>
      </w:r>
      <w:r w:rsidR="008B4A84">
        <w:rPr>
          <w:sz w:val="28"/>
          <w:szCs w:val="28"/>
          <w:shd w:val="clear" w:color="auto" w:fill="FFFFFF"/>
        </w:rPr>
        <w:t>А</w:t>
      </w:r>
      <w:r w:rsidR="00C022CC" w:rsidRPr="009F5563">
        <w:rPr>
          <w:sz w:val="28"/>
          <w:szCs w:val="28"/>
          <w:shd w:val="clear" w:color="auto" w:fill="FFFFFF"/>
        </w:rPr>
        <w:t>дминистрация</w:t>
      </w:r>
      <w:r w:rsidR="00C022CC">
        <w:rPr>
          <w:sz w:val="28"/>
          <w:szCs w:val="28"/>
          <w:shd w:val="clear" w:color="auto" w:fill="FFFFFF"/>
        </w:rPr>
        <w:t xml:space="preserve"> </w:t>
      </w:r>
      <w:r w:rsidR="008B4A84">
        <w:rPr>
          <w:sz w:val="28"/>
          <w:szCs w:val="28"/>
          <w:shd w:val="clear" w:color="auto" w:fill="FFFFFF"/>
        </w:rPr>
        <w:t>муниципального образования «Велижский муниципальный округ» Смоленской области</w:t>
      </w:r>
    </w:p>
    <w:p w14:paraId="1C1458BF" w14:textId="77777777" w:rsidR="008B4A84" w:rsidRDefault="008B4A84" w:rsidP="00B82919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55EE9F34" w14:textId="5A94A366" w:rsidR="008B4A84" w:rsidRPr="008B4A84" w:rsidRDefault="00C022CC" w:rsidP="00B82919">
      <w:pPr>
        <w:ind w:firstLine="709"/>
        <w:jc w:val="both"/>
        <w:rPr>
          <w:spacing w:val="3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8B4A84" w:rsidRPr="008B4A84">
        <w:rPr>
          <w:spacing w:val="30"/>
          <w:sz w:val="28"/>
          <w:szCs w:val="28"/>
          <w:shd w:val="clear" w:color="auto" w:fill="FFFFFF"/>
        </w:rPr>
        <w:t>ПОСТАНОВЛЯЕТ:</w:t>
      </w:r>
    </w:p>
    <w:p w14:paraId="3E5E778A" w14:textId="77777777" w:rsidR="00691756" w:rsidRPr="008B4A84" w:rsidRDefault="00691756" w:rsidP="008B4A84">
      <w:pPr>
        <w:pStyle w:val="a4"/>
        <w:numPr>
          <w:ilvl w:val="0"/>
          <w:numId w:val="4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4A84">
        <w:rPr>
          <w:sz w:val="28"/>
          <w:szCs w:val="28"/>
        </w:rPr>
        <w:t>Утвердить муниципальное задание муниципальному бюджетному учреждению «Благоустройство</w:t>
      </w:r>
      <w:r w:rsidR="008B4A84" w:rsidRPr="008B4A84">
        <w:rPr>
          <w:sz w:val="28"/>
          <w:szCs w:val="28"/>
        </w:rPr>
        <w:t xml:space="preserve"> Велиж» согласно Приложению 1 к настоящему постановлению</w:t>
      </w:r>
      <w:r w:rsidRPr="008B4A84">
        <w:rPr>
          <w:sz w:val="28"/>
          <w:szCs w:val="28"/>
        </w:rPr>
        <w:t>.</w:t>
      </w:r>
    </w:p>
    <w:p w14:paraId="491CC751" w14:textId="77777777" w:rsidR="008B4A84" w:rsidRPr="008B4A84" w:rsidRDefault="008B4A84" w:rsidP="008B4A84">
      <w:pPr>
        <w:pStyle w:val="a4"/>
        <w:numPr>
          <w:ilvl w:val="0"/>
          <w:numId w:val="4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4A84">
        <w:rPr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                  </w:t>
      </w:r>
      <w:r>
        <w:rPr>
          <w:sz w:val="28"/>
          <w:szCs w:val="28"/>
        </w:rPr>
        <w:t xml:space="preserve">             </w:t>
      </w:r>
      <w:r w:rsidRPr="008B4A84">
        <w:rPr>
          <w:sz w:val="28"/>
          <w:szCs w:val="28"/>
        </w:rPr>
        <w:t xml:space="preserve">обнародовать настоящее постановления на официальном сайте муниципального образования «Велижский район» по адресу http://velizh.admin-smolensk.ru в информационно-телекоммуникационной сети «Интернет». </w:t>
      </w:r>
    </w:p>
    <w:p w14:paraId="701754A0" w14:textId="77777777" w:rsidR="008B4A84" w:rsidRPr="008B4A84" w:rsidRDefault="008B4A84" w:rsidP="008B4A84">
      <w:pPr>
        <w:pStyle w:val="a4"/>
        <w:numPr>
          <w:ilvl w:val="0"/>
          <w:numId w:val="4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4A84">
        <w:rPr>
          <w:sz w:val="28"/>
          <w:szCs w:val="28"/>
        </w:rPr>
        <w:t xml:space="preserve">Настоящее постановление вступает в силу с даты официального обнародования. </w:t>
      </w:r>
    </w:p>
    <w:p w14:paraId="4A167509" w14:textId="2ACCB55D" w:rsidR="008B4A84" w:rsidRDefault="008B4A84" w:rsidP="008B4A84">
      <w:pPr>
        <w:pStyle w:val="a4"/>
        <w:numPr>
          <w:ilvl w:val="0"/>
          <w:numId w:val="4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4A84">
        <w:rPr>
          <w:sz w:val="28"/>
          <w:szCs w:val="28"/>
        </w:rPr>
        <w:t>Контроль за исполнением нас</w:t>
      </w:r>
      <w:r w:rsidR="003E59CB">
        <w:rPr>
          <w:sz w:val="28"/>
          <w:szCs w:val="28"/>
        </w:rPr>
        <w:t>тоящего постановления</w:t>
      </w:r>
      <w:r>
        <w:rPr>
          <w:sz w:val="28"/>
          <w:szCs w:val="28"/>
        </w:rPr>
        <w:t xml:space="preserve"> возлагаю на Заместителя Главы муниципального образования «Велижский муниципальный округ» Смоленской области О.В.</w:t>
      </w:r>
      <w:r w:rsidR="00F046C4">
        <w:rPr>
          <w:sz w:val="28"/>
          <w:szCs w:val="28"/>
        </w:rPr>
        <w:t xml:space="preserve"> </w:t>
      </w:r>
      <w:r>
        <w:rPr>
          <w:sz w:val="28"/>
          <w:szCs w:val="28"/>
        </w:rPr>
        <w:t>Аскаленок</w:t>
      </w:r>
      <w:r w:rsidRPr="008B4A84">
        <w:rPr>
          <w:sz w:val="28"/>
          <w:szCs w:val="28"/>
        </w:rPr>
        <w:t>.</w:t>
      </w:r>
    </w:p>
    <w:p w14:paraId="5A94BE4C" w14:textId="77777777" w:rsidR="008B4A84" w:rsidRDefault="008B4A84" w:rsidP="008B4A84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17555642" w14:textId="77777777" w:rsidR="008B4A84" w:rsidRPr="008B4A84" w:rsidRDefault="008B4A84" w:rsidP="008B4A84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59279D" w14:paraId="160B753F" w14:textId="77777777" w:rsidTr="008B4A84">
        <w:tc>
          <w:tcPr>
            <w:tcW w:w="2500" w:type="pct"/>
          </w:tcPr>
          <w:p w14:paraId="3FDAE3FD" w14:textId="77777777" w:rsidR="0059279D" w:rsidRDefault="0059279D" w:rsidP="008B4A84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743927">
              <w:rPr>
                <w:sz w:val="28"/>
                <w:szCs w:val="28"/>
              </w:rPr>
              <w:t xml:space="preserve"> </w:t>
            </w:r>
            <w:r w:rsidR="008B4A84">
              <w:rPr>
                <w:sz w:val="28"/>
                <w:szCs w:val="28"/>
              </w:rPr>
              <w:t>муниципального образования</w:t>
            </w:r>
          </w:p>
          <w:p w14:paraId="4B693BB9" w14:textId="77777777" w:rsidR="008B4A84" w:rsidRDefault="008B4A84" w:rsidP="008B4A84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«Велижский муниципальный округ»</w:t>
            </w:r>
          </w:p>
          <w:p w14:paraId="1F2507BE" w14:textId="77777777" w:rsidR="008B4A84" w:rsidRPr="00132268" w:rsidRDefault="008B4A84" w:rsidP="008B4A84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2500" w:type="pct"/>
            <w:vAlign w:val="bottom"/>
          </w:tcPr>
          <w:p w14:paraId="6AA6CE33" w14:textId="77777777" w:rsidR="00132268" w:rsidRDefault="00132268" w:rsidP="008B4A84">
            <w:pPr>
              <w:pStyle w:val="a4"/>
              <w:ind w:left="0"/>
              <w:jc w:val="right"/>
              <w:rPr>
                <w:sz w:val="28"/>
                <w:szCs w:val="28"/>
              </w:rPr>
            </w:pPr>
          </w:p>
          <w:p w14:paraId="1C4173FD" w14:textId="77777777" w:rsidR="0059279D" w:rsidRDefault="008B4A84" w:rsidP="008B4A84">
            <w:pPr>
              <w:pStyle w:val="a4"/>
              <w:ind w:left="0"/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Г.А.</w:t>
            </w:r>
            <w:r w:rsidR="00F046C4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Валикова</w:t>
            </w:r>
          </w:p>
        </w:tc>
      </w:tr>
    </w:tbl>
    <w:p w14:paraId="509DBE8A" w14:textId="77777777" w:rsidR="00ED2DAE" w:rsidRDefault="00ED2DAE">
      <w:pPr>
        <w:spacing w:after="200" w:line="276" w:lineRule="auto"/>
        <w:rPr>
          <w:sz w:val="28"/>
          <w:szCs w:val="28"/>
          <w:shd w:val="clear" w:color="auto" w:fill="FFFFFF"/>
        </w:rPr>
        <w:sectPr w:rsidR="00ED2DAE" w:rsidSect="00C96F79">
          <w:headerReference w:type="default" r:id="rId8"/>
          <w:footerReference w:type="default" r:id="rId9"/>
          <w:pgSz w:w="11906" w:h="16838"/>
          <w:pgMar w:top="1134" w:right="567" w:bottom="1134" w:left="1134" w:header="0" w:footer="0" w:gutter="0"/>
          <w:cols w:space="708"/>
          <w:titlePg/>
          <w:docGrid w:linePitch="272"/>
        </w:sectPr>
      </w:pPr>
    </w:p>
    <w:tbl>
      <w:tblPr>
        <w:tblStyle w:val="3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6"/>
        <w:gridCol w:w="6327"/>
      </w:tblGrid>
      <w:tr w:rsidR="00ED2DAE" w:rsidRPr="004C73DE" w14:paraId="5EF8D7FB" w14:textId="77777777" w:rsidTr="00A86A86">
        <w:tc>
          <w:tcPr>
            <w:tcW w:w="2870" w:type="pct"/>
          </w:tcPr>
          <w:p w14:paraId="4EA38701" w14:textId="77777777" w:rsidR="00ED2DAE" w:rsidRPr="004C73DE" w:rsidRDefault="00ED2DAE" w:rsidP="00ED2DAE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0" w:type="pct"/>
          </w:tcPr>
          <w:p w14:paraId="727F0727" w14:textId="77777777" w:rsidR="00ED2DAE" w:rsidRPr="00E7268D" w:rsidRDefault="00ED2DAE" w:rsidP="00E1296D">
            <w:pPr>
              <w:ind w:left="432"/>
              <w:rPr>
                <w:sz w:val="24"/>
                <w:szCs w:val="24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>Приложение</w:t>
            </w:r>
          </w:p>
          <w:p w14:paraId="0E42628D" w14:textId="77777777" w:rsidR="008B4A84" w:rsidRPr="00E7268D" w:rsidRDefault="00ED2DAE" w:rsidP="00E1296D">
            <w:pPr>
              <w:ind w:left="432"/>
              <w:rPr>
                <w:sz w:val="24"/>
                <w:szCs w:val="24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 xml:space="preserve">к постановлению </w:t>
            </w:r>
          </w:p>
          <w:p w14:paraId="23CB669C" w14:textId="77777777" w:rsidR="008B4A84" w:rsidRPr="00E7268D" w:rsidRDefault="008B4A84" w:rsidP="00E1296D">
            <w:pPr>
              <w:ind w:left="432"/>
              <w:rPr>
                <w:sz w:val="24"/>
                <w:szCs w:val="24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 xml:space="preserve">Администрации муниципального образования «Велижский муниципальный округ» </w:t>
            </w:r>
          </w:p>
          <w:p w14:paraId="4D2C28AA" w14:textId="77777777" w:rsidR="008B4A84" w:rsidRPr="00E7268D" w:rsidRDefault="008B4A84" w:rsidP="00E1296D">
            <w:pPr>
              <w:ind w:left="432"/>
              <w:rPr>
                <w:sz w:val="24"/>
                <w:szCs w:val="24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>Смоленской области</w:t>
            </w:r>
          </w:p>
          <w:p w14:paraId="3220F23A" w14:textId="06630E31" w:rsidR="008B4A84" w:rsidRPr="00E7268D" w:rsidRDefault="00ED2DAE" w:rsidP="00E1296D">
            <w:pPr>
              <w:ind w:left="432"/>
              <w:rPr>
                <w:sz w:val="24"/>
                <w:szCs w:val="24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 xml:space="preserve"> от</w:t>
            </w:r>
            <w:r w:rsidR="00FE0A4A" w:rsidRPr="00E7268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83831">
              <w:rPr>
                <w:sz w:val="24"/>
                <w:szCs w:val="24"/>
                <w:shd w:val="clear" w:color="auto" w:fill="FFFFFF"/>
              </w:rPr>
              <w:t>29.05.2025</w:t>
            </w:r>
            <w:r w:rsidRPr="00E7268D">
              <w:rPr>
                <w:sz w:val="24"/>
                <w:szCs w:val="24"/>
                <w:shd w:val="clear" w:color="auto" w:fill="FFFFFF"/>
              </w:rPr>
              <w:t xml:space="preserve"> №</w:t>
            </w:r>
            <w:r w:rsidR="00FE0A4A" w:rsidRPr="00E7268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83831">
              <w:rPr>
                <w:sz w:val="24"/>
                <w:szCs w:val="24"/>
                <w:shd w:val="clear" w:color="auto" w:fill="FFFFFF"/>
              </w:rPr>
              <w:t>525</w:t>
            </w:r>
          </w:p>
          <w:p w14:paraId="34F96733" w14:textId="77777777" w:rsidR="00ED2DAE" w:rsidRPr="004C73DE" w:rsidRDefault="00FE0A4A" w:rsidP="008B4A8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__</w:t>
            </w:r>
          </w:p>
        </w:tc>
      </w:tr>
    </w:tbl>
    <w:p w14:paraId="0B82AAD4" w14:textId="77777777" w:rsidR="00ED2DAE" w:rsidRDefault="00ED2DAE" w:rsidP="00ED2DAE">
      <w:pPr>
        <w:rPr>
          <w:sz w:val="28"/>
          <w:szCs w:val="28"/>
          <w:shd w:val="clear" w:color="auto" w:fill="FFFFFF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763"/>
        <w:gridCol w:w="3060"/>
        <w:gridCol w:w="3030"/>
      </w:tblGrid>
      <w:tr w:rsidR="006E07CC" w:rsidRPr="006E07CC" w14:paraId="746466BB" w14:textId="77777777" w:rsidTr="006E07CC">
        <w:tc>
          <w:tcPr>
            <w:tcW w:w="2950" w:type="pct"/>
          </w:tcPr>
          <w:p w14:paraId="2EE0370C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pct"/>
            <w:gridSpan w:val="2"/>
          </w:tcPr>
          <w:p w14:paraId="6AAC8B64" w14:textId="77777777" w:rsidR="006E07CC" w:rsidRPr="006E07CC" w:rsidRDefault="006E07CC" w:rsidP="006E07C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E07CC">
              <w:rPr>
                <w:sz w:val="24"/>
                <w:szCs w:val="24"/>
              </w:rPr>
              <w:t>УТВЕРЖДАЮ</w:t>
            </w:r>
          </w:p>
          <w:p w14:paraId="786C78D4" w14:textId="77777777" w:rsidR="008B4A84" w:rsidRPr="006E07CC" w:rsidRDefault="008B4A84" w:rsidP="003C290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 «Велижский муниципальный округ» Смоленской области</w:t>
            </w:r>
          </w:p>
        </w:tc>
      </w:tr>
      <w:tr w:rsidR="002A54FA" w:rsidRPr="006E07CC" w14:paraId="496FD393" w14:textId="77777777" w:rsidTr="00E361C5">
        <w:trPr>
          <w:trHeight w:val="436"/>
        </w:trPr>
        <w:tc>
          <w:tcPr>
            <w:tcW w:w="2950" w:type="pct"/>
          </w:tcPr>
          <w:p w14:paraId="4AC60EBE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</w:tcPr>
          <w:p w14:paraId="2B305DC6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Align w:val="bottom"/>
          </w:tcPr>
          <w:p w14:paraId="798A4B18" w14:textId="63F1328F" w:rsidR="006E07CC" w:rsidRPr="006E07CC" w:rsidRDefault="008B4A84" w:rsidP="002C2ED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Г.А.</w:t>
            </w:r>
            <w:r w:rsidR="00732B08" w:rsidRPr="007838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Валикова</w:t>
            </w:r>
          </w:p>
        </w:tc>
      </w:tr>
      <w:tr w:rsidR="006E07CC" w:rsidRPr="006E07CC" w14:paraId="2ADF0F2C" w14:textId="77777777" w:rsidTr="008E797F">
        <w:tc>
          <w:tcPr>
            <w:tcW w:w="2950" w:type="pct"/>
          </w:tcPr>
          <w:p w14:paraId="621491FB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</w:tcBorders>
          </w:tcPr>
          <w:p w14:paraId="4A313362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07CC">
              <w:rPr>
                <w:sz w:val="24"/>
                <w:szCs w:val="24"/>
              </w:rPr>
              <w:t>(подпись)</w:t>
            </w:r>
          </w:p>
        </w:tc>
        <w:tc>
          <w:tcPr>
            <w:tcW w:w="1020" w:type="pct"/>
          </w:tcPr>
          <w:p w14:paraId="5C8D1157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C2EDA" w:rsidRPr="006E07CC" w14:paraId="1F464A62" w14:textId="77777777" w:rsidTr="00645681">
        <w:tc>
          <w:tcPr>
            <w:tcW w:w="2950" w:type="pct"/>
          </w:tcPr>
          <w:p w14:paraId="4A55D949" w14:textId="77777777" w:rsidR="002C2EDA" w:rsidRPr="006E07CC" w:rsidRDefault="002C2EDA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pct"/>
            <w:gridSpan w:val="2"/>
            <w:vAlign w:val="center"/>
          </w:tcPr>
          <w:p w14:paraId="5A7D983D" w14:textId="4351EFEE" w:rsidR="002C2EDA" w:rsidRPr="006E07CC" w:rsidRDefault="002C2EDA" w:rsidP="007838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E07CC">
              <w:rPr>
                <w:sz w:val="24"/>
                <w:szCs w:val="24"/>
              </w:rPr>
              <w:t>«</w:t>
            </w:r>
            <w:r w:rsidR="00783831">
              <w:rPr>
                <w:sz w:val="24"/>
                <w:szCs w:val="24"/>
              </w:rPr>
              <w:t>29</w:t>
            </w:r>
            <w:r w:rsidRPr="006E07CC">
              <w:rPr>
                <w:sz w:val="24"/>
                <w:szCs w:val="24"/>
              </w:rPr>
              <w:t xml:space="preserve">» </w:t>
            </w:r>
            <w:r w:rsidR="00783831">
              <w:rPr>
                <w:sz w:val="24"/>
                <w:szCs w:val="24"/>
              </w:rPr>
              <w:t>мая</w:t>
            </w:r>
            <w:r w:rsidRPr="006E07CC">
              <w:rPr>
                <w:sz w:val="24"/>
                <w:szCs w:val="24"/>
              </w:rPr>
              <w:t xml:space="preserve"> 202</w:t>
            </w:r>
            <w:r w:rsidR="00717194">
              <w:rPr>
                <w:sz w:val="24"/>
                <w:szCs w:val="24"/>
              </w:rPr>
              <w:t>5</w:t>
            </w:r>
            <w:r w:rsidRPr="006E07CC">
              <w:rPr>
                <w:sz w:val="24"/>
                <w:szCs w:val="24"/>
              </w:rPr>
              <w:t xml:space="preserve"> г.</w:t>
            </w:r>
          </w:p>
        </w:tc>
      </w:tr>
      <w:tr w:rsidR="006E07CC" w:rsidRPr="006E07CC" w14:paraId="2EA37523" w14:textId="77777777" w:rsidTr="006E07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04C7E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14:paraId="4FD180C1" w14:textId="77777777" w:rsidR="006E07CC" w:rsidRDefault="006E07CC" w:rsidP="00ED2DAE">
      <w:pPr>
        <w:rPr>
          <w:sz w:val="28"/>
          <w:szCs w:val="28"/>
          <w:shd w:val="clear" w:color="auto" w:fill="FFFFFF"/>
        </w:rPr>
      </w:pPr>
    </w:p>
    <w:tbl>
      <w:tblPr>
        <w:tblStyle w:val="52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769"/>
        <w:gridCol w:w="5002"/>
        <w:gridCol w:w="1936"/>
        <w:gridCol w:w="2586"/>
        <w:gridCol w:w="1550"/>
      </w:tblGrid>
      <w:tr w:rsidR="00ED2DAE" w:rsidRPr="0018069F" w14:paraId="12726C4A" w14:textId="77777777" w:rsidTr="00047FA9">
        <w:tc>
          <w:tcPr>
            <w:tcW w:w="2955" w:type="pct"/>
            <w:gridSpan w:val="2"/>
            <w:shd w:val="clear" w:color="auto" w:fill="FFFFFF" w:themeFill="background1"/>
          </w:tcPr>
          <w:p w14:paraId="33453911" w14:textId="77777777" w:rsidR="00ED2DAE" w:rsidRPr="009837E9" w:rsidRDefault="00ED2DAE" w:rsidP="00ED2DA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1AB0990" w14:textId="77777777" w:rsidR="00ED2DAE" w:rsidRPr="009837E9" w:rsidRDefault="00ED2DAE" w:rsidP="00ED2DAE">
            <w:pPr>
              <w:autoSpaceDE w:val="0"/>
              <w:autoSpaceDN w:val="0"/>
              <w:adjustRightInd w:val="0"/>
              <w:ind w:firstLine="54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FFFFFF" w:themeFill="background1"/>
          </w:tcPr>
          <w:p w14:paraId="199A7843" w14:textId="77777777" w:rsidR="00ED2DAE" w:rsidRPr="009837E9" w:rsidRDefault="00ED2DAE" w:rsidP="00ED2DA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871" w:type="pct"/>
            <w:shd w:val="clear" w:color="auto" w:fill="FFFFFF" w:themeFill="background1"/>
          </w:tcPr>
          <w:p w14:paraId="5604567E" w14:textId="77777777" w:rsidR="00ED2DAE" w:rsidRPr="009837E9" w:rsidRDefault="00ED2DAE" w:rsidP="00ED2DA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" w:type="pct"/>
            <w:shd w:val="clear" w:color="auto" w:fill="FFFFFF" w:themeFill="background1"/>
          </w:tcPr>
          <w:p w14:paraId="7F76FA6F" w14:textId="77777777" w:rsidR="00ED2DAE" w:rsidRPr="0018069F" w:rsidRDefault="00ED2DAE" w:rsidP="00ED2D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69F">
              <w:rPr>
                <w:sz w:val="22"/>
                <w:szCs w:val="22"/>
              </w:rPr>
              <w:t>Коды</w:t>
            </w:r>
          </w:p>
        </w:tc>
      </w:tr>
      <w:tr w:rsidR="00ED2DAE" w:rsidRPr="0018069F" w14:paraId="645728A4" w14:textId="77777777" w:rsidTr="00047FA9">
        <w:tc>
          <w:tcPr>
            <w:tcW w:w="2955" w:type="pct"/>
            <w:gridSpan w:val="2"/>
            <w:shd w:val="clear" w:color="auto" w:fill="FFFFFF" w:themeFill="background1"/>
          </w:tcPr>
          <w:p w14:paraId="4AB0FF04" w14:textId="2112F5E3" w:rsidR="00ED2DAE" w:rsidRPr="0018069F" w:rsidRDefault="00ED2DAE" w:rsidP="0059236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18069F">
              <w:rPr>
                <w:b/>
                <w:sz w:val="24"/>
                <w:szCs w:val="24"/>
              </w:rPr>
              <w:t>МУНИЦИПАЛЬНОЕ ЗАДАНИЕ №</w:t>
            </w:r>
            <w:r w:rsidR="00A8204D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59236E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59236E">
              <w:rPr>
                <w:b/>
                <w:sz w:val="24"/>
                <w:szCs w:val="24"/>
              </w:rPr>
              <w:t>1</w:t>
            </w:r>
            <w:r w:rsidR="00047FA9" w:rsidRPr="0018069F">
              <w:rPr>
                <w:b/>
                <w:sz w:val="24"/>
                <w:szCs w:val="24"/>
              </w:rPr>
              <w:t xml:space="preserve"> на 2025 год </w:t>
            </w:r>
            <w:r w:rsidR="00E51E9B">
              <w:rPr>
                <w:b/>
                <w:sz w:val="24"/>
                <w:szCs w:val="24"/>
              </w:rPr>
              <w:t xml:space="preserve"> и на плановый период 2026 и 2027 годов</w:t>
            </w:r>
          </w:p>
        </w:tc>
        <w:tc>
          <w:tcPr>
            <w:tcW w:w="652" w:type="pct"/>
            <w:shd w:val="clear" w:color="auto" w:fill="FFFFFF" w:themeFill="background1"/>
          </w:tcPr>
          <w:p w14:paraId="033415C6" w14:textId="77777777" w:rsidR="00ED2DAE" w:rsidRPr="0018069F" w:rsidRDefault="00ED2DAE" w:rsidP="00ED2D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pct"/>
            <w:shd w:val="clear" w:color="auto" w:fill="FFFFFF" w:themeFill="background1"/>
          </w:tcPr>
          <w:p w14:paraId="0033EDD4" w14:textId="77777777" w:rsidR="00ED2DAE" w:rsidRPr="0018069F" w:rsidRDefault="00ED2DAE" w:rsidP="00ED2DA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63378787" w14:textId="77777777" w:rsidR="00ED2DAE" w:rsidRPr="0018069F" w:rsidRDefault="00ED2DAE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0506001</w:t>
            </w:r>
          </w:p>
        </w:tc>
      </w:tr>
      <w:tr w:rsidR="00ED2DAE" w:rsidRPr="0018069F" w14:paraId="59BE2E6F" w14:textId="77777777" w:rsidTr="00047FA9">
        <w:tc>
          <w:tcPr>
            <w:tcW w:w="3607" w:type="pct"/>
            <w:gridSpan w:val="3"/>
            <w:shd w:val="clear" w:color="auto" w:fill="FFFFFF" w:themeFill="background1"/>
          </w:tcPr>
          <w:p w14:paraId="7EBF0D04" w14:textId="62562F5D" w:rsidR="00ED2DAE" w:rsidRPr="0018069F" w:rsidRDefault="00ED2DAE" w:rsidP="0018069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pct"/>
            <w:shd w:val="clear" w:color="auto" w:fill="FFFFFF" w:themeFill="background1"/>
          </w:tcPr>
          <w:p w14:paraId="026352CF" w14:textId="77777777" w:rsidR="00ED2DAE" w:rsidRPr="0018069F" w:rsidRDefault="00ED2DAE" w:rsidP="00ED2DA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 xml:space="preserve">Дата начала действия 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376C8885" w14:textId="35F9A7AD" w:rsidR="00ED2DAE" w:rsidRPr="0018069F" w:rsidRDefault="00ED2DAE" w:rsidP="00047F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D2DAE" w:rsidRPr="0018069F" w14:paraId="60F4975C" w14:textId="77777777" w:rsidTr="00047FA9">
        <w:tc>
          <w:tcPr>
            <w:tcW w:w="2955" w:type="pct"/>
            <w:gridSpan w:val="2"/>
            <w:shd w:val="clear" w:color="auto" w:fill="FFFFFF" w:themeFill="background1"/>
          </w:tcPr>
          <w:p w14:paraId="70083A2E" w14:textId="77777777" w:rsidR="00ED2DAE" w:rsidRPr="0018069F" w:rsidRDefault="00ED2DAE" w:rsidP="00ED2DAE">
            <w:pPr>
              <w:autoSpaceDE w:val="0"/>
              <w:autoSpaceDN w:val="0"/>
              <w:adjustRightInd w:val="0"/>
              <w:ind w:firstLine="54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FFFFFF" w:themeFill="background1"/>
          </w:tcPr>
          <w:p w14:paraId="06ACD918" w14:textId="77777777" w:rsidR="00ED2DAE" w:rsidRPr="0018069F" w:rsidRDefault="00ED2DAE" w:rsidP="00ED2D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pct"/>
            <w:shd w:val="clear" w:color="auto" w:fill="FFFFFF" w:themeFill="background1"/>
          </w:tcPr>
          <w:p w14:paraId="3011343A" w14:textId="46002C95" w:rsidR="00ED2DAE" w:rsidRPr="0018069F" w:rsidRDefault="00ED2DAE" w:rsidP="00ED2DA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vertAlign w:val="superscript"/>
              </w:rPr>
            </w:pPr>
            <w:r w:rsidRPr="0018069F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5A47B8CC" w14:textId="77777777" w:rsidR="00ED2DAE" w:rsidRPr="0018069F" w:rsidRDefault="00ED2DAE" w:rsidP="00047F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F0D6BFD" w14:textId="141D9363" w:rsidR="00205A9E" w:rsidRPr="0018069F" w:rsidRDefault="00205A9E" w:rsidP="00047F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ED2DAE" w:rsidRPr="0018069F" w14:paraId="2923E6FA" w14:textId="77777777" w:rsidTr="00492500">
        <w:trPr>
          <w:trHeight w:val="227"/>
        </w:trPr>
        <w:tc>
          <w:tcPr>
            <w:tcW w:w="1270" w:type="pct"/>
            <w:shd w:val="clear" w:color="auto" w:fill="FFFFFF" w:themeFill="background1"/>
          </w:tcPr>
          <w:p w14:paraId="225F8515" w14:textId="77777777" w:rsidR="00ED2DAE" w:rsidRPr="00492500" w:rsidRDefault="00ED2DAE" w:rsidP="00923F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92500">
              <w:rPr>
                <w:b/>
                <w:bCs/>
                <w:sz w:val="24"/>
                <w:szCs w:val="24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4581363E" w14:textId="77777777" w:rsidR="00ED2DAE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 xml:space="preserve">МБУ </w:t>
            </w:r>
            <w:r w:rsidR="00ED2DAE" w:rsidRPr="0018069F">
              <w:rPr>
                <w:sz w:val="24"/>
                <w:szCs w:val="24"/>
              </w:rPr>
              <w:t>«Благоустройство</w:t>
            </w:r>
            <w:r w:rsidRPr="0018069F">
              <w:rPr>
                <w:sz w:val="24"/>
                <w:szCs w:val="24"/>
              </w:rPr>
              <w:t xml:space="preserve"> Велиж</w:t>
            </w:r>
            <w:r w:rsidR="00ED2DAE" w:rsidRPr="0018069F">
              <w:rPr>
                <w:sz w:val="24"/>
                <w:szCs w:val="24"/>
              </w:rPr>
              <w:t>»</w:t>
            </w:r>
          </w:p>
        </w:tc>
        <w:tc>
          <w:tcPr>
            <w:tcW w:w="871" w:type="pct"/>
            <w:shd w:val="clear" w:color="auto" w:fill="FFFFFF" w:themeFill="background1"/>
          </w:tcPr>
          <w:p w14:paraId="090ACA89" w14:textId="77777777" w:rsidR="00ED2DAE" w:rsidRPr="0018069F" w:rsidRDefault="00ED2DAE" w:rsidP="00ED2DA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Код по сводному реестру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7E088D5B" w14:textId="77777777" w:rsidR="00ED2DAE" w:rsidRPr="0018069F" w:rsidRDefault="00ED2DAE" w:rsidP="00047F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D2DAE" w:rsidRPr="0018069F" w14:paraId="003B2165" w14:textId="77777777" w:rsidTr="00492500">
        <w:trPr>
          <w:trHeight w:val="227"/>
        </w:trPr>
        <w:tc>
          <w:tcPr>
            <w:tcW w:w="1270" w:type="pct"/>
            <w:vMerge w:val="restart"/>
            <w:shd w:val="clear" w:color="auto" w:fill="FFFFFF" w:themeFill="background1"/>
          </w:tcPr>
          <w:p w14:paraId="6160D5AB" w14:textId="77777777" w:rsidR="00ED2DAE" w:rsidRPr="00492500" w:rsidRDefault="00ED2DAE" w:rsidP="00ED2DA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92500">
              <w:rPr>
                <w:b/>
                <w:bCs/>
                <w:sz w:val="24"/>
                <w:szCs w:val="24"/>
              </w:rPr>
              <w:t>Вид деятельности муниципального учреждения (обособленного подразделения)</w:t>
            </w: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5AF1DA96" w14:textId="77777777" w:rsidR="00ED2DAE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Деятельность по благоустройству ландшафта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0B5B81B0" w14:textId="77777777" w:rsidR="00ED2DAE" w:rsidRPr="0018069F" w:rsidRDefault="00ED2DAE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508B0491" w14:textId="77777777" w:rsidR="00ED2DAE" w:rsidRPr="0018069F" w:rsidRDefault="00717194" w:rsidP="00047F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81.30</w:t>
            </w:r>
          </w:p>
        </w:tc>
      </w:tr>
      <w:tr w:rsidR="00ED2DAE" w:rsidRPr="0018069F" w14:paraId="43B0610B" w14:textId="77777777" w:rsidTr="00492500">
        <w:trPr>
          <w:trHeight w:val="227"/>
        </w:trPr>
        <w:tc>
          <w:tcPr>
            <w:tcW w:w="1270" w:type="pct"/>
            <w:vMerge/>
            <w:shd w:val="clear" w:color="auto" w:fill="FFFFFF" w:themeFill="background1"/>
          </w:tcPr>
          <w:p w14:paraId="777CD6B0" w14:textId="77777777" w:rsidR="00ED2DAE" w:rsidRPr="0018069F" w:rsidRDefault="00ED2DAE" w:rsidP="00ED2D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0B450438" w14:textId="77777777" w:rsidR="00ED2DAE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Деятельность по эксплуатации автомобильных дорог и автомагистралей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71BF97F5" w14:textId="77777777" w:rsidR="00ED2DAE" w:rsidRPr="0018069F" w:rsidRDefault="00ED2DAE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5E357402" w14:textId="77777777" w:rsidR="00ED2DAE" w:rsidRPr="0018069F" w:rsidRDefault="00717194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52.21.22</w:t>
            </w:r>
          </w:p>
        </w:tc>
      </w:tr>
      <w:tr w:rsidR="00717194" w:rsidRPr="0018069F" w14:paraId="55B7E12D" w14:textId="77777777" w:rsidTr="00492500">
        <w:trPr>
          <w:trHeight w:val="227"/>
        </w:trPr>
        <w:tc>
          <w:tcPr>
            <w:tcW w:w="1270" w:type="pct"/>
            <w:vMerge/>
            <w:shd w:val="clear" w:color="auto" w:fill="FFFFFF" w:themeFill="background1"/>
          </w:tcPr>
          <w:p w14:paraId="6087C78C" w14:textId="77777777" w:rsidR="00717194" w:rsidRPr="0018069F" w:rsidRDefault="00717194" w:rsidP="00ED2D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53FF3CEB" w14:textId="77777777" w:rsidR="00717194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Деятельность по эксплуатации мостов и тоннелей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01D0F544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485DE8C6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52.21.23</w:t>
            </w:r>
          </w:p>
        </w:tc>
      </w:tr>
      <w:tr w:rsidR="00717194" w:rsidRPr="0018069F" w14:paraId="46E0176F" w14:textId="77777777" w:rsidTr="00492500">
        <w:trPr>
          <w:trHeight w:val="227"/>
        </w:trPr>
        <w:tc>
          <w:tcPr>
            <w:tcW w:w="1270" w:type="pct"/>
            <w:vMerge/>
            <w:shd w:val="clear" w:color="auto" w:fill="FFFFFF" w:themeFill="background1"/>
          </w:tcPr>
          <w:p w14:paraId="0A4665C0" w14:textId="77777777" w:rsidR="00717194" w:rsidRPr="0018069F" w:rsidRDefault="00717194" w:rsidP="007171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49BA2787" w14:textId="77777777" w:rsidR="00717194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Подметание улиц и уборка снега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058B4967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4B8BA259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81.29.2</w:t>
            </w:r>
          </w:p>
        </w:tc>
      </w:tr>
      <w:tr w:rsidR="00717194" w:rsidRPr="0018069F" w14:paraId="26D9F22E" w14:textId="77777777" w:rsidTr="00492500">
        <w:trPr>
          <w:trHeight w:val="227"/>
        </w:trPr>
        <w:tc>
          <w:tcPr>
            <w:tcW w:w="1270" w:type="pct"/>
            <w:vMerge/>
            <w:shd w:val="clear" w:color="auto" w:fill="FFFFFF" w:themeFill="background1"/>
          </w:tcPr>
          <w:p w14:paraId="1DEFD4C5" w14:textId="77777777" w:rsidR="00717194" w:rsidRPr="0018069F" w:rsidRDefault="00717194" w:rsidP="007171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14C23C12" w14:textId="77777777" w:rsidR="00717194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7A874259" w14:textId="384B38CD" w:rsidR="00717194" w:rsidRPr="0018069F" w:rsidRDefault="00047FA9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320938EF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96.03</w:t>
            </w:r>
          </w:p>
        </w:tc>
      </w:tr>
      <w:tr w:rsidR="00717194" w:rsidRPr="0018069F" w14:paraId="30CFC4F9" w14:textId="77777777" w:rsidTr="00492500">
        <w:trPr>
          <w:trHeight w:val="227"/>
        </w:trPr>
        <w:tc>
          <w:tcPr>
            <w:tcW w:w="1270" w:type="pct"/>
            <w:vMerge/>
            <w:shd w:val="clear" w:color="auto" w:fill="FFFFFF" w:themeFill="background1"/>
          </w:tcPr>
          <w:p w14:paraId="122CA1E2" w14:textId="77777777" w:rsidR="00717194" w:rsidRPr="0018069F" w:rsidRDefault="00717194" w:rsidP="007171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554B2667" w14:textId="77777777" w:rsidR="00717194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Деятельность физкультурно- оздоровительная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3F0D2C50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7769CC4E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96.04</w:t>
            </w:r>
          </w:p>
        </w:tc>
      </w:tr>
      <w:tr w:rsidR="00047FA9" w:rsidRPr="0018069F" w14:paraId="16DCC070" w14:textId="77777777" w:rsidTr="00492500">
        <w:trPr>
          <w:trHeight w:val="227"/>
        </w:trPr>
        <w:tc>
          <w:tcPr>
            <w:tcW w:w="1270" w:type="pct"/>
            <w:shd w:val="clear" w:color="auto" w:fill="FFFFFF" w:themeFill="background1"/>
          </w:tcPr>
          <w:p w14:paraId="2AD4FA2B" w14:textId="77777777" w:rsidR="00047FA9" w:rsidRPr="0018069F" w:rsidRDefault="00047FA9" w:rsidP="007171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478E0076" w14:textId="399E1EBC" w:rsidR="00047FA9" w:rsidRPr="0018069F" w:rsidRDefault="00047FA9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прочих персональных услуг не включенных в другие группировки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2DB49B97" w14:textId="07A0E3E6" w:rsidR="00047FA9" w:rsidRPr="0018069F" w:rsidRDefault="00047FA9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04C1B8D7" w14:textId="4F0961CC" w:rsidR="00047FA9" w:rsidRPr="0018069F" w:rsidRDefault="00047FA9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96.09</w:t>
            </w:r>
          </w:p>
        </w:tc>
      </w:tr>
      <w:tr w:rsidR="00717194" w:rsidRPr="009837E9" w14:paraId="34A6F1F3" w14:textId="77777777" w:rsidTr="00047FA9">
        <w:trPr>
          <w:trHeight w:val="227"/>
        </w:trPr>
        <w:tc>
          <w:tcPr>
            <w:tcW w:w="1270" w:type="pct"/>
            <w:shd w:val="clear" w:color="auto" w:fill="FFFFFF" w:themeFill="background1"/>
          </w:tcPr>
          <w:p w14:paraId="2DC44905" w14:textId="77777777" w:rsidR="00717194" w:rsidRPr="0018069F" w:rsidRDefault="00717194" w:rsidP="007171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</w:tcPr>
          <w:p w14:paraId="5E320002" w14:textId="77777777" w:rsidR="00717194" w:rsidRPr="00923F60" w:rsidRDefault="00717194" w:rsidP="00717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069F">
              <w:rPr>
                <w:sz w:val="18"/>
                <w:szCs w:val="18"/>
              </w:rPr>
              <w:t>указывается вид деятельности муниципального учреждения из общероссийского базового перечня или федерального перечня</w:t>
            </w:r>
          </w:p>
        </w:tc>
        <w:tc>
          <w:tcPr>
            <w:tcW w:w="871" w:type="pct"/>
            <w:shd w:val="clear" w:color="auto" w:fill="FFFFFF" w:themeFill="background1"/>
          </w:tcPr>
          <w:p w14:paraId="3F373999" w14:textId="77777777" w:rsidR="00717194" w:rsidRPr="009837E9" w:rsidRDefault="00717194" w:rsidP="0071719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auto" w:fill="FFFFFF" w:themeFill="background1"/>
          </w:tcPr>
          <w:p w14:paraId="44A97980" w14:textId="77777777" w:rsidR="00717194" w:rsidRPr="009837E9" w:rsidRDefault="00717194" w:rsidP="0071719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314D1CE" w14:textId="3E51C566" w:rsidR="00ED2DAE" w:rsidRPr="00D74B25" w:rsidRDefault="00ED2DAE" w:rsidP="00ED2DAE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14:paraId="40C1877B" w14:textId="7E102A2F" w:rsidR="00ED2DAE" w:rsidRDefault="00ED2DAE" w:rsidP="00ED2DA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C1A81">
        <w:rPr>
          <w:b/>
          <w:bCs/>
          <w:sz w:val="24"/>
          <w:szCs w:val="24"/>
        </w:rPr>
        <w:t xml:space="preserve">Часть </w:t>
      </w:r>
      <w:r w:rsidRPr="00CC1A81">
        <w:rPr>
          <w:b/>
          <w:bCs/>
          <w:sz w:val="24"/>
          <w:szCs w:val="24"/>
          <w:lang w:val="en-US"/>
        </w:rPr>
        <w:t>I</w:t>
      </w:r>
      <w:r w:rsidRPr="00CC1A81">
        <w:rPr>
          <w:b/>
          <w:bCs/>
          <w:sz w:val="24"/>
          <w:szCs w:val="24"/>
        </w:rPr>
        <w:t>.</w:t>
      </w:r>
      <w:r w:rsidRPr="00D74B25">
        <w:rPr>
          <w:b/>
          <w:bCs/>
          <w:sz w:val="24"/>
          <w:szCs w:val="24"/>
        </w:rPr>
        <w:t xml:space="preserve"> </w:t>
      </w:r>
    </w:p>
    <w:p w14:paraId="4D2F3C1E" w14:textId="52CF1D65" w:rsidR="003E4218" w:rsidRPr="00D74B25" w:rsidRDefault="003E4218" w:rsidP="003E421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vertAlign w:val="superscript"/>
        </w:rPr>
      </w:pPr>
      <w:r w:rsidRPr="00D74B25"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>.</w:t>
      </w:r>
    </w:p>
    <w:p w14:paraId="727ADB70" w14:textId="289C2840" w:rsidR="007A3DCB" w:rsidRPr="003E4218" w:rsidRDefault="003E4218" w:rsidP="003E4218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3E4218">
        <w:rPr>
          <w:b/>
          <w:bCs/>
          <w:sz w:val="24"/>
          <w:szCs w:val="24"/>
        </w:rPr>
        <w:t xml:space="preserve">Подраздел </w:t>
      </w:r>
      <w:r w:rsidRPr="003E4218">
        <w:rPr>
          <w:b/>
          <w:bCs/>
          <w:sz w:val="24"/>
          <w:szCs w:val="24"/>
          <w:lang w:val="en-US"/>
        </w:rPr>
        <w:t>I</w:t>
      </w:r>
      <w:r w:rsidR="00120E92">
        <w:rPr>
          <w:b/>
          <w:bCs/>
          <w:sz w:val="24"/>
          <w:szCs w:val="24"/>
        </w:rPr>
        <w:t>.</w:t>
      </w:r>
      <w:r w:rsidRPr="00D74B25">
        <w:rPr>
          <w:b/>
          <w:bCs/>
          <w:sz w:val="24"/>
          <w:szCs w:val="24"/>
        </w:rPr>
        <w:t xml:space="preserve"> </w:t>
      </w:r>
      <w:r w:rsidR="00D74B25" w:rsidRPr="00D74B25">
        <w:rPr>
          <w:b/>
          <w:bCs/>
          <w:sz w:val="24"/>
          <w:szCs w:val="24"/>
        </w:rPr>
        <w:t>Сведения о выполняемых работах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3"/>
        <w:gridCol w:w="5245"/>
        <w:gridCol w:w="2551"/>
        <w:gridCol w:w="2091"/>
      </w:tblGrid>
      <w:tr w:rsidR="005D5245" w14:paraId="7EDBFD56" w14:textId="01075D26" w:rsidTr="00047FA9">
        <w:tc>
          <w:tcPr>
            <w:tcW w:w="4673" w:type="dxa"/>
            <w:vAlign w:val="bottom"/>
          </w:tcPr>
          <w:p w14:paraId="66EBF358" w14:textId="2EA82B8E" w:rsidR="005D5245" w:rsidRPr="0018069F" w:rsidRDefault="0018069F" w:rsidP="00D74B25">
            <w:pPr>
              <w:autoSpaceDE w:val="0"/>
              <w:autoSpaceDN w:val="0"/>
              <w:adjustRightInd w:val="0"/>
              <w:ind w:left="600"/>
              <w:rPr>
                <w:b/>
                <w:bCs/>
                <w:sz w:val="24"/>
                <w:szCs w:val="24"/>
                <w:vertAlign w:val="superscript"/>
              </w:rPr>
            </w:pPr>
            <w:r w:rsidRPr="0018069F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D5245" w:rsidRPr="0018069F">
              <w:rPr>
                <w:b/>
                <w:bCs/>
                <w:sz w:val="24"/>
                <w:szCs w:val="24"/>
              </w:rPr>
              <w:t>Наименование работы</w:t>
            </w:r>
          </w:p>
        </w:tc>
        <w:tc>
          <w:tcPr>
            <w:tcW w:w="5245" w:type="dxa"/>
            <w:vAlign w:val="bottom"/>
          </w:tcPr>
          <w:p w14:paraId="5B80CA50" w14:textId="77777777" w:rsidR="00047FA9" w:rsidRDefault="00047FA9" w:rsidP="00047FA9">
            <w:pPr>
              <w:autoSpaceDE w:val="0"/>
              <w:autoSpaceDN w:val="0"/>
              <w:adjustRightInd w:val="0"/>
              <w:rPr>
                <w:sz w:val="24"/>
                <w:szCs w:val="24"/>
                <w:bdr w:val="none" w:sz="0" w:space="0" w:color="auto" w:frame="1"/>
              </w:rPr>
            </w:pPr>
          </w:p>
          <w:p w14:paraId="04E373CE" w14:textId="76DE408B" w:rsidR="005D5245" w:rsidRPr="00777F4D" w:rsidRDefault="005D5245" w:rsidP="00047FA9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777F4D">
              <w:rPr>
                <w:sz w:val="24"/>
                <w:szCs w:val="24"/>
                <w:bdr w:val="none" w:sz="0" w:space="0" w:color="auto" w:frame="1"/>
              </w:rPr>
              <w:t>Уборка территории и аналогичная деятельность</w:t>
            </w:r>
          </w:p>
        </w:tc>
        <w:tc>
          <w:tcPr>
            <w:tcW w:w="2551" w:type="dxa"/>
            <w:vAlign w:val="bottom"/>
          </w:tcPr>
          <w:p w14:paraId="5D7BE499" w14:textId="1F3213C3" w:rsidR="005D5245" w:rsidRDefault="005D5245" w:rsidP="00047FA9">
            <w:pPr>
              <w:pStyle w:val="Default"/>
              <w:rPr>
                <w:vertAlign w:val="superscript"/>
              </w:rPr>
            </w:pPr>
            <w:r>
              <w:rPr>
                <w:sz w:val="20"/>
                <w:szCs w:val="20"/>
              </w:rPr>
              <w:t xml:space="preserve">Код по общероссийскому базовому перечню или по региональному перечню </w:t>
            </w:r>
          </w:p>
        </w:tc>
        <w:tc>
          <w:tcPr>
            <w:tcW w:w="2091" w:type="dxa"/>
            <w:vAlign w:val="center"/>
          </w:tcPr>
          <w:p w14:paraId="128D1CFA" w14:textId="11420D4C" w:rsidR="005D5245" w:rsidRDefault="005D5245" w:rsidP="00047FA9">
            <w:pPr>
              <w:pStyle w:val="Default"/>
              <w:jc w:val="center"/>
              <w:rPr>
                <w:sz w:val="20"/>
                <w:szCs w:val="20"/>
              </w:rPr>
            </w:pPr>
            <w:r w:rsidRPr="00047FA9">
              <w:rPr>
                <w:sz w:val="22"/>
                <w:szCs w:val="22"/>
              </w:rPr>
              <w:t>28.018.1</w:t>
            </w:r>
          </w:p>
        </w:tc>
      </w:tr>
      <w:tr w:rsidR="007472F5" w14:paraId="5C06B690" w14:textId="77777777" w:rsidTr="00047FA9">
        <w:trPr>
          <w:trHeight w:val="432"/>
        </w:trPr>
        <w:tc>
          <w:tcPr>
            <w:tcW w:w="4673" w:type="dxa"/>
            <w:vAlign w:val="bottom"/>
          </w:tcPr>
          <w:p w14:paraId="36EC81B7" w14:textId="7191E850" w:rsidR="007472F5" w:rsidRPr="00777F4D" w:rsidRDefault="007472F5" w:rsidP="00D74B25">
            <w:pPr>
              <w:autoSpaceDE w:val="0"/>
              <w:autoSpaceDN w:val="0"/>
              <w:adjustRightInd w:val="0"/>
              <w:ind w:left="600"/>
              <w:rPr>
                <w:b/>
                <w:bCs/>
                <w:sz w:val="24"/>
                <w:szCs w:val="24"/>
              </w:rPr>
            </w:pPr>
            <w:r w:rsidRPr="00777F4D">
              <w:rPr>
                <w:b/>
                <w:bCs/>
                <w:sz w:val="24"/>
                <w:szCs w:val="24"/>
              </w:rPr>
              <w:t>2. Категории потребителе</w:t>
            </w:r>
            <w:r w:rsidR="0018069F">
              <w:rPr>
                <w:b/>
                <w:bCs/>
                <w:sz w:val="24"/>
                <w:szCs w:val="24"/>
              </w:rPr>
              <w:t>й р</w:t>
            </w:r>
            <w:r w:rsidRPr="00777F4D">
              <w:rPr>
                <w:b/>
                <w:bCs/>
                <w:sz w:val="24"/>
                <w:szCs w:val="24"/>
              </w:rPr>
              <w:t>аботы</w:t>
            </w:r>
          </w:p>
        </w:tc>
        <w:tc>
          <w:tcPr>
            <w:tcW w:w="9887" w:type="dxa"/>
            <w:gridSpan w:val="3"/>
            <w:vAlign w:val="bottom"/>
          </w:tcPr>
          <w:p w14:paraId="00C9E299" w14:textId="16AEDBBC" w:rsidR="007472F5" w:rsidRPr="00C756EB" w:rsidRDefault="007472F5" w:rsidP="00047FA9">
            <w:pPr>
              <w:pStyle w:val="Default"/>
              <w:rPr>
                <w:sz w:val="22"/>
                <w:szCs w:val="22"/>
                <w:highlight w:val="green"/>
              </w:rPr>
            </w:pPr>
            <w:r w:rsidRPr="00777F4D">
              <w:t>Физические и юридические лица, общество в целом</w:t>
            </w:r>
          </w:p>
        </w:tc>
      </w:tr>
    </w:tbl>
    <w:p w14:paraId="3977F8F4" w14:textId="1318D6DD" w:rsidR="00ED2DAE" w:rsidRPr="0018069F" w:rsidRDefault="0018069F" w:rsidP="009837E9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ED2DAE" w:rsidRPr="0018069F">
        <w:rPr>
          <w:b/>
          <w:bCs/>
          <w:sz w:val="24"/>
          <w:szCs w:val="24"/>
        </w:rPr>
        <w:t>. Показатели, характеризующие объем и (или) качество работы</w:t>
      </w:r>
    </w:p>
    <w:p w14:paraId="4390AF96" w14:textId="70E2E7CA" w:rsidR="00E2116B" w:rsidRDefault="0018069F" w:rsidP="009837E9">
      <w:pPr>
        <w:autoSpaceDE w:val="0"/>
        <w:autoSpaceDN w:val="0"/>
        <w:adjustRightInd w:val="0"/>
        <w:ind w:firstLine="709"/>
        <w:rPr>
          <w:sz w:val="24"/>
          <w:szCs w:val="24"/>
          <w:vertAlign w:val="superscript"/>
        </w:rPr>
      </w:pPr>
      <w:r>
        <w:rPr>
          <w:sz w:val="24"/>
          <w:szCs w:val="24"/>
        </w:rPr>
        <w:t>3</w:t>
      </w:r>
      <w:r w:rsidR="00ED2DAE" w:rsidRPr="00ED2DAE">
        <w:rPr>
          <w:sz w:val="24"/>
          <w:szCs w:val="24"/>
        </w:rPr>
        <w:t>.1. Показатели, характеризующие качество работы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2262"/>
        <w:gridCol w:w="2271"/>
        <w:gridCol w:w="1983"/>
        <w:gridCol w:w="709"/>
        <w:gridCol w:w="1274"/>
        <w:gridCol w:w="1324"/>
        <w:gridCol w:w="1324"/>
        <w:gridCol w:w="1324"/>
        <w:gridCol w:w="680"/>
        <w:gridCol w:w="1692"/>
      </w:tblGrid>
      <w:tr w:rsidR="00E2116B" w:rsidRPr="001C4C33" w14:paraId="1814779B" w14:textId="77777777" w:rsidTr="00CE655C">
        <w:tc>
          <w:tcPr>
            <w:tcW w:w="762" w:type="pct"/>
            <w:vAlign w:val="center"/>
          </w:tcPr>
          <w:p w14:paraId="66C8B940" w14:textId="77777777" w:rsidR="00E2116B" w:rsidRPr="00CE655C" w:rsidRDefault="00E2116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Hlk197378144"/>
            <w:r w:rsidRPr="00CE655C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65" w:type="pct"/>
            <w:vAlign w:val="center"/>
          </w:tcPr>
          <w:p w14:paraId="3D77B094" w14:textId="77777777" w:rsidR="00E2116B" w:rsidRPr="00CE655C" w:rsidRDefault="00E2116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336" w:type="pct"/>
            <w:gridSpan w:val="3"/>
            <w:vAlign w:val="center"/>
          </w:tcPr>
          <w:p w14:paraId="33BDFFEC" w14:textId="77777777" w:rsidR="00E2116B" w:rsidRPr="00CE655C" w:rsidRDefault="00E2116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качества работы</w:t>
            </w:r>
          </w:p>
        </w:tc>
        <w:tc>
          <w:tcPr>
            <w:tcW w:w="1338" w:type="pct"/>
            <w:gridSpan w:val="3"/>
            <w:vAlign w:val="center"/>
          </w:tcPr>
          <w:p w14:paraId="1B0FD8A1" w14:textId="77777777" w:rsidR="00E2116B" w:rsidRPr="00CE655C" w:rsidRDefault="00E2116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качества работы</w:t>
            </w:r>
          </w:p>
        </w:tc>
        <w:tc>
          <w:tcPr>
            <w:tcW w:w="800" w:type="pct"/>
            <w:gridSpan w:val="2"/>
            <w:vAlign w:val="center"/>
          </w:tcPr>
          <w:p w14:paraId="49F64E70" w14:textId="77777777" w:rsidR="00E2116B" w:rsidRPr="00CE655C" w:rsidRDefault="00E2116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(возможные) </w:t>
            </w:r>
          </w:p>
          <w:p w14:paraId="50C1061D" w14:textId="37764987" w:rsidR="00E2116B" w:rsidRPr="00CE655C" w:rsidRDefault="00E2116B" w:rsidP="00D421FE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качества работы</w:t>
            </w:r>
          </w:p>
        </w:tc>
      </w:tr>
      <w:tr w:rsidR="00F12CEC" w:rsidRPr="001C4C33" w14:paraId="31229ACE" w14:textId="77777777" w:rsidTr="00CE655C">
        <w:trPr>
          <w:trHeight w:val="135"/>
        </w:trPr>
        <w:tc>
          <w:tcPr>
            <w:tcW w:w="762" w:type="pct"/>
            <w:vMerge w:val="restart"/>
            <w:vAlign w:val="center"/>
          </w:tcPr>
          <w:p w14:paraId="5F9B45E9" w14:textId="77777777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3E826976" w14:textId="21F3BF34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765" w:type="pct"/>
            <w:vMerge w:val="restart"/>
            <w:vAlign w:val="center"/>
          </w:tcPr>
          <w:p w14:paraId="42181473" w14:textId="77777777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311F2181" w14:textId="335306E4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668" w:type="pct"/>
            <w:vMerge w:val="restart"/>
            <w:vAlign w:val="center"/>
          </w:tcPr>
          <w:p w14:paraId="12551B72" w14:textId="4CE1C3EC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  <w:bCs/>
                <w:color w:val="000000"/>
              </w:rPr>
              <w:br/>
            </w: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68" w:type="pct"/>
            <w:gridSpan w:val="2"/>
            <w:vAlign w:val="center"/>
          </w:tcPr>
          <w:p w14:paraId="660AA620" w14:textId="15EC6CAD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446" w:type="pct"/>
            <w:vMerge w:val="restart"/>
            <w:vAlign w:val="center"/>
          </w:tcPr>
          <w:p w14:paraId="1D09A166" w14:textId="6327F856" w:rsidR="00F12CEC" w:rsidRPr="00CE655C" w:rsidRDefault="00F12CEC" w:rsidP="00F12CE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2025г</w:t>
            </w:r>
          </w:p>
        </w:tc>
        <w:tc>
          <w:tcPr>
            <w:tcW w:w="446" w:type="pct"/>
            <w:vMerge w:val="restart"/>
            <w:vAlign w:val="center"/>
          </w:tcPr>
          <w:p w14:paraId="242D156C" w14:textId="34681842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2026г</w:t>
            </w:r>
          </w:p>
        </w:tc>
        <w:tc>
          <w:tcPr>
            <w:tcW w:w="446" w:type="pct"/>
            <w:vMerge w:val="restart"/>
            <w:vAlign w:val="center"/>
          </w:tcPr>
          <w:p w14:paraId="6E9BD994" w14:textId="2C301005" w:rsidR="00F12CEC" w:rsidRPr="00CE655C" w:rsidRDefault="00F12CEC" w:rsidP="00870372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2027г</w:t>
            </w:r>
          </w:p>
        </w:tc>
        <w:tc>
          <w:tcPr>
            <w:tcW w:w="229" w:type="pct"/>
            <w:vMerge w:val="restart"/>
            <w:vAlign w:val="center"/>
          </w:tcPr>
          <w:p w14:paraId="6BF6E3F2" w14:textId="0A28DB38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71" w:type="pct"/>
            <w:vMerge w:val="restart"/>
            <w:vAlign w:val="center"/>
          </w:tcPr>
          <w:p w14:paraId="7993AB61" w14:textId="77777777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F12CEC" w:rsidRPr="001C4C33" w14:paraId="34C7E324" w14:textId="77777777" w:rsidTr="00CE655C">
        <w:trPr>
          <w:cantSplit/>
          <w:trHeight w:val="502"/>
        </w:trPr>
        <w:tc>
          <w:tcPr>
            <w:tcW w:w="762" w:type="pct"/>
            <w:vMerge/>
          </w:tcPr>
          <w:p w14:paraId="5AF87D12" w14:textId="77777777" w:rsidR="00F12CEC" w:rsidRPr="00CE655C" w:rsidRDefault="00F12CEC" w:rsidP="00E2116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65" w:type="pct"/>
            <w:vMerge/>
          </w:tcPr>
          <w:p w14:paraId="65B25BF7" w14:textId="77777777" w:rsidR="00F12CEC" w:rsidRPr="00CE655C" w:rsidRDefault="00F12CEC" w:rsidP="00E2116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8" w:type="pct"/>
            <w:vMerge/>
          </w:tcPr>
          <w:p w14:paraId="067EFE08" w14:textId="77777777" w:rsidR="00F12CEC" w:rsidRPr="00CE655C" w:rsidRDefault="00F12CEC" w:rsidP="00E2116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" w:type="pct"/>
            <w:vAlign w:val="center"/>
          </w:tcPr>
          <w:p w14:paraId="50E43094" w14:textId="72D042C0" w:rsidR="00F12CEC" w:rsidRPr="00CE655C" w:rsidRDefault="00F12CEC" w:rsidP="00E2116B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429" w:type="pct"/>
            <w:vAlign w:val="center"/>
          </w:tcPr>
          <w:p w14:paraId="7330C362" w14:textId="77777777" w:rsidR="00F12CEC" w:rsidRPr="00CE655C" w:rsidRDefault="00F12CEC" w:rsidP="00E211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Код </w:t>
            </w:r>
          </w:p>
          <w:p w14:paraId="5D287608" w14:textId="55B0358D" w:rsidR="00F12CEC" w:rsidRPr="00CE655C" w:rsidRDefault="00F12CEC" w:rsidP="00E2116B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 ОКЕИ</w:t>
            </w:r>
          </w:p>
        </w:tc>
        <w:tc>
          <w:tcPr>
            <w:tcW w:w="446" w:type="pct"/>
            <w:vMerge/>
          </w:tcPr>
          <w:p w14:paraId="364E921E" w14:textId="77777777" w:rsidR="00F12CEC" w:rsidRPr="00CE655C" w:rsidRDefault="00F12CEC" w:rsidP="00870372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7F486788" w14:textId="77777777" w:rsidR="00F12CEC" w:rsidRPr="00CE655C" w:rsidRDefault="00F12CEC" w:rsidP="00870372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58E7155E" w14:textId="6D8F8783" w:rsidR="00F12CEC" w:rsidRPr="00CE655C" w:rsidRDefault="00F12CEC" w:rsidP="00870372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342BA67E" w14:textId="77777777" w:rsidR="00F12CEC" w:rsidRPr="00CE655C" w:rsidRDefault="00F12CEC" w:rsidP="0087037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71" w:type="pct"/>
            <w:vMerge/>
          </w:tcPr>
          <w:p w14:paraId="099F0678" w14:textId="77777777" w:rsidR="00F12CEC" w:rsidRPr="00CE655C" w:rsidRDefault="00F12CEC" w:rsidP="0087037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12CEC" w:rsidRPr="001C4C33" w14:paraId="43F44690" w14:textId="77777777" w:rsidTr="00CE655C">
        <w:trPr>
          <w:trHeight w:val="135"/>
        </w:trPr>
        <w:tc>
          <w:tcPr>
            <w:tcW w:w="762" w:type="pct"/>
            <w:vAlign w:val="center"/>
          </w:tcPr>
          <w:p w14:paraId="159BED07" w14:textId="201AC138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765" w:type="pct"/>
            <w:vAlign w:val="center"/>
          </w:tcPr>
          <w:p w14:paraId="6179ABEB" w14:textId="5FB0552E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668" w:type="pct"/>
            <w:vAlign w:val="center"/>
          </w:tcPr>
          <w:p w14:paraId="13C54365" w14:textId="1ACCC054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239" w:type="pct"/>
            <w:vAlign w:val="center"/>
          </w:tcPr>
          <w:p w14:paraId="11B7382F" w14:textId="28454C40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429" w:type="pct"/>
            <w:vAlign w:val="center"/>
          </w:tcPr>
          <w:p w14:paraId="3CF32948" w14:textId="3F04053F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446" w:type="pct"/>
            <w:vAlign w:val="center"/>
          </w:tcPr>
          <w:p w14:paraId="488A0838" w14:textId="755DAA00" w:rsidR="00F12CEC" w:rsidRPr="00CE655C" w:rsidRDefault="00F12CEC" w:rsidP="00870372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446" w:type="pct"/>
            <w:vAlign w:val="center"/>
          </w:tcPr>
          <w:p w14:paraId="726A280E" w14:textId="020040FE" w:rsidR="00F12CEC" w:rsidRPr="00CE655C" w:rsidRDefault="00F12CEC" w:rsidP="00870372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7</w:t>
            </w:r>
          </w:p>
        </w:tc>
        <w:tc>
          <w:tcPr>
            <w:tcW w:w="446" w:type="pct"/>
            <w:vAlign w:val="center"/>
          </w:tcPr>
          <w:p w14:paraId="5B48270B" w14:textId="3A186612" w:rsidR="00F12CEC" w:rsidRPr="00CE655C" w:rsidRDefault="00F12CEC" w:rsidP="00870372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8</w:t>
            </w:r>
          </w:p>
        </w:tc>
        <w:tc>
          <w:tcPr>
            <w:tcW w:w="229" w:type="pct"/>
            <w:vAlign w:val="center"/>
          </w:tcPr>
          <w:p w14:paraId="7A0EC535" w14:textId="0C2D04B1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9</w:t>
            </w:r>
          </w:p>
        </w:tc>
        <w:tc>
          <w:tcPr>
            <w:tcW w:w="571" w:type="pct"/>
            <w:vAlign w:val="center"/>
          </w:tcPr>
          <w:p w14:paraId="23B077E5" w14:textId="4EECC506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10</w:t>
            </w:r>
          </w:p>
        </w:tc>
      </w:tr>
      <w:tr w:rsidR="00F12CEC" w:rsidRPr="001C4C33" w14:paraId="4C872A22" w14:textId="77777777" w:rsidTr="00CE655C">
        <w:trPr>
          <w:trHeight w:val="769"/>
        </w:trPr>
        <w:tc>
          <w:tcPr>
            <w:tcW w:w="762" w:type="pct"/>
            <w:vAlign w:val="center"/>
          </w:tcPr>
          <w:p w14:paraId="0ABA8DDC" w14:textId="77777777" w:rsidR="00F12CEC" w:rsidRDefault="00F12CEC" w:rsidP="00F12CEC">
            <w:pPr>
              <w:autoSpaceDE w:val="0"/>
              <w:autoSpaceDN w:val="0"/>
              <w:adjustRightInd w:val="0"/>
              <w:jc w:val="center"/>
            </w:pPr>
            <w:r w:rsidRPr="001C4C33">
              <w:t xml:space="preserve">Организация благоустройства </w:t>
            </w:r>
          </w:p>
          <w:p w14:paraId="15077C41" w14:textId="6E213351" w:rsidR="00F12CEC" w:rsidRPr="001C4C33" w:rsidRDefault="00F12CEC" w:rsidP="00F12C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pct"/>
            <w:vAlign w:val="center"/>
          </w:tcPr>
          <w:p w14:paraId="63AC2EF9" w14:textId="77777777" w:rsidR="00A8204D" w:rsidRDefault="00A8204D" w:rsidP="00A820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Регулярно </w:t>
            </w:r>
          </w:p>
          <w:p w14:paraId="55B43E27" w14:textId="2E89486C" w:rsidR="00F12CEC" w:rsidRPr="001C4C33" w:rsidRDefault="00A8204D" w:rsidP="00A8204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в течение года</w:t>
            </w:r>
          </w:p>
        </w:tc>
        <w:tc>
          <w:tcPr>
            <w:tcW w:w="668" w:type="pct"/>
            <w:vAlign w:val="center"/>
          </w:tcPr>
          <w:p w14:paraId="7EC1505B" w14:textId="77777777" w:rsidR="00F12CEC" w:rsidRPr="001C4C33" w:rsidRDefault="00F12CEC" w:rsidP="00F12CEC">
            <w:pPr>
              <w:autoSpaceDE w:val="0"/>
              <w:autoSpaceDN w:val="0"/>
              <w:adjustRightInd w:val="0"/>
              <w:jc w:val="center"/>
            </w:pPr>
            <w:r w:rsidRPr="001C4C33">
              <w:rPr>
                <w:bCs/>
                <w:color w:val="000000"/>
              </w:rPr>
              <w:t>Процент выполненных работ</w:t>
            </w:r>
          </w:p>
        </w:tc>
        <w:tc>
          <w:tcPr>
            <w:tcW w:w="239" w:type="pct"/>
            <w:vAlign w:val="center"/>
          </w:tcPr>
          <w:p w14:paraId="5934AC5E" w14:textId="77777777" w:rsidR="00F12CEC" w:rsidRPr="001C4C33" w:rsidRDefault="00F12CEC" w:rsidP="00F12CEC">
            <w:pPr>
              <w:autoSpaceDE w:val="0"/>
              <w:autoSpaceDN w:val="0"/>
              <w:adjustRightInd w:val="0"/>
              <w:jc w:val="center"/>
            </w:pPr>
            <w:r w:rsidRPr="001C4C33">
              <w:t>%</w:t>
            </w:r>
          </w:p>
        </w:tc>
        <w:tc>
          <w:tcPr>
            <w:tcW w:w="429" w:type="pct"/>
            <w:vAlign w:val="center"/>
          </w:tcPr>
          <w:p w14:paraId="54C56EFC" w14:textId="77777777" w:rsidR="00F12CEC" w:rsidRPr="001C4C33" w:rsidRDefault="00F12CEC" w:rsidP="00F12CEC">
            <w:pPr>
              <w:autoSpaceDE w:val="0"/>
              <w:autoSpaceDN w:val="0"/>
              <w:adjustRightInd w:val="0"/>
              <w:jc w:val="center"/>
            </w:pPr>
            <w:r w:rsidRPr="001C4C33">
              <w:t>744</w:t>
            </w:r>
          </w:p>
        </w:tc>
        <w:tc>
          <w:tcPr>
            <w:tcW w:w="446" w:type="pct"/>
            <w:vAlign w:val="center"/>
          </w:tcPr>
          <w:p w14:paraId="0BD4A170" w14:textId="751B6650" w:rsidR="00F12CEC" w:rsidRPr="00CE655C" w:rsidRDefault="00CE655C" w:rsidP="00F12CEC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7741F2CB" w14:textId="4EFABE1E" w:rsidR="00F12CEC" w:rsidRPr="00CE655C" w:rsidRDefault="00CE655C" w:rsidP="00F12CEC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1BD987A8" w14:textId="0506BEB9" w:rsidR="00F12CEC" w:rsidRPr="00CE655C" w:rsidRDefault="00CE655C" w:rsidP="00F12CEC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29" w:type="pct"/>
            <w:vAlign w:val="center"/>
          </w:tcPr>
          <w:p w14:paraId="0335EA03" w14:textId="231D5E1A" w:rsidR="00F12CEC" w:rsidRPr="00CE655C" w:rsidRDefault="00F12CEC" w:rsidP="00F12CEC">
            <w:pPr>
              <w:autoSpaceDE w:val="0"/>
              <w:autoSpaceDN w:val="0"/>
              <w:adjustRightInd w:val="0"/>
              <w:jc w:val="center"/>
            </w:pPr>
            <w:r w:rsidRPr="00CE655C">
              <w:t>5</w:t>
            </w:r>
          </w:p>
        </w:tc>
        <w:tc>
          <w:tcPr>
            <w:tcW w:w="571" w:type="pct"/>
            <w:vAlign w:val="center"/>
          </w:tcPr>
          <w:p w14:paraId="465F2E7C" w14:textId="77777777" w:rsidR="00F12CEC" w:rsidRPr="00CE655C" w:rsidRDefault="00F12CEC" w:rsidP="00F12CEC">
            <w:pPr>
              <w:autoSpaceDE w:val="0"/>
              <w:autoSpaceDN w:val="0"/>
              <w:adjustRightInd w:val="0"/>
              <w:jc w:val="center"/>
            </w:pPr>
            <w:r w:rsidRPr="00CE655C">
              <w:t>0</w:t>
            </w:r>
          </w:p>
        </w:tc>
      </w:tr>
    </w:tbl>
    <w:bookmarkEnd w:id="0"/>
    <w:p w14:paraId="1325C726" w14:textId="2280C44F" w:rsidR="00F91858" w:rsidRPr="00ED2DAE" w:rsidRDefault="0018069F" w:rsidP="00F91858">
      <w:pPr>
        <w:autoSpaceDE w:val="0"/>
        <w:autoSpaceDN w:val="0"/>
        <w:adjustRightInd w:val="0"/>
        <w:ind w:firstLine="709"/>
      </w:pPr>
      <w:r>
        <w:rPr>
          <w:sz w:val="24"/>
          <w:szCs w:val="24"/>
        </w:rPr>
        <w:t>3</w:t>
      </w:r>
      <w:r w:rsidR="00ED2DAE" w:rsidRPr="00ED2DAE">
        <w:rPr>
          <w:sz w:val="24"/>
          <w:szCs w:val="24"/>
        </w:rPr>
        <w:t>.2. Показатели, характеризующие объем работы:</w:t>
      </w:r>
    </w:p>
    <w:tbl>
      <w:tblPr>
        <w:tblStyle w:val="52"/>
        <w:tblW w:w="5061" w:type="pct"/>
        <w:tblLayout w:type="fixed"/>
        <w:tblLook w:val="04A0" w:firstRow="1" w:lastRow="0" w:firstColumn="1" w:lastColumn="0" w:noHBand="0" w:noVBand="1"/>
      </w:tblPr>
      <w:tblGrid>
        <w:gridCol w:w="2264"/>
        <w:gridCol w:w="2692"/>
        <w:gridCol w:w="1562"/>
        <w:gridCol w:w="989"/>
        <w:gridCol w:w="853"/>
        <w:gridCol w:w="1842"/>
        <w:gridCol w:w="850"/>
        <w:gridCol w:w="850"/>
        <w:gridCol w:w="850"/>
        <w:gridCol w:w="688"/>
        <w:gridCol w:w="1584"/>
      </w:tblGrid>
      <w:tr w:rsidR="0029473D" w:rsidRPr="00CE655C" w14:paraId="311797AF" w14:textId="77777777" w:rsidTr="0029473D">
        <w:tc>
          <w:tcPr>
            <w:tcW w:w="753" w:type="pct"/>
            <w:vAlign w:val="center"/>
          </w:tcPr>
          <w:p w14:paraId="50F8DFF2" w14:textId="77777777" w:rsidR="00406752" w:rsidRPr="00CE655C" w:rsidRDefault="00713D7E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1" w:name="_Hlk197379947"/>
            <w:r w:rsidRPr="00CE655C">
              <w:rPr>
                <w:b/>
              </w:rPr>
              <w:t xml:space="preserve">Показатель, характеризующий содержание работы </w:t>
            </w:r>
          </w:p>
          <w:p w14:paraId="72D01684" w14:textId="331BEA50" w:rsidR="00713D7E" w:rsidRPr="00CE655C" w:rsidRDefault="00713D7E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(по справочникам)</w:t>
            </w:r>
          </w:p>
        </w:tc>
        <w:tc>
          <w:tcPr>
            <w:tcW w:w="896" w:type="pct"/>
            <w:vAlign w:val="center"/>
          </w:tcPr>
          <w:p w14:paraId="33FCC2DC" w14:textId="77777777" w:rsidR="00713D7E" w:rsidRPr="00CE655C" w:rsidRDefault="00713D7E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746" w:type="pct"/>
            <w:gridSpan w:val="4"/>
            <w:vAlign w:val="center"/>
          </w:tcPr>
          <w:p w14:paraId="02CC43F9" w14:textId="77777777" w:rsidR="00713D7E" w:rsidRPr="00CE655C" w:rsidRDefault="00713D7E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объема работы</w:t>
            </w:r>
          </w:p>
        </w:tc>
        <w:tc>
          <w:tcPr>
            <w:tcW w:w="849" w:type="pct"/>
            <w:gridSpan w:val="3"/>
            <w:vAlign w:val="center"/>
          </w:tcPr>
          <w:p w14:paraId="715856F5" w14:textId="77777777" w:rsidR="00713D7E" w:rsidRPr="00CE655C" w:rsidRDefault="00713D7E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объема работы</w:t>
            </w:r>
          </w:p>
        </w:tc>
        <w:tc>
          <w:tcPr>
            <w:tcW w:w="756" w:type="pct"/>
            <w:gridSpan w:val="2"/>
            <w:vAlign w:val="center"/>
          </w:tcPr>
          <w:p w14:paraId="3E139053" w14:textId="39052F56" w:rsidR="00713D7E" w:rsidRPr="00CE655C" w:rsidRDefault="00713D7E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возможные) </w:t>
            </w:r>
          </w:p>
          <w:p w14:paraId="23B9FC7A" w14:textId="502BDF37" w:rsidR="00713D7E" w:rsidRPr="00CE655C" w:rsidRDefault="00713D7E" w:rsidP="00A8204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объема</w:t>
            </w:r>
            <w:r w:rsidR="001C4C33" w:rsidRPr="00CE655C">
              <w:rPr>
                <w:b/>
              </w:rPr>
              <w:t xml:space="preserve"> </w:t>
            </w:r>
            <w:r w:rsidRPr="00CE655C">
              <w:rPr>
                <w:b/>
              </w:rPr>
              <w:t>работы</w:t>
            </w:r>
          </w:p>
        </w:tc>
      </w:tr>
      <w:tr w:rsidR="0029473D" w:rsidRPr="00CE655C" w14:paraId="11C32496" w14:textId="77777777" w:rsidTr="0029473D">
        <w:trPr>
          <w:trHeight w:val="355"/>
        </w:trPr>
        <w:tc>
          <w:tcPr>
            <w:tcW w:w="753" w:type="pct"/>
            <w:vMerge w:val="restart"/>
            <w:vAlign w:val="center"/>
          </w:tcPr>
          <w:p w14:paraId="6AB46351" w14:textId="77777777" w:rsidR="00CE655C" w:rsidRPr="00CE655C" w:rsidRDefault="00CE655C" w:rsidP="00FE120B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  <w:p w14:paraId="7A036BE2" w14:textId="77777777" w:rsidR="00CE655C" w:rsidRPr="00CE655C" w:rsidRDefault="00CE655C" w:rsidP="00FE120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46CAB1EC" w14:textId="24ACF24E" w:rsidR="00CE655C" w:rsidRPr="00CE655C" w:rsidRDefault="00CE655C" w:rsidP="00FE120B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  <w:p w14:paraId="137C4EEC" w14:textId="525CA249" w:rsidR="00CE655C" w:rsidRPr="00CE655C" w:rsidRDefault="00CE655C" w:rsidP="00FE120B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</w:tc>
        <w:tc>
          <w:tcPr>
            <w:tcW w:w="896" w:type="pct"/>
            <w:vMerge w:val="restart"/>
            <w:vAlign w:val="center"/>
          </w:tcPr>
          <w:p w14:paraId="14F28B6B" w14:textId="77777777" w:rsidR="00CE655C" w:rsidRPr="00CE655C" w:rsidRDefault="00CE655C" w:rsidP="004067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65625035" w14:textId="12A8E6E0" w:rsidR="00CE655C" w:rsidRPr="00CE655C" w:rsidRDefault="00CE655C" w:rsidP="00406752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520" w:type="pct"/>
            <w:vMerge w:val="restart"/>
            <w:vAlign w:val="center"/>
          </w:tcPr>
          <w:p w14:paraId="07ABDBC5" w14:textId="0B1372B1" w:rsidR="00CE655C" w:rsidRPr="00CE655C" w:rsidRDefault="00BA330C" w:rsidP="004067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spellStart"/>
            <w:r>
              <w:rPr>
                <w:b/>
              </w:rPr>
              <w:t>показател</w:t>
            </w:r>
            <w:proofErr w:type="spellEnd"/>
          </w:p>
        </w:tc>
        <w:tc>
          <w:tcPr>
            <w:tcW w:w="613" w:type="pct"/>
            <w:gridSpan w:val="2"/>
            <w:vAlign w:val="center"/>
          </w:tcPr>
          <w:p w14:paraId="671AD839" w14:textId="77777777" w:rsidR="00CE655C" w:rsidRPr="00CE655C" w:rsidRDefault="00CE655C" w:rsidP="00FE120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613" w:type="pct"/>
            <w:vMerge w:val="restart"/>
            <w:vAlign w:val="center"/>
          </w:tcPr>
          <w:p w14:paraId="0BE603BD" w14:textId="77777777" w:rsidR="00CE655C" w:rsidRPr="00CE655C" w:rsidRDefault="00CE655C" w:rsidP="00FE120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описание работы</w:t>
            </w:r>
          </w:p>
        </w:tc>
        <w:tc>
          <w:tcPr>
            <w:tcW w:w="283" w:type="pct"/>
            <w:vMerge w:val="restart"/>
            <w:vAlign w:val="center"/>
          </w:tcPr>
          <w:p w14:paraId="49ABD3F1" w14:textId="68760860" w:rsidR="00CE655C" w:rsidRPr="00CE655C" w:rsidRDefault="00CE655C" w:rsidP="00F12CE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2025г  </w:t>
            </w:r>
          </w:p>
        </w:tc>
        <w:tc>
          <w:tcPr>
            <w:tcW w:w="283" w:type="pct"/>
            <w:vMerge w:val="restart"/>
            <w:vAlign w:val="center"/>
          </w:tcPr>
          <w:p w14:paraId="3399CCE7" w14:textId="60CF3BBE" w:rsidR="00CE655C" w:rsidRPr="00CE655C" w:rsidRDefault="00CE655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2026г</w:t>
            </w:r>
          </w:p>
        </w:tc>
        <w:tc>
          <w:tcPr>
            <w:tcW w:w="283" w:type="pct"/>
            <w:vMerge w:val="restart"/>
            <w:vAlign w:val="center"/>
          </w:tcPr>
          <w:p w14:paraId="3A43C462" w14:textId="6C8B92E9" w:rsidR="00CE655C" w:rsidRPr="00CE655C" w:rsidRDefault="00CE655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2027г</w:t>
            </w:r>
          </w:p>
        </w:tc>
        <w:tc>
          <w:tcPr>
            <w:tcW w:w="229" w:type="pct"/>
            <w:vMerge w:val="restart"/>
            <w:vAlign w:val="center"/>
          </w:tcPr>
          <w:p w14:paraId="512D0FE0" w14:textId="0A91FA2F" w:rsidR="00CE655C" w:rsidRPr="00CE655C" w:rsidRDefault="00CE655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27" w:type="pct"/>
            <w:vMerge w:val="restart"/>
            <w:vAlign w:val="center"/>
          </w:tcPr>
          <w:p w14:paraId="48C6E81B" w14:textId="77777777" w:rsidR="00CE655C" w:rsidRPr="00CE655C" w:rsidRDefault="00CE655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29473D" w:rsidRPr="00CE655C" w14:paraId="0FACFACE" w14:textId="77777777" w:rsidTr="0029473D">
        <w:trPr>
          <w:cantSplit/>
          <w:trHeight w:val="527"/>
        </w:trPr>
        <w:tc>
          <w:tcPr>
            <w:tcW w:w="753" w:type="pct"/>
            <w:vMerge/>
          </w:tcPr>
          <w:p w14:paraId="1DC49193" w14:textId="77777777" w:rsidR="00CE655C" w:rsidRPr="00CE655C" w:rsidRDefault="00CE655C" w:rsidP="00ED2D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6" w:type="pct"/>
            <w:vMerge/>
          </w:tcPr>
          <w:p w14:paraId="4F688AC4" w14:textId="77777777" w:rsidR="00CE655C" w:rsidRPr="00CE655C" w:rsidRDefault="00CE655C" w:rsidP="00ED2D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0" w:type="pct"/>
            <w:vMerge/>
          </w:tcPr>
          <w:p w14:paraId="78A06A53" w14:textId="77777777" w:rsidR="00CE655C" w:rsidRPr="00CE655C" w:rsidRDefault="00CE655C" w:rsidP="00ED2D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9" w:type="pct"/>
            <w:vAlign w:val="center"/>
          </w:tcPr>
          <w:p w14:paraId="3D1BEC49" w14:textId="3BAE193B" w:rsidR="00CE655C" w:rsidRPr="00CE655C" w:rsidRDefault="00CE655C" w:rsidP="00287FC6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наименование</w:t>
            </w:r>
          </w:p>
        </w:tc>
        <w:tc>
          <w:tcPr>
            <w:tcW w:w="284" w:type="pct"/>
            <w:vAlign w:val="center"/>
          </w:tcPr>
          <w:p w14:paraId="7344895A" w14:textId="7DC0C921" w:rsidR="00CE655C" w:rsidRPr="00CE655C" w:rsidRDefault="00CE655C" w:rsidP="00287FC6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613" w:type="pct"/>
            <w:vMerge/>
          </w:tcPr>
          <w:p w14:paraId="275643EC" w14:textId="77777777" w:rsidR="00CE655C" w:rsidRPr="00CE655C" w:rsidRDefault="00CE655C" w:rsidP="00ED2D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pct"/>
            <w:vMerge/>
          </w:tcPr>
          <w:p w14:paraId="096D97E7" w14:textId="77777777" w:rsidR="00CE655C" w:rsidRPr="00CE655C" w:rsidRDefault="00CE655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4C693D07" w14:textId="77777777" w:rsidR="00CE655C" w:rsidRPr="00CE655C" w:rsidRDefault="00CE655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4C837E59" w14:textId="06125C5A" w:rsidR="00CE655C" w:rsidRPr="00CE655C" w:rsidRDefault="00CE655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5C2D2C60" w14:textId="77777777" w:rsidR="00CE655C" w:rsidRPr="00CE655C" w:rsidRDefault="00CE655C" w:rsidP="00ED2D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7" w:type="pct"/>
            <w:vMerge/>
          </w:tcPr>
          <w:p w14:paraId="4C0C51DA" w14:textId="77777777" w:rsidR="00CE655C" w:rsidRPr="00CE655C" w:rsidRDefault="00CE655C" w:rsidP="00ED2DA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9473D" w:rsidRPr="00CE655C" w14:paraId="0DCCF344" w14:textId="77777777" w:rsidTr="0029473D">
        <w:trPr>
          <w:cantSplit/>
          <w:trHeight w:val="240"/>
        </w:trPr>
        <w:tc>
          <w:tcPr>
            <w:tcW w:w="753" w:type="pct"/>
            <w:vAlign w:val="center"/>
          </w:tcPr>
          <w:p w14:paraId="270FB509" w14:textId="15E2526D" w:rsidR="00F12CEC" w:rsidRPr="00CE655C" w:rsidRDefault="00F12CE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896" w:type="pct"/>
            <w:vAlign w:val="center"/>
          </w:tcPr>
          <w:p w14:paraId="5865D77E" w14:textId="39228693" w:rsidR="00F12CEC" w:rsidRPr="00CE655C" w:rsidRDefault="00F12CE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520" w:type="pct"/>
            <w:vAlign w:val="center"/>
          </w:tcPr>
          <w:p w14:paraId="5608D616" w14:textId="75583481" w:rsidR="00F12CEC" w:rsidRPr="00CE655C" w:rsidRDefault="00F12CE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329" w:type="pct"/>
            <w:vAlign w:val="center"/>
          </w:tcPr>
          <w:p w14:paraId="2C09F79D" w14:textId="4DA1237A" w:rsidR="00F12CEC" w:rsidRPr="00CE655C" w:rsidRDefault="00F12CE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284" w:type="pct"/>
            <w:vAlign w:val="center"/>
          </w:tcPr>
          <w:p w14:paraId="156D11E9" w14:textId="1B53F0DF" w:rsidR="00F12CEC" w:rsidRPr="00CE655C" w:rsidRDefault="00F12CE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613" w:type="pct"/>
            <w:vAlign w:val="center"/>
          </w:tcPr>
          <w:p w14:paraId="1454E340" w14:textId="52ADA916" w:rsidR="00F12CEC" w:rsidRPr="00CE655C" w:rsidRDefault="00F12CE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83" w:type="pct"/>
            <w:vAlign w:val="center"/>
          </w:tcPr>
          <w:p w14:paraId="3FE0C374" w14:textId="6CC0FEEE" w:rsidR="00F12CEC" w:rsidRPr="00AA6F8F" w:rsidRDefault="00AA6F8F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6F8F">
              <w:rPr>
                <w:b/>
              </w:rPr>
              <w:t>7</w:t>
            </w:r>
          </w:p>
        </w:tc>
        <w:tc>
          <w:tcPr>
            <w:tcW w:w="283" w:type="pct"/>
            <w:vAlign w:val="center"/>
          </w:tcPr>
          <w:p w14:paraId="2CB710F5" w14:textId="41AEF941" w:rsidR="00F12CEC" w:rsidRPr="00CE655C" w:rsidRDefault="00AA6F8F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" w:type="pct"/>
            <w:vAlign w:val="center"/>
          </w:tcPr>
          <w:p w14:paraId="7F0F4C7E" w14:textId="3EF5B37A" w:rsidR="00F12CEC" w:rsidRPr="00CE655C" w:rsidRDefault="00AA6F8F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14:paraId="0E115315" w14:textId="4695ACD9" w:rsidR="00F12CEC" w:rsidRPr="00CE655C" w:rsidRDefault="00AA6F8F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7" w:type="pct"/>
            <w:vAlign w:val="center"/>
          </w:tcPr>
          <w:p w14:paraId="49AD0606" w14:textId="32F54267" w:rsidR="00F12CEC" w:rsidRPr="00CE655C" w:rsidRDefault="00AA6F8F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29473D" w:rsidRPr="001C4C33" w14:paraId="2A155174" w14:textId="77777777" w:rsidTr="0029473D">
        <w:trPr>
          <w:cantSplit/>
          <w:trHeight w:val="54"/>
        </w:trPr>
        <w:tc>
          <w:tcPr>
            <w:tcW w:w="753" w:type="pct"/>
            <w:vMerge w:val="restart"/>
            <w:vAlign w:val="center"/>
          </w:tcPr>
          <w:p w14:paraId="6381879C" w14:textId="6372D6DA" w:rsidR="0029473D" w:rsidRPr="001C4C33" w:rsidRDefault="0029473D" w:rsidP="0029473D">
            <w:pPr>
              <w:autoSpaceDE w:val="0"/>
              <w:autoSpaceDN w:val="0"/>
              <w:adjustRightInd w:val="0"/>
              <w:jc w:val="center"/>
            </w:pPr>
            <w:r w:rsidRPr="001C4C33">
              <w:t xml:space="preserve">Организация благоустройства </w:t>
            </w:r>
          </w:p>
        </w:tc>
        <w:tc>
          <w:tcPr>
            <w:tcW w:w="896" w:type="pct"/>
            <w:vMerge w:val="restart"/>
            <w:vAlign w:val="center"/>
          </w:tcPr>
          <w:p w14:paraId="527FE18C" w14:textId="71A6676B" w:rsidR="0029473D" w:rsidRPr="001C4C33" w:rsidRDefault="0029473D" w:rsidP="00CE655C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 xml:space="preserve">Регулярно в течение года </w:t>
            </w:r>
          </w:p>
        </w:tc>
        <w:tc>
          <w:tcPr>
            <w:tcW w:w="520" w:type="pct"/>
            <w:vMerge w:val="restart"/>
            <w:vAlign w:val="center"/>
          </w:tcPr>
          <w:p w14:paraId="0EFC8783" w14:textId="77777777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1C4C33">
              <w:t>Площадь территории</w:t>
            </w:r>
          </w:p>
        </w:tc>
        <w:tc>
          <w:tcPr>
            <w:tcW w:w="329" w:type="pct"/>
            <w:vAlign w:val="center"/>
          </w:tcPr>
          <w:p w14:paraId="08E7634B" w14:textId="2FA340AC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C4C33">
              <w:t>м</w:t>
            </w:r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" w:type="pct"/>
            <w:vAlign w:val="center"/>
          </w:tcPr>
          <w:p w14:paraId="2FD8D84A" w14:textId="33BE792B" w:rsidR="0029473D" w:rsidRPr="001C4C33" w:rsidRDefault="0029473D" w:rsidP="0029473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  <w:r>
              <w:t>06</w:t>
            </w:r>
          </w:p>
        </w:tc>
        <w:tc>
          <w:tcPr>
            <w:tcW w:w="613" w:type="pct"/>
            <w:vMerge w:val="restart"/>
          </w:tcPr>
          <w:p w14:paraId="2CEE5086" w14:textId="153A449E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E121D2">
              <w:rPr>
                <w:bCs/>
              </w:rPr>
              <w:t>Санитарное содержание тротуаров и прилегающей к ним территорий</w:t>
            </w:r>
          </w:p>
        </w:tc>
        <w:tc>
          <w:tcPr>
            <w:tcW w:w="283" w:type="pct"/>
            <w:vAlign w:val="center"/>
          </w:tcPr>
          <w:p w14:paraId="21E35FF5" w14:textId="749D607C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9473D">
              <w:t>17 977</w:t>
            </w:r>
          </w:p>
        </w:tc>
        <w:tc>
          <w:tcPr>
            <w:tcW w:w="283" w:type="pct"/>
            <w:vAlign w:val="center"/>
          </w:tcPr>
          <w:p w14:paraId="2AE4F712" w14:textId="24D6AC30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9473D">
              <w:t>17 977</w:t>
            </w:r>
          </w:p>
        </w:tc>
        <w:tc>
          <w:tcPr>
            <w:tcW w:w="283" w:type="pct"/>
            <w:vAlign w:val="center"/>
          </w:tcPr>
          <w:p w14:paraId="4BD79DB8" w14:textId="523FCEE6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9473D">
              <w:t>17 977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229" w:type="pct"/>
            <w:vAlign w:val="center"/>
          </w:tcPr>
          <w:p w14:paraId="6488AD6B" w14:textId="77777777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  <w:tc>
          <w:tcPr>
            <w:tcW w:w="527" w:type="pct"/>
            <w:vAlign w:val="center"/>
          </w:tcPr>
          <w:p w14:paraId="6A71C812" w14:textId="77777777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</w:tr>
      <w:tr w:rsidR="0029473D" w:rsidRPr="001C4C33" w14:paraId="26809AD4" w14:textId="77777777" w:rsidTr="0029473D">
        <w:trPr>
          <w:cantSplit/>
          <w:trHeight w:val="915"/>
        </w:trPr>
        <w:tc>
          <w:tcPr>
            <w:tcW w:w="753" w:type="pct"/>
            <w:vMerge/>
            <w:vAlign w:val="center"/>
          </w:tcPr>
          <w:p w14:paraId="34CEAFE3" w14:textId="77777777" w:rsidR="0029473D" w:rsidRPr="001C4C33" w:rsidRDefault="0029473D" w:rsidP="004C7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6" w:type="pct"/>
            <w:vMerge/>
            <w:vAlign w:val="center"/>
          </w:tcPr>
          <w:p w14:paraId="783E5D38" w14:textId="77777777" w:rsidR="0029473D" w:rsidRDefault="0029473D" w:rsidP="00CE655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20" w:type="pct"/>
            <w:vMerge/>
            <w:vAlign w:val="center"/>
          </w:tcPr>
          <w:p w14:paraId="0B8B31AC" w14:textId="77777777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vAlign w:val="center"/>
          </w:tcPr>
          <w:p w14:paraId="75FD3E91" w14:textId="7D963964" w:rsidR="0029473D" w:rsidRPr="0029473D" w:rsidRDefault="0029473D" w:rsidP="00ED2DA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84" w:type="pct"/>
            <w:vAlign w:val="center"/>
          </w:tcPr>
          <w:p w14:paraId="0F562B87" w14:textId="140E7FB7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>
              <w:t>055</w:t>
            </w:r>
          </w:p>
        </w:tc>
        <w:tc>
          <w:tcPr>
            <w:tcW w:w="613" w:type="pct"/>
            <w:vMerge/>
          </w:tcPr>
          <w:p w14:paraId="77D08E6A" w14:textId="77777777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pct"/>
            <w:vAlign w:val="center"/>
          </w:tcPr>
          <w:p w14:paraId="16F47770" w14:textId="1BAF01C3" w:rsidR="0029473D" w:rsidRPr="0029473D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29473D">
              <w:t>14 746</w:t>
            </w:r>
          </w:p>
        </w:tc>
        <w:tc>
          <w:tcPr>
            <w:tcW w:w="283" w:type="pct"/>
            <w:vAlign w:val="center"/>
          </w:tcPr>
          <w:p w14:paraId="3B96D223" w14:textId="29FDF244" w:rsidR="0029473D" w:rsidRPr="0029473D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29473D">
              <w:t>14 746</w:t>
            </w:r>
          </w:p>
        </w:tc>
        <w:tc>
          <w:tcPr>
            <w:tcW w:w="283" w:type="pct"/>
            <w:vAlign w:val="center"/>
          </w:tcPr>
          <w:p w14:paraId="24086960" w14:textId="1727EB98" w:rsidR="0029473D" w:rsidRPr="0029473D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29473D">
              <w:t>14 746</w:t>
            </w:r>
          </w:p>
        </w:tc>
        <w:tc>
          <w:tcPr>
            <w:tcW w:w="229" w:type="pct"/>
            <w:vAlign w:val="center"/>
          </w:tcPr>
          <w:p w14:paraId="71BF477D" w14:textId="65AE19B6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27" w:type="pct"/>
            <w:vAlign w:val="center"/>
          </w:tcPr>
          <w:p w14:paraId="5226686A" w14:textId="1D9A9E38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bookmarkEnd w:id="1"/>
    </w:tbl>
    <w:p w14:paraId="0EE28CBC" w14:textId="77777777" w:rsidR="00ED2DAE" w:rsidRPr="00ED2DAE" w:rsidRDefault="00ED2DAE" w:rsidP="00ED2DAE">
      <w:pPr>
        <w:autoSpaceDE w:val="0"/>
        <w:autoSpaceDN w:val="0"/>
        <w:adjustRightInd w:val="0"/>
        <w:ind w:firstLine="540"/>
        <w:jc w:val="right"/>
      </w:pPr>
    </w:p>
    <w:p w14:paraId="711F982A" w14:textId="33A759F1" w:rsidR="00ED2DAE" w:rsidRPr="00205A9E" w:rsidRDefault="00592AC5" w:rsidP="00120E92">
      <w:pPr>
        <w:spacing w:after="200" w:line="276" w:lineRule="auto"/>
        <w:jc w:val="center"/>
        <w:rPr>
          <w:b/>
          <w:bCs/>
          <w:sz w:val="24"/>
          <w:szCs w:val="24"/>
          <w:vertAlign w:val="superscript"/>
        </w:rPr>
      </w:pPr>
      <w:r>
        <w:rPr>
          <w:sz w:val="24"/>
          <w:szCs w:val="24"/>
        </w:rPr>
        <w:br w:type="page"/>
      </w:r>
      <w:r w:rsidR="00120E92" w:rsidRPr="004C7BDB">
        <w:rPr>
          <w:b/>
          <w:sz w:val="24"/>
          <w:szCs w:val="24"/>
        </w:rPr>
        <w:lastRenderedPageBreak/>
        <w:t>Подраздел</w:t>
      </w:r>
      <w:r w:rsidR="00120E92" w:rsidRPr="00120E92">
        <w:rPr>
          <w:b/>
          <w:sz w:val="24"/>
          <w:szCs w:val="24"/>
        </w:rPr>
        <w:t xml:space="preserve"> </w:t>
      </w:r>
      <w:r w:rsidR="00120E92" w:rsidRPr="004C7BDB">
        <w:rPr>
          <w:b/>
          <w:sz w:val="24"/>
          <w:szCs w:val="24"/>
          <w:lang w:val="en-US"/>
        </w:rPr>
        <w:t>II</w:t>
      </w:r>
      <w:r w:rsidR="00120E92" w:rsidRPr="008031A7">
        <w:rPr>
          <w:b/>
          <w:sz w:val="24"/>
          <w:szCs w:val="24"/>
        </w:rPr>
        <w:t xml:space="preserve">. </w:t>
      </w:r>
      <w:r w:rsidR="00120E92" w:rsidRPr="008031A7">
        <w:rPr>
          <w:b/>
          <w:bCs/>
          <w:sz w:val="24"/>
          <w:szCs w:val="24"/>
        </w:rPr>
        <w:t xml:space="preserve"> </w:t>
      </w:r>
      <w:r w:rsidR="00ED2DAE" w:rsidRPr="008031A7">
        <w:rPr>
          <w:b/>
          <w:bCs/>
          <w:sz w:val="24"/>
          <w:szCs w:val="24"/>
        </w:rPr>
        <w:t xml:space="preserve"> Прочие сведения о муниципальном задании</w:t>
      </w:r>
    </w:p>
    <w:p w14:paraId="5B601694" w14:textId="77777777" w:rsidR="00ED2DAE" w:rsidRPr="004C0CAD" w:rsidRDefault="00ED2DAE" w:rsidP="00592AC5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4C0CAD">
        <w:rPr>
          <w:b/>
          <w:bCs/>
          <w:sz w:val="24"/>
          <w:szCs w:val="24"/>
        </w:rPr>
        <w:t>1. Основания (условия и порядок) для досрочного прекращения выполнения муниципального задания</w:t>
      </w:r>
    </w:p>
    <w:p w14:paraId="104F1185" w14:textId="77777777" w:rsidR="00ED2DAE" w:rsidRPr="00ED2DAE" w:rsidRDefault="00ED2DAE" w:rsidP="00592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Ликвидация или реорганизация МБУ «Благоустройство</w:t>
      </w:r>
      <w:r w:rsidR="00AE34D3">
        <w:rPr>
          <w:sz w:val="24"/>
          <w:szCs w:val="24"/>
        </w:rPr>
        <w:t xml:space="preserve"> Велиж</w:t>
      </w:r>
      <w:r w:rsidRPr="00ED2DAE">
        <w:rPr>
          <w:sz w:val="24"/>
          <w:szCs w:val="24"/>
        </w:rPr>
        <w:t xml:space="preserve">»; </w:t>
      </w:r>
    </w:p>
    <w:p w14:paraId="445FE86B" w14:textId="77777777" w:rsidR="00ED2DAE" w:rsidRPr="00ED2DAE" w:rsidRDefault="00ED2DAE" w:rsidP="00592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исключение данного вида работ из базового (отраслевого) перечня услуг (работ).</w:t>
      </w:r>
    </w:p>
    <w:p w14:paraId="53403FDE" w14:textId="77777777" w:rsidR="00ED2DAE" w:rsidRPr="004C0CAD" w:rsidRDefault="00ED2DAE" w:rsidP="00592AC5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4C0CAD">
        <w:rPr>
          <w:b/>
          <w:bCs/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</w:p>
    <w:p w14:paraId="62DF02E9" w14:textId="77777777" w:rsidR="00ED2DAE" w:rsidRPr="00ED2DAE" w:rsidRDefault="00ED2DAE" w:rsidP="00592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2.1. Перечень объектов уборки:</w:t>
      </w:r>
    </w:p>
    <w:p w14:paraId="37CE1B9E" w14:textId="6E8F2246" w:rsidR="00E1296D" w:rsidRPr="00FD68D6" w:rsidRDefault="00ED2DAE" w:rsidP="00287FC6">
      <w:pPr>
        <w:autoSpaceDE w:val="0"/>
        <w:autoSpaceDN w:val="0"/>
        <w:adjustRightInd w:val="0"/>
        <w:ind w:firstLine="709"/>
        <w:jc w:val="both"/>
        <w:rPr>
          <w:b/>
        </w:rPr>
      </w:pPr>
      <w:r w:rsidRPr="00ED2DAE">
        <w:rPr>
          <w:sz w:val="24"/>
          <w:szCs w:val="24"/>
        </w:rPr>
        <w:t>2.1.1. Перечень общественных территорий: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9909"/>
        <w:gridCol w:w="1826"/>
        <w:gridCol w:w="2206"/>
      </w:tblGrid>
      <w:tr w:rsidR="00825101" w:rsidRPr="00F00F4A" w14:paraId="094B0064" w14:textId="77777777" w:rsidTr="00825101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5262DEE5" w14:textId="77777777" w:rsidR="00825101" w:rsidRPr="00F00F4A" w:rsidRDefault="00825101" w:rsidP="00ED2DAE">
            <w:pPr>
              <w:jc w:val="center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360DCCC3" w14:textId="77777777" w:rsidR="00825101" w:rsidRPr="00F00F4A" w:rsidRDefault="00825101" w:rsidP="00ED2DAE">
            <w:pPr>
              <w:jc w:val="center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Адрес (с указанием ориентира)</w:t>
            </w:r>
          </w:p>
        </w:tc>
        <w:tc>
          <w:tcPr>
            <w:tcW w:w="615" w:type="pct"/>
          </w:tcPr>
          <w:p w14:paraId="38FCBA93" w14:textId="588B46FF" w:rsidR="00825101" w:rsidRPr="00F00F4A" w:rsidRDefault="00825101" w:rsidP="00825101">
            <w:pPr>
              <w:jc w:val="center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  <w:lang w:eastAsia="ar-SA"/>
              </w:rPr>
              <w:t>Ед. изм.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4A7518F3" w14:textId="5C68BBE2" w:rsidR="00825101" w:rsidRPr="00F00F4A" w:rsidRDefault="00825101" w:rsidP="00ED2DAE">
            <w:pPr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Протяженность</w:t>
            </w:r>
          </w:p>
        </w:tc>
      </w:tr>
      <w:tr w:rsidR="00825101" w:rsidRPr="00F00F4A" w14:paraId="5B6B7C0C" w14:textId="77777777" w:rsidTr="00825101">
        <w:trPr>
          <w:trHeight w:val="113"/>
        </w:trPr>
        <w:tc>
          <w:tcPr>
            <w:tcW w:w="304" w:type="pct"/>
            <w:shd w:val="clear" w:color="auto" w:fill="auto"/>
            <w:vAlign w:val="center"/>
          </w:tcPr>
          <w:p w14:paraId="59382CED" w14:textId="4582B532" w:rsidR="00825101" w:rsidRPr="00F00F4A" w:rsidRDefault="00825101" w:rsidP="00ED2DAE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>1</w:t>
            </w:r>
          </w:p>
        </w:tc>
        <w:tc>
          <w:tcPr>
            <w:tcW w:w="3338" w:type="pct"/>
            <w:shd w:val="clear" w:color="auto" w:fill="auto"/>
            <w:vAlign w:val="center"/>
          </w:tcPr>
          <w:p w14:paraId="5B205CDC" w14:textId="426E1B07" w:rsidR="00825101" w:rsidRPr="00F00F4A" w:rsidRDefault="00825101" w:rsidP="00ED2DAE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>2</w:t>
            </w:r>
          </w:p>
        </w:tc>
        <w:tc>
          <w:tcPr>
            <w:tcW w:w="615" w:type="pct"/>
          </w:tcPr>
          <w:p w14:paraId="3A52EC73" w14:textId="77777777" w:rsidR="00825101" w:rsidRPr="00F00F4A" w:rsidRDefault="00825101" w:rsidP="004925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44" w:type="pct"/>
            <w:shd w:val="clear" w:color="auto" w:fill="auto"/>
            <w:noWrap/>
            <w:vAlign w:val="bottom"/>
          </w:tcPr>
          <w:p w14:paraId="039738D2" w14:textId="528E5B57" w:rsidR="00825101" w:rsidRPr="00F00F4A" w:rsidRDefault="00825101" w:rsidP="00492500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>3</w:t>
            </w:r>
          </w:p>
        </w:tc>
      </w:tr>
      <w:tr w:rsidR="00825101" w:rsidRPr="00F00F4A" w14:paraId="3E8C2939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1D5AB533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3BE63A32" w14:textId="32E35F3C" w:rsidR="00825101" w:rsidRPr="00F00F4A" w:rsidRDefault="00825101" w:rsidP="00ED2DAE">
            <w:pPr>
              <w:rPr>
                <w:color w:val="000000"/>
              </w:rPr>
            </w:pPr>
            <w:r w:rsidRPr="00F00F4A">
              <w:rPr>
                <w:color w:val="000000"/>
              </w:rPr>
              <w:t>Тротуар пл. Дзержинского г. Велиж</w:t>
            </w:r>
          </w:p>
        </w:tc>
        <w:tc>
          <w:tcPr>
            <w:tcW w:w="615" w:type="pct"/>
          </w:tcPr>
          <w:p w14:paraId="04FFFB22" w14:textId="2A8C79CB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0A5373BF" w14:textId="0A7945F3" w:rsidR="00825101" w:rsidRPr="00F00F4A" w:rsidRDefault="00176896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 xml:space="preserve">1 </w:t>
            </w:r>
            <w:r w:rsidR="00825101" w:rsidRPr="00F00F4A">
              <w:rPr>
                <w:color w:val="000000"/>
              </w:rPr>
              <w:t xml:space="preserve">200 </w:t>
            </w:r>
            <w:r w:rsidRPr="00F00F4A">
              <w:rPr>
                <w:color w:val="000000"/>
              </w:rPr>
              <w:t xml:space="preserve"> </w:t>
            </w:r>
          </w:p>
        </w:tc>
      </w:tr>
      <w:tr w:rsidR="00825101" w:rsidRPr="00F00F4A" w14:paraId="4009CDC5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22164A73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2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4C32CFFB" w14:textId="1070E708" w:rsidR="00825101" w:rsidRPr="00F00F4A" w:rsidRDefault="00825101" w:rsidP="00FF51F7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Кропоткина г. Велиж</w:t>
            </w:r>
          </w:p>
        </w:tc>
        <w:tc>
          <w:tcPr>
            <w:tcW w:w="615" w:type="pct"/>
          </w:tcPr>
          <w:p w14:paraId="4294CE40" w14:textId="25D8D760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54619E7C" w14:textId="71359DE6" w:rsidR="00825101" w:rsidRPr="00F00F4A" w:rsidRDefault="00825101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>2</w:t>
            </w:r>
            <w:r w:rsidR="00176896" w:rsidRPr="00F00F4A">
              <w:rPr>
                <w:color w:val="000000"/>
              </w:rPr>
              <w:t xml:space="preserve"> </w:t>
            </w:r>
            <w:r w:rsidRPr="00F00F4A">
              <w:rPr>
                <w:color w:val="000000"/>
              </w:rPr>
              <w:t xml:space="preserve">000 </w:t>
            </w:r>
            <w:r w:rsidR="00176896" w:rsidRPr="00F00F4A">
              <w:rPr>
                <w:color w:val="000000"/>
              </w:rPr>
              <w:t xml:space="preserve"> </w:t>
            </w:r>
          </w:p>
        </w:tc>
      </w:tr>
      <w:tr w:rsidR="00825101" w:rsidRPr="00F00F4A" w14:paraId="3D3284F8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5327C66C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3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37F3FE7E" w14:textId="24A0377A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Кузнецова г. Велиж</w:t>
            </w:r>
          </w:p>
        </w:tc>
        <w:tc>
          <w:tcPr>
            <w:tcW w:w="615" w:type="pct"/>
          </w:tcPr>
          <w:p w14:paraId="19AA28E5" w14:textId="7878FE32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2676F8C6" w14:textId="463D0C97" w:rsidR="00825101" w:rsidRPr="00F00F4A" w:rsidRDefault="00825101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 xml:space="preserve">505 </w:t>
            </w:r>
            <w:r w:rsidR="00176896" w:rsidRPr="00F00F4A">
              <w:rPr>
                <w:color w:val="000000"/>
              </w:rPr>
              <w:t xml:space="preserve"> </w:t>
            </w:r>
          </w:p>
        </w:tc>
      </w:tr>
      <w:tr w:rsidR="00825101" w:rsidRPr="00F00F4A" w14:paraId="754AE864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5623EB0B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4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3AFCF3BE" w14:textId="2DA2275C" w:rsidR="00825101" w:rsidRPr="00F00F4A" w:rsidRDefault="00825101" w:rsidP="00FF51F7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Парк «Сквер им. Прохоровых»</w:t>
            </w:r>
            <w:r w:rsidRPr="00F00F4A">
              <w:rPr>
                <w:rFonts w:eastAsia="Calibri"/>
              </w:rPr>
              <w:t xml:space="preserve"> </w:t>
            </w:r>
            <w:r w:rsidRPr="00F00F4A">
              <w:rPr>
                <w:color w:val="000000"/>
              </w:rPr>
              <w:t>г. Велиж</w:t>
            </w:r>
          </w:p>
        </w:tc>
        <w:tc>
          <w:tcPr>
            <w:tcW w:w="615" w:type="pct"/>
          </w:tcPr>
          <w:p w14:paraId="16ABEE80" w14:textId="25C2A5CB" w:rsidR="00825101" w:rsidRPr="00F00F4A" w:rsidRDefault="00176896" w:rsidP="00592AC5">
            <w:pPr>
              <w:jc w:val="center"/>
              <w:rPr>
                <w:color w:val="000000"/>
                <w:vertAlign w:val="superscript"/>
              </w:rPr>
            </w:pPr>
            <w:r w:rsidRPr="00F00F4A">
              <w:rPr>
                <w:color w:val="000000"/>
              </w:rPr>
              <w:t>м</w:t>
            </w:r>
            <w:r w:rsidRPr="00F00F4A">
              <w:rPr>
                <w:color w:val="000000"/>
                <w:vertAlign w:val="superscript"/>
              </w:rPr>
              <w:t>2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151F8556" w14:textId="4D276461" w:rsidR="00825101" w:rsidRPr="00F00F4A" w:rsidRDefault="00825101" w:rsidP="00176896">
            <w:pPr>
              <w:jc w:val="right"/>
              <w:rPr>
                <w:color w:val="000000"/>
                <w:vertAlign w:val="superscript"/>
              </w:rPr>
            </w:pPr>
            <w:r w:rsidRPr="00F00F4A">
              <w:rPr>
                <w:color w:val="000000"/>
              </w:rPr>
              <w:t>1</w:t>
            </w:r>
            <w:r w:rsidR="00176896" w:rsidRPr="00F00F4A">
              <w:rPr>
                <w:color w:val="000000"/>
              </w:rPr>
              <w:t xml:space="preserve">0 </w:t>
            </w:r>
            <w:r w:rsidRPr="00F00F4A">
              <w:rPr>
                <w:color w:val="000000"/>
              </w:rPr>
              <w:t xml:space="preserve">100 </w:t>
            </w:r>
            <w:r w:rsidR="00176896" w:rsidRPr="00F00F4A">
              <w:rPr>
                <w:color w:val="000000"/>
              </w:rPr>
              <w:t xml:space="preserve"> </w:t>
            </w:r>
          </w:p>
        </w:tc>
      </w:tr>
      <w:tr w:rsidR="00825101" w:rsidRPr="00F00F4A" w14:paraId="42A48021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55C22E5A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5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15790D70" w14:textId="3DC6EDB7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Володарского г. Велиж</w:t>
            </w:r>
          </w:p>
        </w:tc>
        <w:tc>
          <w:tcPr>
            <w:tcW w:w="615" w:type="pct"/>
          </w:tcPr>
          <w:p w14:paraId="7ED56402" w14:textId="3113908A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600533E3" w14:textId="7EB14ADC" w:rsidR="00825101" w:rsidRPr="00F00F4A" w:rsidRDefault="00825101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>394 км</w:t>
            </w:r>
          </w:p>
        </w:tc>
      </w:tr>
      <w:tr w:rsidR="00825101" w:rsidRPr="00F00F4A" w14:paraId="12FA937B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3BD444B6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6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595CC1F9" w14:textId="69312363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Советская г. Велиж</w:t>
            </w:r>
          </w:p>
        </w:tc>
        <w:tc>
          <w:tcPr>
            <w:tcW w:w="615" w:type="pct"/>
          </w:tcPr>
          <w:p w14:paraId="215402C0" w14:textId="569CCCBB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568A4EB7" w14:textId="52B5C208" w:rsidR="00825101" w:rsidRPr="00F00F4A" w:rsidRDefault="00176896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 xml:space="preserve">2 </w:t>
            </w:r>
            <w:r w:rsidR="00825101" w:rsidRPr="00F00F4A">
              <w:rPr>
                <w:color w:val="000000"/>
              </w:rPr>
              <w:t>000 км</w:t>
            </w:r>
          </w:p>
        </w:tc>
      </w:tr>
      <w:tr w:rsidR="00825101" w:rsidRPr="00F00F4A" w14:paraId="48EFA61A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31F896B9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7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28BB0429" w14:textId="396AC728" w:rsidR="00825101" w:rsidRPr="00F00F4A" w:rsidRDefault="00825101" w:rsidP="00ED2DAE">
            <w:pPr>
              <w:rPr>
                <w:color w:val="000000"/>
              </w:rPr>
            </w:pPr>
            <w:r w:rsidRPr="00F00F4A">
              <w:rPr>
                <w:color w:val="000000"/>
              </w:rPr>
              <w:t>Стоянка транспорта ул. Р. Люксембург г. Велиж</w:t>
            </w:r>
          </w:p>
        </w:tc>
        <w:tc>
          <w:tcPr>
            <w:tcW w:w="615" w:type="pct"/>
          </w:tcPr>
          <w:p w14:paraId="50975DB7" w14:textId="77777777" w:rsidR="00825101" w:rsidRPr="00F00F4A" w:rsidRDefault="00825101" w:rsidP="00592AC5">
            <w:pPr>
              <w:jc w:val="center"/>
              <w:rPr>
                <w:color w:val="000000"/>
              </w:rPr>
            </w:pP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299B6147" w14:textId="2EFA3A32" w:rsidR="00825101" w:rsidRPr="00F00F4A" w:rsidRDefault="00825101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 xml:space="preserve"> </w:t>
            </w:r>
          </w:p>
        </w:tc>
      </w:tr>
      <w:tr w:rsidR="00825101" w:rsidRPr="00F00F4A" w14:paraId="5D3C5800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2CC40DF6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8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78585A06" w14:textId="6670BADD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Новицкого г. Велиж</w:t>
            </w:r>
          </w:p>
        </w:tc>
        <w:tc>
          <w:tcPr>
            <w:tcW w:w="615" w:type="pct"/>
          </w:tcPr>
          <w:p w14:paraId="5C9CAE97" w14:textId="770E30EA" w:rsidR="00825101" w:rsidRPr="00F00F4A" w:rsidRDefault="00176896" w:rsidP="00592AC5">
            <w:pPr>
              <w:jc w:val="center"/>
              <w:rPr>
                <w:color w:val="000000"/>
                <w:vertAlign w:val="superscript"/>
              </w:rPr>
            </w:pPr>
            <w:r w:rsidRPr="00F00F4A">
              <w:rPr>
                <w:color w:val="000000"/>
              </w:rPr>
              <w:t>м</w:t>
            </w:r>
            <w:r w:rsidRPr="00F00F4A">
              <w:rPr>
                <w:color w:val="000000"/>
                <w:vertAlign w:val="superscript"/>
              </w:rPr>
              <w:t>2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70829934" w14:textId="558EC119" w:rsidR="00825101" w:rsidRPr="00F00F4A" w:rsidRDefault="00176896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 xml:space="preserve">1 </w:t>
            </w:r>
            <w:r w:rsidR="00825101" w:rsidRPr="00F00F4A">
              <w:rPr>
                <w:color w:val="000000"/>
              </w:rPr>
              <w:t>000 км</w:t>
            </w:r>
          </w:p>
        </w:tc>
      </w:tr>
      <w:tr w:rsidR="000413D6" w:rsidRPr="00F00F4A" w14:paraId="0FBF9E63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6F08D86E" w14:textId="77777777" w:rsidR="00825101" w:rsidRPr="00F00F4A" w:rsidRDefault="00825101" w:rsidP="00ED2DAE">
            <w:pPr>
              <w:jc w:val="center"/>
            </w:pPr>
            <w:r w:rsidRPr="00F00F4A">
              <w:t>9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4163EB66" w14:textId="65F4179D" w:rsidR="00825101" w:rsidRPr="00F00F4A" w:rsidRDefault="00825101" w:rsidP="00FF51F7">
            <w:r w:rsidRPr="00F00F4A">
              <w:t>Мемориал «Лидова гора»</w:t>
            </w:r>
            <w:r w:rsidRPr="00F00F4A">
              <w:rPr>
                <w:rFonts w:eastAsia="Calibri"/>
              </w:rPr>
              <w:t xml:space="preserve">  </w:t>
            </w:r>
            <w:r w:rsidRPr="00F00F4A">
              <w:t>г. Велиж</w:t>
            </w:r>
          </w:p>
        </w:tc>
        <w:tc>
          <w:tcPr>
            <w:tcW w:w="615" w:type="pct"/>
          </w:tcPr>
          <w:p w14:paraId="712E47FF" w14:textId="06BB140C" w:rsidR="00825101" w:rsidRPr="00F00F4A" w:rsidRDefault="00176896" w:rsidP="00592AC5">
            <w:pPr>
              <w:jc w:val="center"/>
              <w:rPr>
                <w:vertAlign w:val="superscript"/>
              </w:rPr>
            </w:pPr>
            <w:r w:rsidRPr="00F00F4A">
              <w:t>м</w:t>
            </w:r>
            <w:r w:rsidRPr="00F00F4A">
              <w:rPr>
                <w:vertAlign w:val="superscript"/>
              </w:rPr>
              <w:t>2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314A7036" w14:textId="7D3978DD" w:rsidR="00825101" w:rsidRPr="00F00F4A" w:rsidRDefault="00825101" w:rsidP="00176896">
            <w:pPr>
              <w:jc w:val="right"/>
              <w:rPr>
                <w:vertAlign w:val="superscript"/>
              </w:rPr>
            </w:pPr>
            <w:r w:rsidRPr="00F00F4A">
              <w:t>3</w:t>
            </w:r>
            <w:r w:rsidR="00176896" w:rsidRPr="00F00F4A">
              <w:t xml:space="preserve"> </w:t>
            </w:r>
            <w:r w:rsidRPr="00F00F4A">
              <w:t xml:space="preserve">646 </w:t>
            </w:r>
          </w:p>
        </w:tc>
      </w:tr>
      <w:tr w:rsidR="00825101" w:rsidRPr="00F00F4A" w14:paraId="671AB416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452BFC7A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10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4381BD38" w14:textId="24475CA7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Парк «Городской сад»</w:t>
            </w:r>
            <w:r w:rsidRPr="00F00F4A">
              <w:rPr>
                <w:rFonts w:eastAsia="Calibri"/>
              </w:rPr>
              <w:t xml:space="preserve"> ул. Парковая</w:t>
            </w:r>
            <w:r w:rsidRPr="00F00F4A">
              <w:rPr>
                <w:color w:val="000000"/>
              </w:rPr>
              <w:t xml:space="preserve"> г. Велиж</w:t>
            </w:r>
          </w:p>
        </w:tc>
        <w:tc>
          <w:tcPr>
            <w:tcW w:w="615" w:type="pct"/>
          </w:tcPr>
          <w:p w14:paraId="15F73018" w14:textId="537D8E8F" w:rsidR="00825101" w:rsidRPr="00F00F4A" w:rsidRDefault="00176896" w:rsidP="00356CAB">
            <w:pPr>
              <w:jc w:val="center"/>
              <w:rPr>
                <w:color w:val="000000"/>
                <w:vertAlign w:val="superscript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6344F292" w14:textId="2D8CD201" w:rsidR="00825101" w:rsidRPr="00F00F4A" w:rsidRDefault="00176896" w:rsidP="00176896">
            <w:pPr>
              <w:jc w:val="right"/>
              <w:rPr>
                <w:color w:val="000000"/>
                <w:vertAlign w:val="superscript"/>
              </w:rPr>
            </w:pPr>
            <w:r w:rsidRPr="00F00F4A">
              <w:rPr>
                <w:color w:val="000000"/>
              </w:rPr>
              <w:t xml:space="preserve">8 </w:t>
            </w:r>
            <w:r w:rsidR="00825101" w:rsidRPr="00F00F4A">
              <w:rPr>
                <w:color w:val="000000"/>
              </w:rPr>
              <w:t xml:space="preserve">594 </w:t>
            </w:r>
          </w:p>
        </w:tc>
      </w:tr>
      <w:tr w:rsidR="00825101" w:rsidRPr="00F00F4A" w14:paraId="6B96394B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067BA329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11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502F1657" w14:textId="6D5B3093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Менжинского г. Велиж</w:t>
            </w:r>
          </w:p>
        </w:tc>
        <w:tc>
          <w:tcPr>
            <w:tcW w:w="615" w:type="pct"/>
          </w:tcPr>
          <w:p w14:paraId="69427688" w14:textId="12D2D866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3978D528" w14:textId="33BC5FFA" w:rsidR="00825101" w:rsidRPr="00F00F4A" w:rsidRDefault="00825101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>350</w:t>
            </w:r>
          </w:p>
        </w:tc>
      </w:tr>
      <w:tr w:rsidR="00825101" w:rsidRPr="00F00F4A" w14:paraId="1216D0BA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7D20E34F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12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71BD51A5" w14:textId="7ADE6F8E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пл. Свободы г. Велиж</w:t>
            </w:r>
          </w:p>
        </w:tc>
        <w:tc>
          <w:tcPr>
            <w:tcW w:w="615" w:type="pct"/>
          </w:tcPr>
          <w:p w14:paraId="2892D0E4" w14:textId="3DC4695E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06F22234" w14:textId="7A95D1EA" w:rsidR="00825101" w:rsidRPr="00F00F4A" w:rsidRDefault="00825101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>340</w:t>
            </w:r>
          </w:p>
        </w:tc>
      </w:tr>
      <w:tr w:rsidR="00825101" w:rsidRPr="00F00F4A" w14:paraId="7CB2F5CD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10522D04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13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3B95A3D5" w14:textId="426A923F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Энгельса г. Велиж</w:t>
            </w:r>
          </w:p>
        </w:tc>
        <w:tc>
          <w:tcPr>
            <w:tcW w:w="615" w:type="pct"/>
          </w:tcPr>
          <w:p w14:paraId="63E79E75" w14:textId="330B0A59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76BAF0C0" w14:textId="075DE7E2" w:rsidR="00825101" w:rsidRPr="00F00F4A" w:rsidRDefault="00176896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 xml:space="preserve">1 </w:t>
            </w:r>
            <w:r w:rsidR="00825101" w:rsidRPr="00F00F4A">
              <w:rPr>
                <w:color w:val="000000"/>
              </w:rPr>
              <w:t>494</w:t>
            </w:r>
          </w:p>
        </w:tc>
      </w:tr>
      <w:tr w:rsidR="00825101" w:rsidRPr="00F00F4A" w14:paraId="6C383220" w14:textId="77777777" w:rsidTr="00176896">
        <w:trPr>
          <w:trHeight w:val="113"/>
        </w:trPr>
        <w:tc>
          <w:tcPr>
            <w:tcW w:w="304" w:type="pct"/>
            <w:shd w:val="clear" w:color="auto" w:fill="auto"/>
            <w:vAlign w:val="center"/>
            <w:hideMark/>
          </w:tcPr>
          <w:p w14:paraId="788CA3A5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14</w:t>
            </w:r>
          </w:p>
        </w:tc>
        <w:tc>
          <w:tcPr>
            <w:tcW w:w="3338" w:type="pct"/>
            <w:shd w:val="clear" w:color="auto" w:fill="auto"/>
            <w:vAlign w:val="center"/>
            <w:hideMark/>
          </w:tcPr>
          <w:p w14:paraId="466ED99E" w14:textId="0D7957E0" w:rsidR="00825101" w:rsidRPr="00F00F4A" w:rsidRDefault="00825101" w:rsidP="00ED2DAE">
            <w:pPr>
              <w:rPr>
                <w:color w:val="000000"/>
              </w:rPr>
            </w:pPr>
            <w:r w:rsidRPr="00F00F4A">
              <w:rPr>
                <w:color w:val="000000"/>
              </w:rPr>
              <w:t>Тротуар ул. Ивановская г. Велиж</w:t>
            </w:r>
          </w:p>
        </w:tc>
        <w:tc>
          <w:tcPr>
            <w:tcW w:w="615" w:type="pct"/>
          </w:tcPr>
          <w:p w14:paraId="4B41BD5B" w14:textId="4998D1F2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259F52CC" w14:textId="4B437BD4" w:rsidR="00825101" w:rsidRPr="00F00F4A" w:rsidRDefault="00176896" w:rsidP="00176896">
            <w:pPr>
              <w:jc w:val="right"/>
            </w:pPr>
            <w:r w:rsidRPr="00F00F4A">
              <w:t xml:space="preserve">1 </w:t>
            </w:r>
            <w:r w:rsidR="00825101" w:rsidRPr="00F00F4A">
              <w:t xml:space="preserve">100 </w:t>
            </w:r>
          </w:p>
        </w:tc>
      </w:tr>
      <w:tr w:rsidR="00825101" w:rsidRPr="00F00F4A" w14:paraId="43B5ADA6" w14:textId="77777777" w:rsidTr="00825101">
        <w:trPr>
          <w:trHeight w:val="113"/>
        </w:trPr>
        <w:tc>
          <w:tcPr>
            <w:tcW w:w="3641" w:type="pct"/>
            <w:gridSpan w:val="2"/>
            <w:shd w:val="clear" w:color="auto" w:fill="auto"/>
            <w:vAlign w:val="center"/>
          </w:tcPr>
          <w:p w14:paraId="25904F84" w14:textId="7E05F335" w:rsidR="00825101" w:rsidRPr="00F00F4A" w:rsidRDefault="00825101" w:rsidP="00ED2DAE">
            <w:pPr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>ИТОГО</w:t>
            </w:r>
          </w:p>
        </w:tc>
        <w:tc>
          <w:tcPr>
            <w:tcW w:w="615" w:type="pct"/>
          </w:tcPr>
          <w:p w14:paraId="031DA896" w14:textId="77777777" w:rsidR="00825101" w:rsidRPr="00F00F4A" w:rsidRDefault="00825101" w:rsidP="00592A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44" w:type="pct"/>
            <w:shd w:val="clear" w:color="auto" w:fill="auto"/>
            <w:noWrap/>
            <w:vAlign w:val="bottom"/>
          </w:tcPr>
          <w:p w14:paraId="2C473B2B" w14:textId="27A07321" w:rsidR="00825101" w:rsidRPr="00F00F4A" w:rsidRDefault="000413D6" w:rsidP="000413D6">
            <w:pPr>
              <w:jc w:val="center"/>
              <w:rPr>
                <w:b/>
                <w:vertAlign w:val="superscript"/>
              </w:rPr>
            </w:pPr>
            <w:r w:rsidRPr="00F00F4A">
              <w:rPr>
                <w:b/>
              </w:rPr>
              <w:t>17 977м/</w:t>
            </w:r>
            <w:r w:rsidR="00825101" w:rsidRPr="00F00F4A">
              <w:rPr>
                <w:b/>
              </w:rPr>
              <w:t xml:space="preserve"> </w:t>
            </w:r>
            <w:r w:rsidRPr="00F00F4A">
              <w:rPr>
                <w:b/>
              </w:rPr>
              <w:t>14 746</w:t>
            </w:r>
            <w:r w:rsidR="00825101" w:rsidRPr="00F00F4A">
              <w:rPr>
                <w:b/>
              </w:rPr>
              <w:t>м</w:t>
            </w:r>
            <w:r w:rsidR="00825101" w:rsidRPr="00F00F4A">
              <w:rPr>
                <w:b/>
                <w:vertAlign w:val="superscript"/>
              </w:rPr>
              <w:t>2</w:t>
            </w:r>
          </w:p>
        </w:tc>
      </w:tr>
    </w:tbl>
    <w:p w14:paraId="1E2FEB1E" w14:textId="473B11B4" w:rsidR="00B308B0" w:rsidRDefault="00ED2DAE" w:rsidP="00592AC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2.1.</w:t>
      </w:r>
      <w:r w:rsidR="00FF51F7">
        <w:rPr>
          <w:sz w:val="24"/>
          <w:szCs w:val="24"/>
        </w:rPr>
        <w:t>3</w:t>
      </w:r>
      <w:r w:rsidRPr="00ED2DAE">
        <w:rPr>
          <w:sz w:val="24"/>
          <w:szCs w:val="24"/>
        </w:rPr>
        <w:t>. Перечень урн для ручной уборки: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0319"/>
        <w:gridCol w:w="1769"/>
        <w:gridCol w:w="1769"/>
      </w:tblGrid>
      <w:tr w:rsidR="00176896" w:rsidRPr="00F00F4A" w14:paraId="698E9DFA" w14:textId="77777777" w:rsidTr="00176896">
        <w:trPr>
          <w:trHeight w:val="113"/>
        </w:trPr>
        <w:tc>
          <w:tcPr>
            <w:tcW w:w="332" w:type="pct"/>
            <w:shd w:val="clear" w:color="auto" w:fill="auto"/>
            <w:vAlign w:val="center"/>
            <w:hideMark/>
          </w:tcPr>
          <w:p w14:paraId="2F5BAD40" w14:textId="77777777" w:rsidR="00176896" w:rsidRPr="00F00F4A" w:rsidRDefault="00176896" w:rsidP="00492500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>№ п/п</w:t>
            </w:r>
          </w:p>
        </w:tc>
        <w:tc>
          <w:tcPr>
            <w:tcW w:w="3476" w:type="pct"/>
            <w:shd w:val="clear" w:color="auto" w:fill="auto"/>
            <w:vAlign w:val="center"/>
            <w:hideMark/>
          </w:tcPr>
          <w:p w14:paraId="6B12316F" w14:textId="77777777" w:rsidR="00176896" w:rsidRPr="00F00F4A" w:rsidRDefault="00176896" w:rsidP="00492500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>Наименование объекта</w:t>
            </w:r>
          </w:p>
        </w:tc>
        <w:tc>
          <w:tcPr>
            <w:tcW w:w="596" w:type="pct"/>
          </w:tcPr>
          <w:p w14:paraId="4EB72290" w14:textId="75CEF96C" w:rsidR="00176896" w:rsidRPr="00F00F4A" w:rsidRDefault="00176896" w:rsidP="00176896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 xml:space="preserve">Единиц 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33FF7094" w14:textId="5ADF972B" w:rsidR="00176896" w:rsidRPr="00F00F4A" w:rsidRDefault="00176896" w:rsidP="00176896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 xml:space="preserve">Количество  </w:t>
            </w:r>
          </w:p>
        </w:tc>
      </w:tr>
      <w:tr w:rsidR="00176896" w:rsidRPr="00F00F4A" w14:paraId="7C869297" w14:textId="77777777" w:rsidTr="00176896">
        <w:trPr>
          <w:trHeight w:val="113"/>
        </w:trPr>
        <w:tc>
          <w:tcPr>
            <w:tcW w:w="332" w:type="pct"/>
            <w:shd w:val="clear" w:color="auto" w:fill="auto"/>
            <w:vAlign w:val="center"/>
          </w:tcPr>
          <w:p w14:paraId="1A1CE568" w14:textId="51B2B300" w:rsidR="00176896" w:rsidRPr="00F00F4A" w:rsidRDefault="00176896" w:rsidP="00492500">
            <w:pPr>
              <w:jc w:val="center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1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61998D83" w14:textId="4F89E27D" w:rsidR="00176896" w:rsidRPr="00F00F4A" w:rsidRDefault="00176896" w:rsidP="00492500">
            <w:pPr>
              <w:jc w:val="center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2</w:t>
            </w:r>
          </w:p>
        </w:tc>
        <w:tc>
          <w:tcPr>
            <w:tcW w:w="596" w:type="pct"/>
            <w:vAlign w:val="center"/>
          </w:tcPr>
          <w:p w14:paraId="74C35B34" w14:textId="2A302B48" w:rsidR="00176896" w:rsidRPr="00F00F4A" w:rsidRDefault="00176896" w:rsidP="00176896">
            <w:pPr>
              <w:jc w:val="center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3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5AD6C669" w14:textId="75FC0B4D" w:rsidR="00176896" w:rsidRPr="00F00F4A" w:rsidRDefault="00176896" w:rsidP="00176896">
            <w:pPr>
              <w:jc w:val="right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4</w:t>
            </w:r>
          </w:p>
        </w:tc>
      </w:tr>
      <w:tr w:rsidR="00176896" w:rsidRPr="00F00F4A" w14:paraId="27B7D90C" w14:textId="77777777" w:rsidTr="00176896">
        <w:trPr>
          <w:trHeight w:val="113"/>
        </w:trPr>
        <w:tc>
          <w:tcPr>
            <w:tcW w:w="332" w:type="pct"/>
            <w:shd w:val="clear" w:color="auto" w:fill="auto"/>
            <w:noWrap/>
            <w:vAlign w:val="bottom"/>
          </w:tcPr>
          <w:p w14:paraId="1F4F7336" w14:textId="1DE0FFB2" w:rsidR="00176896" w:rsidRPr="00F00F4A" w:rsidRDefault="00176896" w:rsidP="00FD68D6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</w:t>
            </w:r>
          </w:p>
        </w:tc>
        <w:tc>
          <w:tcPr>
            <w:tcW w:w="3476" w:type="pct"/>
            <w:shd w:val="clear" w:color="auto" w:fill="auto"/>
            <w:vAlign w:val="center"/>
            <w:hideMark/>
          </w:tcPr>
          <w:p w14:paraId="4603ADF7" w14:textId="77777777" w:rsidR="00176896" w:rsidRPr="00F00F4A" w:rsidRDefault="00176896" w:rsidP="0094066F">
            <w:pPr>
              <w:rPr>
                <w:color w:val="000000"/>
              </w:rPr>
            </w:pPr>
            <w:r w:rsidRPr="00F00F4A">
              <w:rPr>
                <w:color w:val="000000"/>
              </w:rPr>
              <w:t>г. Велиж Тротуар пл. Дзержинского</w:t>
            </w:r>
          </w:p>
        </w:tc>
        <w:tc>
          <w:tcPr>
            <w:tcW w:w="596" w:type="pct"/>
            <w:vAlign w:val="bottom"/>
          </w:tcPr>
          <w:p w14:paraId="55686FD8" w14:textId="16FB1FA2" w:rsidR="00176896" w:rsidRPr="00F00F4A" w:rsidRDefault="00176896" w:rsidP="00176896">
            <w:pPr>
              <w:jc w:val="center"/>
              <w:rPr>
                <w:color w:val="000000"/>
              </w:rPr>
            </w:pPr>
            <w:proofErr w:type="spellStart"/>
            <w:r w:rsidRPr="00F00F4A">
              <w:rPr>
                <w:color w:val="000000"/>
              </w:rPr>
              <w:t>шт</w:t>
            </w:r>
            <w:proofErr w:type="spellEnd"/>
          </w:p>
        </w:tc>
        <w:tc>
          <w:tcPr>
            <w:tcW w:w="596" w:type="pct"/>
            <w:shd w:val="clear" w:color="auto" w:fill="auto"/>
            <w:vAlign w:val="bottom"/>
            <w:hideMark/>
          </w:tcPr>
          <w:p w14:paraId="1635C449" w14:textId="058EE15D" w:rsidR="00176896" w:rsidRPr="00F00F4A" w:rsidRDefault="00176896" w:rsidP="00176896">
            <w:pPr>
              <w:jc w:val="right"/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25</w:t>
            </w:r>
          </w:p>
        </w:tc>
      </w:tr>
      <w:tr w:rsidR="00176896" w:rsidRPr="00F00F4A" w14:paraId="35AAB813" w14:textId="77777777" w:rsidTr="00176896">
        <w:trPr>
          <w:trHeight w:val="113"/>
        </w:trPr>
        <w:tc>
          <w:tcPr>
            <w:tcW w:w="332" w:type="pct"/>
            <w:shd w:val="clear" w:color="auto" w:fill="auto"/>
            <w:noWrap/>
            <w:vAlign w:val="bottom"/>
          </w:tcPr>
          <w:p w14:paraId="21F0022B" w14:textId="275F81A7" w:rsidR="00176896" w:rsidRPr="00F00F4A" w:rsidRDefault="00176896" w:rsidP="00FD68D6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2</w:t>
            </w:r>
          </w:p>
        </w:tc>
        <w:tc>
          <w:tcPr>
            <w:tcW w:w="3476" w:type="pct"/>
            <w:shd w:val="clear" w:color="auto" w:fill="auto"/>
            <w:vAlign w:val="center"/>
            <w:hideMark/>
          </w:tcPr>
          <w:p w14:paraId="0F8FF295" w14:textId="77777777" w:rsidR="00176896" w:rsidRPr="00F00F4A" w:rsidRDefault="00176896" w:rsidP="0094066F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г. Велиж Тротуар ул. Володарского</w:t>
            </w:r>
          </w:p>
        </w:tc>
        <w:tc>
          <w:tcPr>
            <w:tcW w:w="596" w:type="pct"/>
            <w:vAlign w:val="bottom"/>
          </w:tcPr>
          <w:p w14:paraId="2E0CA1BD" w14:textId="00B4752C" w:rsidR="00176896" w:rsidRPr="00F00F4A" w:rsidRDefault="00176896" w:rsidP="00176896">
            <w:pPr>
              <w:jc w:val="center"/>
              <w:rPr>
                <w:color w:val="000000"/>
              </w:rPr>
            </w:pPr>
            <w:proofErr w:type="spellStart"/>
            <w:r w:rsidRPr="00F00F4A">
              <w:rPr>
                <w:color w:val="000000"/>
              </w:rPr>
              <w:t>шт</w:t>
            </w:r>
            <w:proofErr w:type="spellEnd"/>
          </w:p>
        </w:tc>
        <w:tc>
          <w:tcPr>
            <w:tcW w:w="596" w:type="pct"/>
            <w:shd w:val="clear" w:color="auto" w:fill="auto"/>
            <w:vAlign w:val="bottom"/>
            <w:hideMark/>
          </w:tcPr>
          <w:p w14:paraId="2059F222" w14:textId="2297A11D" w:rsidR="00176896" w:rsidRPr="00F00F4A" w:rsidRDefault="00176896" w:rsidP="00176896">
            <w:pPr>
              <w:jc w:val="right"/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2</w:t>
            </w:r>
          </w:p>
        </w:tc>
      </w:tr>
      <w:tr w:rsidR="00176896" w:rsidRPr="00F00F4A" w14:paraId="43C485D7" w14:textId="77777777" w:rsidTr="00176896">
        <w:trPr>
          <w:trHeight w:val="113"/>
        </w:trPr>
        <w:tc>
          <w:tcPr>
            <w:tcW w:w="332" w:type="pct"/>
            <w:shd w:val="clear" w:color="auto" w:fill="auto"/>
            <w:noWrap/>
            <w:vAlign w:val="bottom"/>
          </w:tcPr>
          <w:p w14:paraId="1D11DCB5" w14:textId="3EAA4072" w:rsidR="00176896" w:rsidRPr="00F00F4A" w:rsidRDefault="00176896" w:rsidP="00FD68D6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3</w:t>
            </w:r>
          </w:p>
        </w:tc>
        <w:tc>
          <w:tcPr>
            <w:tcW w:w="3476" w:type="pct"/>
            <w:shd w:val="clear" w:color="auto" w:fill="auto"/>
            <w:vAlign w:val="center"/>
            <w:hideMark/>
          </w:tcPr>
          <w:p w14:paraId="514CC2E7" w14:textId="12E7FB55" w:rsidR="00176896" w:rsidRPr="00F00F4A" w:rsidRDefault="00176896" w:rsidP="0094066F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г. Велиж Парк «Городской сад»</w:t>
            </w:r>
          </w:p>
        </w:tc>
        <w:tc>
          <w:tcPr>
            <w:tcW w:w="596" w:type="pct"/>
            <w:vAlign w:val="bottom"/>
          </w:tcPr>
          <w:p w14:paraId="2DD4D726" w14:textId="3AF94259" w:rsidR="00176896" w:rsidRPr="00F00F4A" w:rsidRDefault="00176896" w:rsidP="00176896">
            <w:pPr>
              <w:jc w:val="center"/>
              <w:rPr>
                <w:color w:val="000000"/>
              </w:rPr>
            </w:pPr>
            <w:proofErr w:type="spellStart"/>
            <w:r w:rsidRPr="00F00F4A">
              <w:rPr>
                <w:color w:val="000000"/>
              </w:rPr>
              <w:t>шт</w:t>
            </w:r>
            <w:proofErr w:type="spellEnd"/>
          </w:p>
        </w:tc>
        <w:tc>
          <w:tcPr>
            <w:tcW w:w="596" w:type="pct"/>
            <w:shd w:val="clear" w:color="auto" w:fill="auto"/>
            <w:vAlign w:val="bottom"/>
            <w:hideMark/>
          </w:tcPr>
          <w:p w14:paraId="08DDE5C6" w14:textId="35A59F16" w:rsidR="00176896" w:rsidRPr="00F00F4A" w:rsidRDefault="00176896" w:rsidP="00176896">
            <w:pPr>
              <w:jc w:val="right"/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17</w:t>
            </w:r>
          </w:p>
        </w:tc>
      </w:tr>
      <w:tr w:rsidR="00176896" w:rsidRPr="00F00F4A" w14:paraId="74894B14" w14:textId="77777777" w:rsidTr="00176896">
        <w:trPr>
          <w:trHeight w:val="113"/>
        </w:trPr>
        <w:tc>
          <w:tcPr>
            <w:tcW w:w="332" w:type="pct"/>
            <w:shd w:val="clear" w:color="auto" w:fill="auto"/>
            <w:noWrap/>
            <w:vAlign w:val="bottom"/>
          </w:tcPr>
          <w:p w14:paraId="581EBED5" w14:textId="0D426C6F" w:rsidR="00176896" w:rsidRPr="00F00F4A" w:rsidRDefault="00176896" w:rsidP="00FD68D6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4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2E8BD556" w14:textId="1C1441E0" w:rsidR="00176896" w:rsidRPr="00F00F4A" w:rsidRDefault="00176896" w:rsidP="007906C8">
            <w:pPr>
              <w:rPr>
                <w:color w:val="000000"/>
              </w:rPr>
            </w:pPr>
            <w:r w:rsidRPr="00F00F4A">
              <w:rPr>
                <w:color w:val="000000"/>
              </w:rPr>
              <w:t>Г. Велиж Тротуар ул. Советская</w:t>
            </w:r>
          </w:p>
        </w:tc>
        <w:tc>
          <w:tcPr>
            <w:tcW w:w="596" w:type="pct"/>
            <w:vAlign w:val="bottom"/>
          </w:tcPr>
          <w:p w14:paraId="38E5FEEB" w14:textId="0E2A0BD4" w:rsidR="00176896" w:rsidRPr="00F00F4A" w:rsidRDefault="00176896" w:rsidP="00176896">
            <w:pPr>
              <w:jc w:val="center"/>
              <w:rPr>
                <w:color w:val="000000"/>
              </w:rPr>
            </w:pPr>
            <w:proofErr w:type="spellStart"/>
            <w:r w:rsidRPr="00F00F4A">
              <w:rPr>
                <w:color w:val="000000"/>
              </w:rPr>
              <w:t>шт</w:t>
            </w:r>
            <w:proofErr w:type="spellEnd"/>
          </w:p>
        </w:tc>
        <w:tc>
          <w:tcPr>
            <w:tcW w:w="596" w:type="pct"/>
            <w:shd w:val="clear" w:color="auto" w:fill="auto"/>
            <w:vAlign w:val="bottom"/>
          </w:tcPr>
          <w:p w14:paraId="4584038E" w14:textId="594EA392" w:rsidR="00176896" w:rsidRPr="00F00F4A" w:rsidRDefault="00176896" w:rsidP="00176896">
            <w:pPr>
              <w:jc w:val="right"/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6</w:t>
            </w:r>
          </w:p>
        </w:tc>
      </w:tr>
      <w:tr w:rsidR="00176896" w:rsidRPr="00F00F4A" w14:paraId="56E71F75" w14:textId="77777777" w:rsidTr="00176896">
        <w:trPr>
          <w:trHeight w:val="278"/>
        </w:trPr>
        <w:tc>
          <w:tcPr>
            <w:tcW w:w="3808" w:type="pct"/>
            <w:gridSpan w:val="2"/>
            <w:shd w:val="clear" w:color="auto" w:fill="auto"/>
            <w:noWrap/>
            <w:vAlign w:val="bottom"/>
            <w:hideMark/>
          </w:tcPr>
          <w:p w14:paraId="210A524F" w14:textId="1138ECA1" w:rsidR="00176896" w:rsidRPr="00F00F4A" w:rsidRDefault="00176896" w:rsidP="005C30BA">
            <w:pPr>
              <w:rPr>
                <w:b/>
                <w:color w:val="000000"/>
                <w:highlight w:val="yellow"/>
              </w:rPr>
            </w:pPr>
            <w:r w:rsidRPr="00F00F4A">
              <w:rPr>
                <w:b/>
                <w:color w:val="000000"/>
              </w:rPr>
              <w:t> </w:t>
            </w:r>
            <w:r w:rsidRPr="00F00F4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596" w:type="pct"/>
            <w:vAlign w:val="bottom"/>
          </w:tcPr>
          <w:p w14:paraId="15AD8C83" w14:textId="7E1489FF" w:rsidR="00176896" w:rsidRPr="00F00F4A" w:rsidRDefault="00176896" w:rsidP="00176896">
            <w:pPr>
              <w:jc w:val="center"/>
              <w:rPr>
                <w:b/>
                <w:color w:val="000000"/>
              </w:rPr>
            </w:pPr>
            <w:proofErr w:type="spellStart"/>
            <w:r w:rsidRPr="00F00F4A">
              <w:rPr>
                <w:color w:val="000000"/>
              </w:rPr>
              <w:t>шт</w:t>
            </w:r>
            <w:proofErr w:type="spellEnd"/>
          </w:p>
        </w:tc>
        <w:tc>
          <w:tcPr>
            <w:tcW w:w="596" w:type="pct"/>
            <w:shd w:val="clear" w:color="auto" w:fill="auto"/>
            <w:vAlign w:val="bottom"/>
            <w:hideMark/>
          </w:tcPr>
          <w:p w14:paraId="24046017" w14:textId="6A713FE8" w:rsidR="00176896" w:rsidRPr="00F00F4A" w:rsidRDefault="00176896" w:rsidP="00176896">
            <w:pPr>
              <w:jc w:val="right"/>
              <w:rPr>
                <w:b/>
                <w:color w:val="000000"/>
                <w:highlight w:val="yellow"/>
              </w:rPr>
            </w:pPr>
            <w:r w:rsidRPr="00F00F4A">
              <w:rPr>
                <w:b/>
                <w:color w:val="000000"/>
              </w:rPr>
              <w:t>50</w:t>
            </w:r>
          </w:p>
        </w:tc>
      </w:tr>
    </w:tbl>
    <w:p w14:paraId="7EF75309" w14:textId="4CBDFF5F" w:rsidR="00ED2DAE" w:rsidRPr="00ED2DAE" w:rsidRDefault="00ED2DAE" w:rsidP="001C4C33">
      <w:pPr>
        <w:spacing w:after="200" w:line="276" w:lineRule="auto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 xml:space="preserve">2.3. </w:t>
      </w:r>
      <w:r w:rsidRPr="00ED2DAE">
        <w:rPr>
          <w:bCs/>
          <w:sz w:val="24"/>
          <w:szCs w:val="24"/>
        </w:rPr>
        <w:t xml:space="preserve">Виды, состав и требования к выполнению муниципальной услуги по </w:t>
      </w:r>
      <w:r w:rsidRPr="00ED2DAE">
        <w:rPr>
          <w:sz w:val="24"/>
          <w:szCs w:val="24"/>
        </w:rPr>
        <w:t>уборке территории и аналогичная деятельность: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5358"/>
        <w:gridCol w:w="7706"/>
      </w:tblGrid>
      <w:tr w:rsidR="00ED2DAE" w:rsidRPr="00292DD6" w14:paraId="44099299" w14:textId="77777777" w:rsidTr="00292DD6">
        <w:trPr>
          <w:jc w:val="center"/>
        </w:trPr>
        <w:tc>
          <w:tcPr>
            <w:tcW w:w="599" w:type="pct"/>
            <w:shd w:val="clear" w:color="auto" w:fill="auto"/>
          </w:tcPr>
          <w:p w14:paraId="466FAECA" w14:textId="77777777" w:rsidR="00ED2DAE" w:rsidRPr="00292DD6" w:rsidRDefault="00ED2DAE" w:rsidP="005A5A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Вид работы</w:t>
            </w:r>
          </w:p>
        </w:tc>
        <w:tc>
          <w:tcPr>
            <w:tcW w:w="1805" w:type="pct"/>
            <w:shd w:val="clear" w:color="auto" w:fill="auto"/>
          </w:tcPr>
          <w:p w14:paraId="459158AB" w14:textId="77777777" w:rsidR="00ED2DAE" w:rsidRPr="00292DD6" w:rsidRDefault="00ED2DAE" w:rsidP="005A5A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Состав работы</w:t>
            </w:r>
          </w:p>
        </w:tc>
        <w:tc>
          <w:tcPr>
            <w:tcW w:w="2596" w:type="pct"/>
            <w:shd w:val="clear" w:color="auto" w:fill="auto"/>
          </w:tcPr>
          <w:p w14:paraId="7403776D" w14:textId="77777777" w:rsidR="00ED2DAE" w:rsidRPr="00292DD6" w:rsidRDefault="00ED2DAE" w:rsidP="005A5A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Требования к выполнению работы</w:t>
            </w:r>
          </w:p>
        </w:tc>
      </w:tr>
      <w:tr w:rsidR="00C32501" w:rsidRPr="00292DD6" w14:paraId="485FB214" w14:textId="77777777" w:rsidTr="00292DD6">
        <w:trPr>
          <w:jc w:val="center"/>
        </w:trPr>
        <w:tc>
          <w:tcPr>
            <w:tcW w:w="599" w:type="pct"/>
            <w:shd w:val="clear" w:color="auto" w:fill="auto"/>
          </w:tcPr>
          <w:p w14:paraId="3371294D" w14:textId="1A3F77DE" w:rsidR="00C32501" w:rsidRPr="00292DD6" w:rsidRDefault="00C32501" w:rsidP="005A5A92">
            <w:pPr>
              <w:autoSpaceDE w:val="0"/>
              <w:autoSpaceDN w:val="0"/>
              <w:adjustRightInd w:val="0"/>
              <w:jc w:val="center"/>
            </w:pPr>
            <w:r w:rsidRPr="00292DD6">
              <w:t>1</w:t>
            </w:r>
          </w:p>
        </w:tc>
        <w:tc>
          <w:tcPr>
            <w:tcW w:w="1805" w:type="pct"/>
            <w:shd w:val="clear" w:color="auto" w:fill="auto"/>
          </w:tcPr>
          <w:p w14:paraId="174A48E4" w14:textId="0FE647E2" w:rsidR="00C32501" w:rsidRPr="00292DD6" w:rsidRDefault="00C32501" w:rsidP="005A5A92">
            <w:pPr>
              <w:autoSpaceDE w:val="0"/>
              <w:autoSpaceDN w:val="0"/>
              <w:adjustRightInd w:val="0"/>
              <w:jc w:val="center"/>
            </w:pPr>
            <w:r w:rsidRPr="00292DD6">
              <w:t>2</w:t>
            </w:r>
          </w:p>
        </w:tc>
        <w:tc>
          <w:tcPr>
            <w:tcW w:w="2596" w:type="pct"/>
            <w:shd w:val="clear" w:color="auto" w:fill="auto"/>
          </w:tcPr>
          <w:p w14:paraId="17DB051C" w14:textId="1060607A" w:rsidR="00C32501" w:rsidRPr="00292DD6" w:rsidRDefault="00C32501" w:rsidP="005A5A92">
            <w:pPr>
              <w:autoSpaceDE w:val="0"/>
              <w:autoSpaceDN w:val="0"/>
              <w:adjustRightInd w:val="0"/>
              <w:jc w:val="center"/>
            </w:pPr>
            <w:r w:rsidRPr="00292DD6">
              <w:t>3</w:t>
            </w:r>
          </w:p>
        </w:tc>
      </w:tr>
      <w:tr w:rsidR="00ED2DAE" w:rsidRPr="00292DD6" w14:paraId="31CE6414" w14:textId="77777777" w:rsidTr="00292DD6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14:paraId="3E49D71E" w14:textId="77777777" w:rsidR="00ED2DAE" w:rsidRPr="00292DD6" w:rsidRDefault="000258A9" w:rsidP="000258A9">
            <w:pPr>
              <w:autoSpaceDE w:val="0"/>
              <w:autoSpaceDN w:val="0"/>
              <w:adjustRightInd w:val="0"/>
              <w:jc w:val="center"/>
            </w:pPr>
            <w:r w:rsidRPr="00292DD6">
              <w:t>Ручная уборка на территории</w:t>
            </w:r>
            <w:r w:rsidR="00ED2DAE" w:rsidRPr="00292DD6">
              <w:t xml:space="preserve"> </w:t>
            </w:r>
            <w:r w:rsidRPr="00292DD6">
              <w:t>горо</w:t>
            </w:r>
            <w:r w:rsidR="00AE34D3" w:rsidRPr="00292DD6">
              <w:t>да Велижа</w:t>
            </w:r>
          </w:p>
        </w:tc>
      </w:tr>
      <w:tr w:rsidR="00ED2DAE" w:rsidRPr="00292DD6" w14:paraId="7F4202E0" w14:textId="77777777" w:rsidTr="00292DD6">
        <w:trPr>
          <w:jc w:val="center"/>
        </w:trPr>
        <w:tc>
          <w:tcPr>
            <w:tcW w:w="599" w:type="pct"/>
            <w:shd w:val="clear" w:color="auto" w:fill="auto"/>
          </w:tcPr>
          <w:p w14:paraId="55E2265C" w14:textId="77777777" w:rsidR="00ED2DAE" w:rsidRPr="00292DD6" w:rsidRDefault="00ED2DAE" w:rsidP="005A5A92">
            <w:pPr>
              <w:autoSpaceDE w:val="0"/>
              <w:autoSpaceDN w:val="0"/>
              <w:adjustRightInd w:val="0"/>
              <w:jc w:val="center"/>
            </w:pPr>
            <w:r w:rsidRPr="00292DD6">
              <w:t>Ручная уборка</w:t>
            </w:r>
          </w:p>
        </w:tc>
        <w:tc>
          <w:tcPr>
            <w:tcW w:w="1805" w:type="pct"/>
            <w:shd w:val="clear" w:color="auto" w:fill="auto"/>
          </w:tcPr>
          <w:p w14:paraId="5FE6821E" w14:textId="77777777" w:rsidR="00ED2DAE" w:rsidRPr="00292DD6" w:rsidRDefault="00ED2DAE" w:rsidP="000964AB">
            <w:pPr>
              <w:autoSpaceDE w:val="0"/>
              <w:autoSpaceDN w:val="0"/>
              <w:adjustRightInd w:val="0"/>
              <w:ind w:left="94" w:right="142"/>
              <w:jc w:val="both"/>
            </w:pPr>
            <w:r w:rsidRPr="00292DD6">
              <w:t>Ручная уборка от мусора объектов общего пользования и урн (в том числе после массовых мероприятий), уборка листовок и веток деревьев (размер в длину более 50 см)</w:t>
            </w:r>
          </w:p>
        </w:tc>
        <w:tc>
          <w:tcPr>
            <w:tcW w:w="2596" w:type="pct"/>
            <w:shd w:val="clear" w:color="auto" w:fill="auto"/>
          </w:tcPr>
          <w:p w14:paraId="291AABEA" w14:textId="77777777" w:rsidR="00ED2DAE" w:rsidRPr="00292DD6" w:rsidRDefault="00ED2DAE" w:rsidP="000964AB">
            <w:pPr>
              <w:autoSpaceDE w:val="0"/>
              <w:autoSpaceDN w:val="0"/>
              <w:adjustRightInd w:val="0"/>
              <w:ind w:left="81" w:right="106"/>
              <w:jc w:val="both"/>
            </w:pPr>
            <w:r w:rsidRPr="00292DD6">
              <w:t xml:space="preserve">Работа выполняется ежедневно, по мере необходимости и по </w:t>
            </w:r>
            <w:r w:rsidR="00AE34D3" w:rsidRPr="00292DD6">
              <w:t>указанию</w:t>
            </w:r>
            <w:r w:rsidR="00AE34D3" w:rsidRPr="00292DD6">
              <w:br/>
              <w:t>Администрации муниципального образования «Велижский муниципальный округ» Смоленской области</w:t>
            </w:r>
          </w:p>
        </w:tc>
      </w:tr>
    </w:tbl>
    <w:p w14:paraId="3591AAF2" w14:textId="77777777" w:rsidR="00292DD6" w:rsidRDefault="00292DD6" w:rsidP="00726FAE">
      <w:pPr>
        <w:pStyle w:val="Default"/>
        <w:ind w:firstLine="709"/>
        <w:rPr>
          <w:b/>
          <w:bCs/>
        </w:rPr>
      </w:pPr>
    </w:p>
    <w:p w14:paraId="070818AF" w14:textId="0147ABAD" w:rsidR="00D10974" w:rsidRPr="00D10974" w:rsidRDefault="00726FAE" w:rsidP="00726FAE">
      <w:pPr>
        <w:pStyle w:val="Default"/>
        <w:ind w:firstLine="709"/>
      </w:pPr>
      <w:r>
        <w:rPr>
          <w:b/>
          <w:bCs/>
        </w:rPr>
        <w:lastRenderedPageBreak/>
        <w:t>3.</w:t>
      </w:r>
      <w:r w:rsidR="00D10974" w:rsidRPr="00D10974">
        <w:rPr>
          <w:b/>
          <w:bCs/>
        </w:rPr>
        <w:t xml:space="preserve"> Техническим заданием на выполнение работ по уборке территории и аналогичной деятельности</w:t>
      </w:r>
    </w:p>
    <w:p w14:paraId="18606110" w14:textId="75589F82" w:rsidR="00D10974" w:rsidRPr="00E121D2" w:rsidRDefault="00726FAE" w:rsidP="00726FAE">
      <w:pPr>
        <w:pStyle w:val="Default"/>
        <w:ind w:firstLine="709"/>
      </w:pPr>
      <w:r w:rsidRPr="00E121D2">
        <w:rPr>
          <w:bCs/>
        </w:rPr>
        <w:t>3.</w:t>
      </w:r>
      <w:r w:rsidR="00D10974" w:rsidRPr="00E121D2">
        <w:rPr>
          <w:bCs/>
        </w:rPr>
        <w:t>1. Санитарное содержание тротуаров и прилегающей к ним территорий в зимний период</w:t>
      </w:r>
    </w:p>
    <w:p w14:paraId="44785204" w14:textId="4E82124A" w:rsidR="00D10974" w:rsidRPr="00E121D2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1.1. </w:t>
      </w:r>
      <w:r w:rsidR="00D10974" w:rsidRPr="00E121D2">
        <w:t xml:space="preserve">Основной задачей зимней уборки тротуаров и прилегающей к ним территории является обеспечение нормального, безопасного движения пешеходов независимо от погодных условий. </w:t>
      </w:r>
    </w:p>
    <w:p w14:paraId="56EF4DED" w14:textId="1CF2B9B4" w:rsidR="00D10974" w:rsidRPr="00E121D2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1.2. Важнейшим условием качественного </w:t>
      </w:r>
      <w:r w:rsidR="00D10974" w:rsidRPr="00E121D2">
        <w:t xml:space="preserve">выполнения работ является их своевременность. </w:t>
      </w:r>
    </w:p>
    <w:p w14:paraId="358D5B35" w14:textId="54BA201B" w:rsidR="00D10974" w:rsidRPr="00553F36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1.3. </w:t>
      </w:r>
      <w:r w:rsidR="00D10974" w:rsidRPr="00E121D2">
        <w:t>Работы</w:t>
      </w:r>
      <w:r w:rsidR="00D10974" w:rsidRPr="00553F36">
        <w:t xml:space="preserve"> по чистке от снега тротуаров и прилегающей к ним территории производятся не позднее чем через 3 часа после окончания снегопада при температуре воздуха ниже -2º С и не позднее чем через 1,5 часа после окончания снегопада при температуре воздуха выше -2º </w:t>
      </w:r>
      <w:proofErr w:type="gramStart"/>
      <w:r w:rsidR="00D10974" w:rsidRPr="00553F36">
        <w:t>С</w:t>
      </w:r>
      <w:proofErr w:type="gramEnd"/>
      <w:r w:rsidR="00D10974" w:rsidRPr="00553F36">
        <w:t xml:space="preserve"> в дневное время или в ночное время до 7 часов утра. </w:t>
      </w:r>
    </w:p>
    <w:p w14:paraId="0AF0DF7E" w14:textId="449F253B" w:rsidR="00D10974" w:rsidRPr="00E121D2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1.4. </w:t>
      </w:r>
      <w:r w:rsidR="00D10974" w:rsidRPr="00E121D2">
        <w:t xml:space="preserve">Тротуары должны очищаться до покрытия. </w:t>
      </w:r>
    </w:p>
    <w:p w14:paraId="55BA9314" w14:textId="2621967B" w:rsidR="00D10974" w:rsidRPr="00E121D2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1.5. </w:t>
      </w:r>
      <w:r w:rsidR="00D10974" w:rsidRPr="00E121D2">
        <w:t xml:space="preserve">Очистка покрытий от снега наносного происхождения при отсутствии снегопада должна производиться в ранние утренние часы техникой с плужно-щеточным оборудованием. </w:t>
      </w:r>
    </w:p>
    <w:p w14:paraId="71A949D8" w14:textId="3D87B42B" w:rsidR="00D10974" w:rsidRPr="00E121D2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1.6. </w:t>
      </w:r>
      <w:r w:rsidR="00D10974" w:rsidRPr="00E121D2">
        <w:t xml:space="preserve">При возникновении наледи скользкости производится обработка тротуаров и прилегающей к ним территории песком. </w:t>
      </w:r>
    </w:p>
    <w:p w14:paraId="0682CCAC" w14:textId="1654BA57" w:rsidR="00D10974" w:rsidRPr="00E121D2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1.7. </w:t>
      </w:r>
      <w:r w:rsidR="00D10974" w:rsidRPr="00E121D2">
        <w:t xml:space="preserve">При необходимости производится сколка льда. </w:t>
      </w:r>
    </w:p>
    <w:p w14:paraId="13C710A2" w14:textId="228BDC14" w:rsidR="00D10974" w:rsidRPr="00553F36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1.8. </w:t>
      </w:r>
      <w:r w:rsidR="00D10974" w:rsidRPr="00E121D2">
        <w:t>В</w:t>
      </w:r>
      <w:r w:rsidR="00D10974" w:rsidRPr="00553F36">
        <w:t xml:space="preserve"> период перехода температуры воздуха через ноль градусов в сторону положительных значений необходимо незамедлительно принимать меры по ликвидации разрушающегося слоя снежно-ледяных образований.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5801"/>
        <w:gridCol w:w="8205"/>
      </w:tblGrid>
      <w:tr w:rsidR="00D10974" w:rsidRPr="00292DD6" w14:paraId="46AF9E41" w14:textId="77777777" w:rsidTr="00C63EB6">
        <w:trPr>
          <w:trHeight w:val="358"/>
        </w:trPr>
        <w:tc>
          <w:tcPr>
            <w:tcW w:w="282" w:type="pct"/>
            <w:vAlign w:val="center"/>
          </w:tcPr>
          <w:p w14:paraId="30304DBA" w14:textId="53571A92" w:rsidR="00D10974" w:rsidRPr="00292DD6" w:rsidRDefault="00D10974" w:rsidP="00553F36">
            <w:pPr>
              <w:pStyle w:val="Default"/>
              <w:jc w:val="center"/>
              <w:rPr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54" w:type="pct"/>
            <w:vAlign w:val="center"/>
          </w:tcPr>
          <w:p w14:paraId="3F23AE21" w14:textId="77777777" w:rsidR="00553F36" w:rsidRPr="00292DD6" w:rsidRDefault="00D10974" w:rsidP="00553F3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 xml:space="preserve">Наименование показателя для обеспечения нормального движения пешеходов независимо </w:t>
            </w:r>
          </w:p>
          <w:p w14:paraId="48229869" w14:textId="567E1CCC" w:rsidR="00D10974" w:rsidRPr="00292DD6" w:rsidRDefault="00D10974" w:rsidP="00553F36">
            <w:pPr>
              <w:pStyle w:val="Default"/>
              <w:jc w:val="center"/>
              <w:rPr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>от погодных условий</w:t>
            </w:r>
          </w:p>
        </w:tc>
        <w:tc>
          <w:tcPr>
            <w:tcW w:w="2764" w:type="pct"/>
            <w:vAlign w:val="center"/>
          </w:tcPr>
          <w:p w14:paraId="723DC4B1" w14:textId="4492A7AA" w:rsidR="00D10974" w:rsidRPr="00292DD6" w:rsidRDefault="00D10974" w:rsidP="00553F36">
            <w:pPr>
              <w:pStyle w:val="Default"/>
              <w:jc w:val="center"/>
              <w:rPr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>Условия достижения цели</w:t>
            </w:r>
          </w:p>
        </w:tc>
      </w:tr>
      <w:tr w:rsidR="00D10974" w:rsidRPr="00292DD6" w14:paraId="367F0129" w14:textId="77777777" w:rsidTr="00C63EB6">
        <w:trPr>
          <w:trHeight w:val="773"/>
        </w:trPr>
        <w:tc>
          <w:tcPr>
            <w:tcW w:w="282" w:type="pct"/>
            <w:vAlign w:val="bottom"/>
          </w:tcPr>
          <w:p w14:paraId="5A570971" w14:textId="77777777" w:rsidR="00D10974" w:rsidRPr="00292DD6" w:rsidRDefault="00D10974" w:rsidP="00553F36">
            <w:pPr>
              <w:pStyle w:val="Default"/>
              <w:jc w:val="righ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954" w:type="pct"/>
            <w:vAlign w:val="bottom"/>
          </w:tcPr>
          <w:p w14:paraId="5812081F" w14:textId="77777777" w:rsidR="00D10974" w:rsidRPr="00292DD6" w:rsidRDefault="00D10974" w:rsidP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Рыхлый снег на покрытии </w:t>
            </w:r>
          </w:p>
        </w:tc>
        <w:tc>
          <w:tcPr>
            <w:tcW w:w="2764" w:type="pct"/>
            <w:vAlign w:val="bottom"/>
          </w:tcPr>
          <w:p w14:paraId="5AC79A80" w14:textId="1D20CFF3" w:rsidR="00D10974" w:rsidRPr="00292DD6" w:rsidRDefault="00D10974" w:rsidP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Не допускается. Срок ликвидации – 3 часа с момента окончания снегопада при температуре ниже -2ºС, 1,5 часа с момента окончания снегопада при температуре выше -2ºС, не позднее 7 часов утра. </w:t>
            </w:r>
          </w:p>
        </w:tc>
      </w:tr>
      <w:tr w:rsidR="00D10974" w:rsidRPr="00292DD6" w14:paraId="0B3D640A" w14:textId="77777777" w:rsidTr="00C63EB6">
        <w:trPr>
          <w:trHeight w:val="531"/>
        </w:trPr>
        <w:tc>
          <w:tcPr>
            <w:tcW w:w="282" w:type="pct"/>
            <w:vAlign w:val="bottom"/>
          </w:tcPr>
          <w:p w14:paraId="415C4182" w14:textId="77777777" w:rsidR="00D10974" w:rsidRPr="00292DD6" w:rsidRDefault="00D10974" w:rsidP="00553F36">
            <w:pPr>
              <w:pStyle w:val="Default"/>
              <w:jc w:val="righ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954" w:type="pct"/>
            <w:vAlign w:val="bottom"/>
          </w:tcPr>
          <w:p w14:paraId="0B49FA3C" w14:textId="77777777" w:rsidR="00D10974" w:rsidRPr="00292DD6" w:rsidRDefault="00D10974" w:rsidP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Снежно-ледяные образования </w:t>
            </w:r>
          </w:p>
        </w:tc>
        <w:tc>
          <w:tcPr>
            <w:tcW w:w="2764" w:type="pct"/>
            <w:vAlign w:val="bottom"/>
          </w:tcPr>
          <w:p w14:paraId="2E443F4E" w14:textId="1B01171F" w:rsidR="00D10974" w:rsidRPr="00292DD6" w:rsidRDefault="00D10974" w:rsidP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Допускаются толщиной не более 5 см в длительный период отрицательных температур. В период положительных температур – не допускается. </w:t>
            </w:r>
          </w:p>
        </w:tc>
      </w:tr>
      <w:tr w:rsidR="00D10974" w:rsidRPr="00292DD6" w14:paraId="1A04AECD" w14:textId="77777777" w:rsidTr="00C63EB6">
        <w:trPr>
          <w:trHeight w:val="285"/>
        </w:trPr>
        <w:tc>
          <w:tcPr>
            <w:tcW w:w="282" w:type="pct"/>
            <w:vAlign w:val="bottom"/>
          </w:tcPr>
          <w:p w14:paraId="4D3378CC" w14:textId="77777777" w:rsidR="00D10974" w:rsidRPr="00292DD6" w:rsidRDefault="00D10974" w:rsidP="00553F36">
            <w:pPr>
              <w:pStyle w:val="Default"/>
              <w:jc w:val="righ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954" w:type="pct"/>
            <w:vAlign w:val="bottom"/>
          </w:tcPr>
          <w:p w14:paraId="4AAE078B" w14:textId="77777777" w:rsidR="00D10974" w:rsidRPr="00292DD6" w:rsidRDefault="00D10974" w:rsidP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Зимняя скользкость </w:t>
            </w:r>
          </w:p>
        </w:tc>
        <w:tc>
          <w:tcPr>
            <w:tcW w:w="2764" w:type="pct"/>
            <w:vAlign w:val="bottom"/>
          </w:tcPr>
          <w:p w14:paraId="02413115" w14:textId="11E350D7" w:rsidR="00D10974" w:rsidRPr="00292DD6" w:rsidRDefault="00D10974" w:rsidP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Не допускается. Срок ликвидации – 2 часа с момента образования. </w:t>
            </w:r>
          </w:p>
        </w:tc>
      </w:tr>
    </w:tbl>
    <w:p w14:paraId="0B1452D7" w14:textId="02A20097" w:rsidR="00553F36" w:rsidRPr="00E121D2" w:rsidRDefault="00E121D2" w:rsidP="009D2EB6">
      <w:pPr>
        <w:pStyle w:val="Default"/>
        <w:ind w:firstLine="709"/>
        <w:jc w:val="both"/>
      </w:pPr>
      <w:r w:rsidRPr="00E121D2">
        <w:rPr>
          <w:bCs/>
        </w:rPr>
        <w:t>3.</w:t>
      </w:r>
      <w:r w:rsidR="00553F36" w:rsidRPr="00E121D2">
        <w:rPr>
          <w:bCs/>
        </w:rPr>
        <w:t>2. Санитарное содержание тротуаров, автопавильонов и прилегающих к ним территорий в летний период</w:t>
      </w:r>
    </w:p>
    <w:p w14:paraId="25BABEE0" w14:textId="1BFD5A7A" w:rsidR="00553F36" w:rsidRPr="00E121D2" w:rsidRDefault="00E121D2" w:rsidP="009D2EB6">
      <w:pPr>
        <w:pStyle w:val="Default"/>
        <w:ind w:firstLine="709"/>
        <w:jc w:val="both"/>
      </w:pPr>
      <w:r w:rsidRPr="00E121D2">
        <w:rPr>
          <w:bCs/>
        </w:rPr>
        <w:t>3.</w:t>
      </w:r>
      <w:r w:rsidR="00553F36" w:rsidRPr="00E121D2">
        <w:rPr>
          <w:bCs/>
        </w:rPr>
        <w:t xml:space="preserve">2.1. </w:t>
      </w:r>
      <w:r w:rsidR="00553F36" w:rsidRPr="00E121D2">
        <w:t xml:space="preserve">Основной задачей летней уборки тротуаров и прилегающей к ним территории является поддержание санитарно-экологической обстановки на территории </w:t>
      </w:r>
      <w:r w:rsidR="000964AB" w:rsidRPr="00E121D2">
        <w:t>г. Велижа</w:t>
      </w:r>
      <w:r w:rsidR="00553F36" w:rsidRPr="00E121D2">
        <w:t>».</w:t>
      </w:r>
    </w:p>
    <w:p w14:paraId="748C35A9" w14:textId="6184C7F2" w:rsidR="00553F36" w:rsidRPr="00E121D2" w:rsidRDefault="00E121D2" w:rsidP="009D2EB6">
      <w:pPr>
        <w:pStyle w:val="Default"/>
        <w:spacing w:after="20"/>
        <w:ind w:firstLine="709"/>
        <w:jc w:val="both"/>
      </w:pPr>
      <w:r w:rsidRPr="00E121D2">
        <w:rPr>
          <w:bCs/>
        </w:rPr>
        <w:t>3.</w:t>
      </w:r>
      <w:r w:rsidR="00553F36" w:rsidRPr="00E121D2">
        <w:rPr>
          <w:bCs/>
        </w:rPr>
        <w:t xml:space="preserve">2.2. </w:t>
      </w:r>
      <w:r w:rsidR="00553F36" w:rsidRPr="00E121D2">
        <w:t>Работы по удалению загрязнений, накапливающихся на городских территориях и приводящих к возникновению запыленности воздуха, ухудшению чистоты атмосферы и эстетического вида города, должны производится своевременно.</w:t>
      </w:r>
    </w:p>
    <w:p w14:paraId="41F38709" w14:textId="3DF786A6" w:rsidR="00553F36" w:rsidRPr="00E121D2" w:rsidRDefault="00E121D2" w:rsidP="009D2EB6">
      <w:pPr>
        <w:pStyle w:val="Default"/>
        <w:ind w:firstLine="709"/>
        <w:jc w:val="both"/>
      </w:pPr>
      <w:r w:rsidRPr="00E121D2">
        <w:rPr>
          <w:bCs/>
        </w:rPr>
        <w:t>3.</w:t>
      </w:r>
      <w:r w:rsidR="00553F36" w:rsidRPr="00E121D2">
        <w:rPr>
          <w:bCs/>
        </w:rPr>
        <w:t xml:space="preserve">2.3. </w:t>
      </w:r>
      <w:r w:rsidR="00553F36" w:rsidRPr="00E121D2">
        <w:t>Подметание производится ежедневно до 7 часов утра и далее по мере накопления загрязнений. Допускаются небольшие отдельные загрязнения песком и мелким мусором, которые могут появиться в промежутках между циклами работ. Общий объем таких загрязнений не должен превышать 30 г/кв. м.</w:t>
      </w:r>
    </w:p>
    <w:p w14:paraId="36903AD0" w14:textId="28F3C8A8" w:rsidR="00553F36" w:rsidRPr="00E121D2" w:rsidRDefault="00E121D2" w:rsidP="00E121D2">
      <w:pPr>
        <w:pStyle w:val="Default"/>
        <w:ind w:firstLine="709"/>
        <w:jc w:val="both"/>
      </w:pPr>
      <w:r w:rsidRPr="00E121D2">
        <w:rPr>
          <w:bCs/>
        </w:rPr>
        <w:t>3.</w:t>
      </w:r>
      <w:r w:rsidR="00553F36" w:rsidRPr="00E121D2">
        <w:rPr>
          <w:bCs/>
        </w:rPr>
        <w:t xml:space="preserve">2.4. </w:t>
      </w:r>
      <w:r w:rsidR="00553F36" w:rsidRPr="00E121D2">
        <w:t xml:space="preserve">Ручная уборка необходима для очистки зон и участков недоступных для машин и механизмов: территорий внутри и вокруг скверов и тротуаров, находящихся в стесненных условиях. Работы выполняются по мере необходимости. </w:t>
      </w:r>
    </w:p>
    <w:p w14:paraId="65F8EF97" w14:textId="23E2D913" w:rsidR="00553F36" w:rsidRDefault="00E121D2" w:rsidP="009D2EB6">
      <w:pPr>
        <w:pStyle w:val="Default"/>
        <w:ind w:firstLine="709"/>
        <w:jc w:val="both"/>
      </w:pPr>
      <w:r w:rsidRPr="00E121D2">
        <w:rPr>
          <w:bCs/>
        </w:rPr>
        <w:t>3.</w:t>
      </w:r>
      <w:r w:rsidR="00553F36" w:rsidRPr="00E121D2">
        <w:rPr>
          <w:bCs/>
        </w:rPr>
        <w:t>2</w:t>
      </w:r>
      <w:r w:rsidR="00553F36" w:rsidRPr="00E121D2">
        <w:rPr>
          <w:b/>
          <w:bCs/>
        </w:rPr>
        <w:t>.</w:t>
      </w:r>
      <w:r w:rsidRPr="00E121D2">
        <w:rPr>
          <w:b/>
          <w:bCs/>
        </w:rPr>
        <w:t>5</w:t>
      </w:r>
      <w:r w:rsidR="00553F36" w:rsidRPr="00E121D2">
        <w:rPr>
          <w:b/>
          <w:bCs/>
        </w:rPr>
        <w:t>.</w:t>
      </w:r>
      <w:r w:rsidR="00553F36" w:rsidRPr="00553F36">
        <w:rPr>
          <w:b/>
          <w:bCs/>
        </w:rPr>
        <w:t xml:space="preserve"> </w:t>
      </w:r>
      <w:r w:rsidR="00553F36" w:rsidRPr="00553F36">
        <w:t>Уборка тротуаров с использованием средств механизации производится в период с 23.00 до 08.00 и в дневное время - по</w:t>
      </w:r>
      <w:r w:rsidR="009D2EB6">
        <w:t xml:space="preserve"> мере необходимости.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9149"/>
        <w:gridCol w:w="4949"/>
      </w:tblGrid>
      <w:tr w:rsidR="00553F36" w:rsidRPr="00292DD6" w14:paraId="1FDA8651" w14:textId="77777777" w:rsidTr="00C63EB6">
        <w:trPr>
          <w:trHeight w:val="336"/>
        </w:trPr>
        <w:tc>
          <w:tcPr>
            <w:tcW w:w="251" w:type="pct"/>
          </w:tcPr>
          <w:p w14:paraId="23104E9D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3082" w:type="pct"/>
            <w:vAlign w:val="center"/>
          </w:tcPr>
          <w:p w14:paraId="43A49FDF" w14:textId="254F13C6" w:rsidR="00553F36" w:rsidRPr="00292DD6" w:rsidRDefault="00553F36" w:rsidP="00553F36">
            <w:pPr>
              <w:pStyle w:val="Default"/>
              <w:jc w:val="center"/>
              <w:rPr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>Наименование показателя для поддержания санитарно-экологической обстановки на территории города</w:t>
            </w:r>
          </w:p>
        </w:tc>
        <w:tc>
          <w:tcPr>
            <w:tcW w:w="1667" w:type="pct"/>
            <w:vAlign w:val="center"/>
          </w:tcPr>
          <w:p w14:paraId="1D9608C1" w14:textId="65B64FFF" w:rsidR="00553F36" w:rsidRPr="00292DD6" w:rsidRDefault="00553F36" w:rsidP="00553F36">
            <w:pPr>
              <w:pStyle w:val="Default"/>
              <w:jc w:val="center"/>
              <w:rPr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>Условия достижения цели</w:t>
            </w:r>
          </w:p>
        </w:tc>
      </w:tr>
      <w:tr w:rsidR="00553F36" w:rsidRPr="00292DD6" w14:paraId="03FC74C8" w14:textId="77777777" w:rsidTr="00C63EB6">
        <w:trPr>
          <w:trHeight w:val="100"/>
        </w:trPr>
        <w:tc>
          <w:tcPr>
            <w:tcW w:w="251" w:type="pct"/>
          </w:tcPr>
          <w:p w14:paraId="1D5F9FBA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082" w:type="pct"/>
          </w:tcPr>
          <w:p w14:paraId="787F754A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Мусор и посторонние предметы на покрытии тротуаров и скверов. </w:t>
            </w:r>
          </w:p>
        </w:tc>
        <w:tc>
          <w:tcPr>
            <w:tcW w:w="1667" w:type="pct"/>
          </w:tcPr>
          <w:p w14:paraId="4CC3861A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Не допускается. Срок ликвидации – 1 сутки. </w:t>
            </w:r>
          </w:p>
        </w:tc>
      </w:tr>
      <w:tr w:rsidR="00553F36" w:rsidRPr="00292DD6" w14:paraId="2DD60732" w14:textId="77777777" w:rsidTr="00C63EB6">
        <w:trPr>
          <w:trHeight w:val="227"/>
        </w:trPr>
        <w:tc>
          <w:tcPr>
            <w:tcW w:w="251" w:type="pct"/>
          </w:tcPr>
          <w:p w14:paraId="0718CE43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3082" w:type="pct"/>
          </w:tcPr>
          <w:p w14:paraId="5DAD9D41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Мусор и посторонние предметы на прилегающих к тротуарам территориях. </w:t>
            </w:r>
          </w:p>
        </w:tc>
        <w:tc>
          <w:tcPr>
            <w:tcW w:w="1667" w:type="pct"/>
          </w:tcPr>
          <w:p w14:paraId="6876BA4D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Не допускается. Срок ликвидации – 1 сутки. </w:t>
            </w:r>
          </w:p>
        </w:tc>
      </w:tr>
    </w:tbl>
    <w:p w14:paraId="0FA92B1B" w14:textId="6EF461B7" w:rsidR="000964AB" w:rsidRPr="00ED2DAE" w:rsidRDefault="00E121D2" w:rsidP="0029473D">
      <w:pPr>
        <w:autoSpaceDE w:val="0"/>
        <w:autoSpaceDN w:val="0"/>
        <w:adjustRightInd w:val="0"/>
        <w:ind w:firstLine="709"/>
      </w:pPr>
      <w:r>
        <w:rPr>
          <w:b/>
          <w:bCs/>
          <w:sz w:val="24"/>
          <w:szCs w:val="24"/>
        </w:rPr>
        <w:t>4.</w:t>
      </w:r>
      <w:r w:rsidR="000964AB" w:rsidRPr="004C0CAD">
        <w:rPr>
          <w:b/>
          <w:bCs/>
          <w:sz w:val="24"/>
          <w:szCs w:val="24"/>
        </w:rPr>
        <w:t xml:space="preserve"> Порядок контроля за выполнением муниципального задания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4922"/>
        <w:gridCol w:w="4966"/>
        <w:gridCol w:w="4955"/>
      </w:tblGrid>
      <w:tr w:rsidR="000964AB" w:rsidRPr="00292DD6" w14:paraId="08A95703" w14:textId="77777777" w:rsidTr="00870372">
        <w:trPr>
          <w:trHeight w:val="170"/>
        </w:trPr>
        <w:tc>
          <w:tcPr>
            <w:tcW w:w="1658" w:type="pct"/>
            <w:vAlign w:val="center"/>
          </w:tcPr>
          <w:p w14:paraId="67E7689F" w14:textId="77777777" w:rsidR="000964AB" w:rsidRPr="00292DD6" w:rsidRDefault="000964AB" w:rsidP="0087037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Форма контроля</w:t>
            </w:r>
          </w:p>
        </w:tc>
        <w:tc>
          <w:tcPr>
            <w:tcW w:w="1673" w:type="pct"/>
            <w:vAlign w:val="center"/>
          </w:tcPr>
          <w:p w14:paraId="33A59658" w14:textId="77777777" w:rsidR="000964AB" w:rsidRPr="00292DD6" w:rsidRDefault="000964AB" w:rsidP="0087037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Периодичность</w:t>
            </w:r>
          </w:p>
        </w:tc>
        <w:tc>
          <w:tcPr>
            <w:tcW w:w="1669" w:type="pct"/>
            <w:vAlign w:val="center"/>
          </w:tcPr>
          <w:p w14:paraId="72858E19" w14:textId="77777777" w:rsidR="000964AB" w:rsidRPr="00292DD6" w:rsidRDefault="000964AB" w:rsidP="0087037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0964AB" w:rsidRPr="00292DD6" w14:paraId="188F4831" w14:textId="77777777" w:rsidTr="00870372">
        <w:trPr>
          <w:trHeight w:val="170"/>
        </w:trPr>
        <w:tc>
          <w:tcPr>
            <w:tcW w:w="1658" w:type="pct"/>
          </w:tcPr>
          <w:p w14:paraId="637BC05D" w14:textId="77777777" w:rsidR="000964AB" w:rsidRPr="00BA330C" w:rsidRDefault="000964A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330C">
              <w:rPr>
                <w:b/>
              </w:rPr>
              <w:t>1</w:t>
            </w:r>
          </w:p>
        </w:tc>
        <w:tc>
          <w:tcPr>
            <w:tcW w:w="1673" w:type="pct"/>
          </w:tcPr>
          <w:p w14:paraId="1D8FAB6B" w14:textId="77777777" w:rsidR="000964AB" w:rsidRPr="00BA330C" w:rsidRDefault="000964A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330C">
              <w:rPr>
                <w:b/>
              </w:rPr>
              <w:t>2</w:t>
            </w:r>
          </w:p>
        </w:tc>
        <w:tc>
          <w:tcPr>
            <w:tcW w:w="1669" w:type="pct"/>
          </w:tcPr>
          <w:p w14:paraId="2BAFF679" w14:textId="77777777" w:rsidR="000964AB" w:rsidRPr="00BA330C" w:rsidRDefault="000964A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330C">
              <w:rPr>
                <w:b/>
              </w:rPr>
              <w:t>3</w:t>
            </w:r>
          </w:p>
        </w:tc>
      </w:tr>
      <w:tr w:rsidR="000964AB" w:rsidRPr="00292DD6" w14:paraId="0457FE89" w14:textId="77777777" w:rsidTr="00870372">
        <w:trPr>
          <w:trHeight w:val="170"/>
        </w:trPr>
        <w:tc>
          <w:tcPr>
            <w:tcW w:w="1658" w:type="pct"/>
          </w:tcPr>
          <w:p w14:paraId="4BD1372C" w14:textId="77777777" w:rsidR="000964AB" w:rsidRPr="00292DD6" w:rsidRDefault="000964AB" w:rsidP="00870372">
            <w:pPr>
              <w:autoSpaceDE w:val="0"/>
              <w:autoSpaceDN w:val="0"/>
              <w:adjustRightInd w:val="0"/>
              <w:jc w:val="both"/>
            </w:pPr>
            <w:r w:rsidRPr="00292DD6">
              <w:t>Последующий контроль в форме выездной проверки</w:t>
            </w:r>
          </w:p>
        </w:tc>
        <w:tc>
          <w:tcPr>
            <w:tcW w:w="1673" w:type="pct"/>
          </w:tcPr>
          <w:p w14:paraId="343E75BE" w14:textId="77777777" w:rsidR="000964AB" w:rsidRPr="00292DD6" w:rsidRDefault="000964AB" w:rsidP="00870372">
            <w:pPr>
              <w:autoSpaceDE w:val="0"/>
              <w:autoSpaceDN w:val="0"/>
              <w:adjustRightInd w:val="0"/>
              <w:jc w:val="both"/>
            </w:pPr>
            <w:r w:rsidRPr="00292DD6">
              <w:t>по мере необходимости, в случае поступлений обоснованных жалоб потребителей, требований правоохранительных органов</w:t>
            </w:r>
          </w:p>
        </w:tc>
        <w:tc>
          <w:tcPr>
            <w:tcW w:w="1669" w:type="pct"/>
          </w:tcPr>
          <w:p w14:paraId="5B37BCEF" w14:textId="77777777" w:rsidR="000964AB" w:rsidRPr="00292DD6" w:rsidRDefault="000964AB" w:rsidP="00870372">
            <w:pPr>
              <w:autoSpaceDE w:val="0"/>
              <w:autoSpaceDN w:val="0"/>
              <w:adjustRightInd w:val="0"/>
              <w:jc w:val="both"/>
            </w:pPr>
            <w:r w:rsidRPr="00292DD6">
              <w:t>Администрация муниципального образования «Велижский муниципальный округ» Смоленской области</w:t>
            </w:r>
          </w:p>
        </w:tc>
      </w:tr>
    </w:tbl>
    <w:p w14:paraId="0CE2DB09" w14:textId="1A4F0C15" w:rsidR="008113F0" w:rsidRPr="008113F0" w:rsidRDefault="008113F0" w:rsidP="005104B4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6C23E310" w14:textId="3BC68F76" w:rsidR="008113F0" w:rsidRPr="008113F0" w:rsidRDefault="008113F0" w:rsidP="005104B4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4800733A" w14:textId="75365F8F" w:rsidR="008113F0" w:rsidRPr="008113F0" w:rsidRDefault="008113F0" w:rsidP="005104B4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3D0CA24D" w14:textId="6429F5C3" w:rsidR="008113F0" w:rsidRPr="008E1021" w:rsidRDefault="008113F0" w:rsidP="008113F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66E00FBC" w14:textId="5AD2AB30" w:rsidR="008031A7" w:rsidRPr="008E1021" w:rsidRDefault="008031A7" w:rsidP="008031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округ».</w:t>
      </w:r>
    </w:p>
    <w:p w14:paraId="5247034B" w14:textId="77777777" w:rsidR="009D2EB6" w:rsidRDefault="009D2EB6" w:rsidP="009A5E1B">
      <w:pPr>
        <w:widowControl w:val="0"/>
        <w:tabs>
          <w:tab w:val="left" w:pos="11482"/>
        </w:tabs>
        <w:suppressAutoHyphens/>
        <w:spacing w:line="228" w:lineRule="auto"/>
        <w:jc w:val="center"/>
        <w:rPr>
          <w:b/>
          <w:bCs/>
          <w:color w:val="000000"/>
          <w:sz w:val="24"/>
          <w:szCs w:val="24"/>
          <w:shd w:val="clear" w:color="auto" w:fill="FFFFFF"/>
          <w:lang w:eastAsia="ar-SA"/>
        </w:rPr>
      </w:pPr>
    </w:p>
    <w:p w14:paraId="517969E7" w14:textId="61781FAA" w:rsidR="00120E92" w:rsidRDefault="009A5E1B" w:rsidP="009A5E1B">
      <w:pPr>
        <w:widowControl w:val="0"/>
        <w:tabs>
          <w:tab w:val="left" w:pos="11482"/>
        </w:tabs>
        <w:suppressAutoHyphens/>
        <w:spacing w:line="228" w:lineRule="auto"/>
        <w:jc w:val="center"/>
        <w:rPr>
          <w:b/>
          <w:bCs/>
          <w:color w:val="000000"/>
          <w:sz w:val="24"/>
          <w:szCs w:val="24"/>
          <w:shd w:val="clear" w:color="auto" w:fill="FFFFFF"/>
          <w:lang w:eastAsia="ar-SA"/>
        </w:rPr>
      </w:pPr>
      <w:r w:rsidRPr="00D04C44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>РАЗДЕЛ</w:t>
      </w:r>
      <w:r w:rsidR="007A3DCB" w:rsidRPr="007A3DCB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="003E4218">
        <w:rPr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>I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>I</w:t>
      </w:r>
      <w:r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>.</w:t>
      </w:r>
      <w:r w:rsidRPr="00C63EB6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 </w:t>
      </w:r>
    </w:p>
    <w:p w14:paraId="5A1D0FFA" w14:textId="0DF0042D" w:rsidR="009A5E1B" w:rsidRPr="007A3DCB" w:rsidRDefault="00120E92" w:rsidP="009A5E1B">
      <w:pPr>
        <w:widowControl w:val="0"/>
        <w:tabs>
          <w:tab w:val="left" w:pos="11482"/>
        </w:tabs>
        <w:suppressAutoHyphens/>
        <w:spacing w:line="228" w:lineRule="auto"/>
        <w:jc w:val="center"/>
        <w:rPr>
          <w:b/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>Подраздел</w:t>
      </w:r>
      <w:r w:rsidRPr="003E4218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>I</w:t>
      </w:r>
      <w:r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. </w:t>
      </w:r>
      <w:r w:rsidR="009A5E1B" w:rsidRPr="00D04C44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>Сведения о выполняемых работах</w:t>
      </w:r>
    </w:p>
    <w:p w14:paraId="27FAC8E8" w14:textId="77777777" w:rsidR="009A5E1B" w:rsidRPr="00D04C44" w:rsidRDefault="009A5E1B" w:rsidP="009A5E1B">
      <w:pPr>
        <w:tabs>
          <w:tab w:val="left" w:pos="11482"/>
        </w:tabs>
        <w:suppressAutoHyphens/>
        <w:ind w:left="709"/>
        <w:jc w:val="both"/>
        <w:rPr>
          <w:bCs/>
          <w:color w:val="000000"/>
          <w:sz w:val="24"/>
          <w:szCs w:val="24"/>
          <w:shd w:val="clear" w:color="auto" w:fill="FFFFFF"/>
          <w:lang w:eastAsia="en-US" w:bidi="en-US"/>
        </w:rPr>
      </w:pPr>
      <w:r>
        <w:rPr>
          <w:bCs/>
          <w:color w:val="000000"/>
          <w:sz w:val="24"/>
          <w:szCs w:val="24"/>
          <w:shd w:val="clear" w:color="auto" w:fill="FFFFFF"/>
          <w:lang w:eastAsia="en-US" w:bidi="en-US"/>
        </w:rPr>
        <w:t xml:space="preserve">1. </w:t>
      </w:r>
      <w:r w:rsidRPr="00D04C44">
        <w:rPr>
          <w:bCs/>
          <w:color w:val="000000"/>
          <w:sz w:val="24"/>
          <w:szCs w:val="24"/>
          <w:shd w:val="clear" w:color="auto" w:fill="FFFFFF"/>
          <w:lang w:eastAsia="en-US" w:bidi="en-US"/>
        </w:rPr>
        <w:t>Наименование работы:</w:t>
      </w:r>
      <w:r w:rsidRPr="00D04C44">
        <w:rPr>
          <w:sz w:val="24"/>
          <w:szCs w:val="24"/>
          <w:shd w:val="clear" w:color="auto" w:fill="FFFFFF"/>
          <w:lang w:eastAsia="en-US" w:bidi="en-US"/>
        </w:rPr>
        <w:t xml:space="preserve"> </w:t>
      </w:r>
      <w:r w:rsidRPr="00D04C44">
        <w:rPr>
          <w:b/>
          <w:sz w:val="24"/>
          <w:szCs w:val="24"/>
          <w:shd w:val="clear" w:color="auto" w:fill="FFFFFF"/>
          <w:lang w:eastAsia="en-US" w:bidi="en-US"/>
        </w:rPr>
        <w:t xml:space="preserve">Организация </w:t>
      </w:r>
      <w:r>
        <w:rPr>
          <w:b/>
          <w:sz w:val="24"/>
          <w:szCs w:val="24"/>
          <w:shd w:val="clear" w:color="auto" w:fill="FFFFFF"/>
          <w:lang w:eastAsia="en-US" w:bidi="en-US"/>
        </w:rPr>
        <w:t xml:space="preserve">текущего </w:t>
      </w:r>
      <w:r w:rsidRPr="00D04C44">
        <w:rPr>
          <w:b/>
          <w:sz w:val="24"/>
          <w:szCs w:val="24"/>
          <w:shd w:val="clear" w:color="auto" w:fill="FFFFFF"/>
          <w:lang w:eastAsia="en-US" w:bidi="en-US"/>
        </w:rPr>
        <w:t>ремонта и содержания закрепленных автомобильных</w:t>
      </w:r>
      <w:r>
        <w:rPr>
          <w:b/>
          <w:sz w:val="24"/>
          <w:szCs w:val="24"/>
          <w:shd w:val="clear" w:color="auto" w:fill="FFFFFF"/>
          <w:lang w:eastAsia="en-US" w:bidi="en-US"/>
        </w:rPr>
        <w:t xml:space="preserve"> </w:t>
      </w:r>
      <w:r w:rsidRPr="00D04C44">
        <w:rPr>
          <w:b/>
          <w:sz w:val="24"/>
          <w:szCs w:val="24"/>
          <w:shd w:val="clear" w:color="auto" w:fill="FFFFFF"/>
          <w:lang w:eastAsia="en-US" w:bidi="en-US"/>
        </w:rPr>
        <w:t>дорог общего пользования и искусственных дорожных сооружений в их составе.</w:t>
      </w:r>
    </w:p>
    <w:p w14:paraId="5AFA3303" w14:textId="77777777" w:rsidR="009A5E1B" w:rsidRPr="00D04C44" w:rsidRDefault="009A5E1B" w:rsidP="009A5E1B">
      <w:pPr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D04C44">
        <w:rPr>
          <w:bCs/>
          <w:color w:val="000000"/>
          <w:sz w:val="24"/>
          <w:szCs w:val="24"/>
          <w:shd w:val="clear" w:color="auto" w:fill="FFFFFF"/>
          <w:lang w:eastAsia="ar-SA"/>
        </w:rPr>
        <w:t xml:space="preserve">2. Категории потребителей работы: </w:t>
      </w:r>
      <w:r w:rsidRPr="00D04C44">
        <w:rPr>
          <w:sz w:val="24"/>
          <w:szCs w:val="24"/>
          <w:lang w:eastAsia="ar-SA"/>
        </w:rPr>
        <w:t>в интересах общества, пользователи автомобильных дорог.</w:t>
      </w:r>
    </w:p>
    <w:p w14:paraId="4B83E5E9" w14:textId="77777777" w:rsidR="009A5E1B" w:rsidRPr="00D04C44" w:rsidRDefault="009A5E1B" w:rsidP="009A5E1B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D04C44">
        <w:rPr>
          <w:color w:val="000000"/>
          <w:sz w:val="24"/>
          <w:szCs w:val="24"/>
          <w:shd w:val="clear" w:color="auto" w:fill="FFFFFF"/>
          <w:lang w:eastAsia="ar-SA"/>
        </w:rPr>
        <w:t>3. Показатели, характеризующие объем и (или) качество работы</w:t>
      </w:r>
    </w:p>
    <w:p w14:paraId="1A61EE81" w14:textId="255C7563" w:rsidR="009A5E1B" w:rsidRPr="00ED2DAE" w:rsidRDefault="009A5E1B" w:rsidP="00CC1A81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lang w:eastAsia="ar-SA"/>
        </w:rPr>
      </w:pPr>
      <w:r w:rsidRPr="00D04C44">
        <w:rPr>
          <w:color w:val="000000"/>
          <w:sz w:val="24"/>
          <w:szCs w:val="24"/>
          <w:shd w:val="clear" w:color="auto" w:fill="FFFFFF"/>
          <w:lang w:eastAsia="ar-SA"/>
        </w:rPr>
        <w:t>3.1. Показатели, характеризующие качество работы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029"/>
        <w:gridCol w:w="1633"/>
        <w:gridCol w:w="1431"/>
        <w:gridCol w:w="709"/>
        <w:gridCol w:w="1737"/>
        <w:gridCol w:w="1737"/>
        <w:gridCol w:w="1737"/>
      </w:tblGrid>
      <w:tr w:rsidR="0075761F" w:rsidRPr="000718FB" w14:paraId="7D9C2C73" w14:textId="77777777" w:rsidTr="00CF48BA">
        <w:trPr>
          <w:trHeight w:hRule="exact" w:val="515"/>
        </w:trPr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077FEA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29473D">
              <w:rPr>
                <w:b/>
                <w:color w:val="000000"/>
                <w:lang w:eastAsia="ar-SA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0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C2FE90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29473D">
              <w:rPr>
                <w:b/>
                <w:color w:val="000000"/>
                <w:lang w:eastAsia="ar-SA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ACA9E2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spacing w:before="240" w:after="60"/>
              <w:jc w:val="center"/>
              <w:rPr>
                <w:b/>
                <w:color w:val="000000"/>
                <w:lang w:eastAsia="ar-SA"/>
              </w:rPr>
            </w:pPr>
            <w:r w:rsidRPr="0029473D">
              <w:rPr>
                <w:b/>
                <w:color w:val="000000"/>
                <w:lang w:eastAsia="ar-SA"/>
              </w:rPr>
              <w:t>Показатель качества работы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53EE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spacing w:before="240" w:after="60"/>
              <w:jc w:val="center"/>
              <w:rPr>
                <w:b/>
                <w:bCs/>
                <w:lang w:eastAsia="ar-SA"/>
              </w:rPr>
            </w:pPr>
            <w:r w:rsidRPr="0029473D">
              <w:rPr>
                <w:b/>
                <w:color w:val="000000"/>
                <w:lang w:eastAsia="ar-SA"/>
              </w:rPr>
              <w:t>Значение показателя качества работы</w:t>
            </w:r>
          </w:p>
          <w:p w14:paraId="04CE6B90" w14:textId="7E011E2B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jc w:val="center"/>
              <w:rPr>
                <w:b/>
                <w:bCs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 xml:space="preserve">за 2025 год  </w:t>
            </w:r>
          </w:p>
          <w:p w14:paraId="2DD91F8D" w14:textId="38C8A77E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6</w:t>
            </w:r>
          </w:p>
        </w:tc>
      </w:tr>
      <w:tr w:rsidR="0075761F" w:rsidRPr="000718FB" w14:paraId="5E8B9210" w14:textId="77777777" w:rsidTr="00CF48BA">
        <w:trPr>
          <w:trHeight w:hRule="exact" w:val="492"/>
        </w:trPr>
        <w:tc>
          <w:tcPr>
            <w:tcW w:w="9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623BE0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snapToGrid w:val="0"/>
              <w:spacing w:before="240" w:after="6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9FE335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snapToGrid w:val="0"/>
              <w:spacing w:before="240" w:after="6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DC3235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29473D">
              <w:rPr>
                <w:b/>
                <w:color w:val="000000"/>
                <w:lang w:eastAsia="ar-SA"/>
              </w:rPr>
              <w:t>наименование</w:t>
            </w:r>
          </w:p>
          <w:p w14:paraId="2C7EFFCF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color w:val="000000"/>
                <w:lang w:eastAsia="ar-SA"/>
              </w:rPr>
              <w:t>показателя</w:t>
            </w:r>
          </w:p>
        </w:tc>
        <w:tc>
          <w:tcPr>
            <w:tcW w:w="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2878E6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единица измерения по ОКЕИ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4B96F" w14:textId="296FEA2E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2025г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ADE33" w14:textId="77DEB13A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2026г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2DB14" w14:textId="54EBE19E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2027г</w:t>
            </w:r>
          </w:p>
        </w:tc>
      </w:tr>
      <w:tr w:rsidR="0075761F" w:rsidRPr="000718FB" w14:paraId="76065E51" w14:textId="77777777" w:rsidTr="00CF48BA">
        <w:trPr>
          <w:trHeight w:hRule="exact" w:val="495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F5D22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наименование</w:t>
            </w:r>
          </w:p>
          <w:p w14:paraId="6A54BBB6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показателя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B23791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наименование</w:t>
            </w:r>
          </w:p>
          <w:p w14:paraId="030A9896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показателя</w:t>
            </w: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8C5CFA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snapToGrid w:val="0"/>
              <w:spacing w:before="240" w:after="6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D7BC49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наименование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5F28B8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код</w:t>
            </w: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73157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CA4C2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9D969" w14:textId="700210B0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</w:tr>
      <w:tr w:rsidR="0075761F" w:rsidRPr="000718FB" w14:paraId="761BFC22" w14:textId="77777777" w:rsidTr="007D68B2">
        <w:trPr>
          <w:trHeight w:hRule="exact" w:val="234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D5D4D13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1</w:t>
            </w:r>
          </w:p>
          <w:p w14:paraId="2F62B14A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8382032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3826D6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3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69F35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868854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DEA4D" w14:textId="4094C65F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26463" w14:textId="58302049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8AA5A" w14:textId="4E395A2E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8</w:t>
            </w:r>
          </w:p>
        </w:tc>
      </w:tr>
      <w:tr w:rsidR="0075761F" w:rsidRPr="000718FB" w14:paraId="7297555C" w14:textId="77777777" w:rsidTr="007D68B2">
        <w:trPr>
          <w:trHeight w:val="316"/>
        </w:trPr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4A275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snapToGrid w:val="0"/>
              <w:ind w:left="133" w:right="134"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Организация текущего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930F5" w14:textId="53B35ADA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2" w:right="141"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color w:val="000000"/>
                <w:lang w:eastAsia="ar-SA"/>
              </w:rPr>
              <w:t>Регулярно в течение года</w:t>
            </w:r>
          </w:p>
          <w:p w14:paraId="5AD7E14C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26EB0697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3" w:right="130"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color w:val="000000"/>
                <w:lang w:eastAsia="ar-SA"/>
              </w:rPr>
              <w:t>Количество жалоб на некачественное предоставление работы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688A80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color w:val="000000"/>
                <w:lang w:eastAsia="ar-SA"/>
              </w:rPr>
              <w:t>штука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961A74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lang w:eastAsia="ar-SA"/>
              </w:rPr>
            </w:pPr>
            <w:r w:rsidRPr="000718FB">
              <w:rPr>
                <w:bCs/>
                <w:lang w:eastAsia="ar-SA"/>
              </w:rPr>
              <w:t>796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6AEE5" w14:textId="1C2AC267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0 (К=1)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02F6E" w14:textId="3CA0A86C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0 (К=1)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1B8B3" w14:textId="655F7FF5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0 (К=1)</w:t>
            </w:r>
          </w:p>
        </w:tc>
      </w:tr>
      <w:tr w:rsidR="0075761F" w:rsidRPr="000718FB" w14:paraId="65B2A5D4" w14:textId="77777777" w:rsidTr="007D68B2">
        <w:trPr>
          <w:trHeight w:val="313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BC515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snapToGrid w:val="0"/>
              <w:ind w:left="133" w:right="134"/>
              <w:jc w:val="center"/>
              <w:rPr>
                <w:bCs/>
                <w:lang w:eastAsia="ar-SA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488AD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2" w:right="141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FC2AB8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3" w:right="130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EFF8E76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D0938DB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4F9FE" w14:textId="2F70B433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1 (К=0,9)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78733" w14:textId="7A6A054E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1 (К=0,9)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70A4A" w14:textId="1BBCC215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1 (К=0,9)</w:t>
            </w:r>
          </w:p>
        </w:tc>
      </w:tr>
      <w:tr w:rsidR="0075761F" w:rsidRPr="000718FB" w14:paraId="1246DD41" w14:textId="77777777" w:rsidTr="007D68B2">
        <w:trPr>
          <w:trHeight w:val="313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093E7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snapToGrid w:val="0"/>
              <w:ind w:left="133" w:right="134"/>
              <w:jc w:val="center"/>
              <w:rPr>
                <w:bCs/>
                <w:lang w:eastAsia="ar-SA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6CF3E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2" w:right="141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C984EB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3" w:right="130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5FD0DE7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80B2B49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2E57B" w14:textId="11BDC6A5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2 и более</w:t>
            </w:r>
            <w:r>
              <w:rPr>
                <w:bCs/>
                <w:lang w:eastAsia="ar-SA"/>
              </w:rPr>
              <w:t xml:space="preserve"> </w:t>
            </w:r>
            <w:r w:rsidRPr="000718FB">
              <w:rPr>
                <w:bCs/>
                <w:lang w:eastAsia="ar-SA"/>
              </w:rPr>
              <w:t>(К=0,8)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A83DD" w14:textId="505A8BE1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2 и более</w:t>
            </w:r>
            <w:r>
              <w:rPr>
                <w:bCs/>
                <w:lang w:eastAsia="ar-SA"/>
              </w:rPr>
              <w:t xml:space="preserve"> </w:t>
            </w:r>
            <w:r w:rsidRPr="000718FB">
              <w:rPr>
                <w:bCs/>
                <w:lang w:eastAsia="ar-SA"/>
              </w:rPr>
              <w:t>(К=0,8)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87D96" w14:textId="336E5E92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2 и более</w:t>
            </w:r>
            <w:r>
              <w:rPr>
                <w:bCs/>
                <w:lang w:eastAsia="ar-SA"/>
              </w:rPr>
              <w:t xml:space="preserve"> </w:t>
            </w:r>
            <w:r w:rsidRPr="000718FB">
              <w:rPr>
                <w:bCs/>
                <w:lang w:eastAsia="ar-SA"/>
              </w:rPr>
              <w:t>(К=0,8)</w:t>
            </w:r>
          </w:p>
        </w:tc>
      </w:tr>
      <w:tr w:rsidR="0075761F" w:rsidRPr="000718FB" w14:paraId="144B5D02" w14:textId="77777777" w:rsidTr="007D68B2">
        <w:trPr>
          <w:trHeight w:val="313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2CF73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snapToGrid w:val="0"/>
              <w:ind w:left="133" w:right="134"/>
              <w:jc w:val="center"/>
              <w:rPr>
                <w:bCs/>
                <w:lang w:eastAsia="ar-SA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D4B3D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2" w:right="141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FFC428B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3" w:right="130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91B11A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440DC8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82D7B" w14:textId="387A71AC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5 и более</w:t>
            </w:r>
            <w:r>
              <w:rPr>
                <w:bCs/>
                <w:lang w:eastAsia="ar-SA"/>
              </w:rPr>
              <w:t xml:space="preserve"> </w:t>
            </w:r>
            <w:r w:rsidRPr="000718FB">
              <w:rPr>
                <w:bCs/>
                <w:lang w:eastAsia="ar-SA"/>
              </w:rPr>
              <w:t>(К=0,7)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5AD96" w14:textId="3CB50B08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5 и более</w:t>
            </w:r>
            <w:r>
              <w:rPr>
                <w:bCs/>
                <w:lang w:eastAsia="ar-SA"/>
              </w:rPr>
              <w:t xml:space="preserve"> </w:t>
            </w:r>
            <w:r w:rsidRPr="000718FB">
              <w:rPr>
                <w:bCs/>
                <w:lang w:eastAsia="ar-SA"/>
              </w:rPr>
              <w:t>(К=0,7)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19B9B" w14:textId="2C2ED0B2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5 и более</w:t>
            </w:r>
            <w:r>
              <w:rPr>
                <w:bCs/>
                <w:lang w:eastAsia="ar-SA"/>
              </w:rPr>
              <w:t xml:space="preserve"> </w:t>
            </w:r>
            <w:r w:rsidRPr="000718FB">
              <w:rPr>
                <w:bCs/>
                <w:lang w:eastAsia="ar-SA"/>
              </w:rPr>
              <w:t>(К=0,7)</w:t>
            </w:r>
          </w:p>
        </w:tc>
      </w:tr>
    </w:tbl>
    <w:p w14:paraId="7273606A" w14:textId="77777777" w:rsidR="009A5E1B" w:rsidRPr="00F3238C" w:rsidRDefault="009A5E1B" w:rsidP="009A5E1B">
      <w:pPr>
        <w:tabs>
          <w:tab w:val="left" w:pos="11482"/>
        </w:tabs>
        <w:suppressAutoHyphens/>
        <w:ind w:firstLine="709"/>
        <w:jc w:val="both"/>
        <w:rPr>
          <w:sz w:val="24"/>
          <w:szCs w:val="24"/>
          <w:lang w:eastAsia="en-US" w:bidi="en-US"/>
        </w:rPr>
      </w:pPr>
      <w:r w:rsidRPr="00ED2DAE">
        <w:rPr>
          <w:noProof/>
          <w:szCs w:val="32"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8168A8F" wp14:editId="5F6402B0">
                <wp:simplePos x="0" y="0"/>
                <wp:positionH relativeFrom="column">
                  <wp:posOffset>2445443</wp:posOffset>
                </wp:positionH>
                <wp:positionV relativeFrom="paragraph">
                  <wp:posOffset>183804</wp:posOffset>
                </wp:positionV>
                <wp:extent cx="439838" cy="228600"/>
                <wp:effectExtent l="0" t="0" r="17780" b="1905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38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54435" w14:textId="77777777" w:rsidR="00DB1302" w:rsidRDefault="00DB1302" w:rsidP="009A5E1B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68A8F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92.55pt;margin-top:14.45pt;width:34.65pt;height:1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" strokeweight=".5pt">
                <v:textbox inset="7.45pt,3.85pt,7.45pt,3.85pt">
                  <w:txbxContent>
                    <w:p w14:paraId="55454435" w14:textId="77777777" w:rsidR="00DB1302" w:rsidRDefault="00DB1302" w:rsidP="009A5E1B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F3238C">
        <w:rPr>
          <w:sz w:val="24"/>
          <w:szCs w:val="24"/>
          <w:shd w:val="clear" w:color="auto" w:fill="FFFFFF"/>
          <w:lang w:eastAsia="en-US" w:bidi="en-US"/>
        </w:rPr>
        <w:t xml:space="preserve">Допустимые (возможные) отклонения от установленных показателей качества работы, в пределах которых </w:t>
      </w:r>
      <w:r w:rsidRPr="00F3238C">
        <w:rPr>
          <w:kern w:val="1"/>
          <w:sz w:val="24"/>
          <w:szCs w:val="24"/>
          <w:lang w:eastAsia="en-US" w:bidi="en-US"/>
        </w:rPr>
        <w:t>муниципальное</w:t>
      </w:r>
      <w:r w:rsidRPr="00F3238C">
        <w:rPr>
          <w:sz w:val="24"/>
          <w:szCs w:val="24"/>
          <w:shd w:val="clear" w:color="auto" w:fill="FFFFFF"/>
          <w:lang w:eastAsia="en-US" w:bidi="en-US"/>
        </w:rPr>
        <w:t xml:space="preserve"> задание считается выполненным (процентов)</w:t>
      </w:r>
    </w:p>
    <w:p w14:paraId="672A4323" w14:textId="0894E65F" w:rsidR="009A5E1B" w:rsidRPr="00F3238C" w:rsidRDefault="009A5E1B" w:rsidP="009D2EB6">
      <w:pPr>
        <w:tabs>
          <w:tab w:val="left" w:pos="11482"/>
        </w:tabs>
        <w:suppressAutoHyphens/>
        <w:ind w:firstLine="709"/>
        <w:rPr>
          <w:bCs/>
          <w:color w:val="000000"/>
          <w:sz w:val="24"/>
          <w:szCs w:val="24"/>
          <w:lang w:eastAsia="ar-SA"/>
        </w:rPr>
      </w:pPr>
      <w:r w:rsidRPr="00F3238C">
        <w:rPr>
          <w:bCs/>
          <w:color w:val="000000"/>
          <w:sz w:val="24"/>
          <w:szCs w:val="24"/>
          <w:shd w:val="clear" w:color="auto" w:fill="FFFFFF"/>
          <w:lang w:eastAsia="ar-SA"/>
        </w:rPr>
        <w:t>3.2. Показатели, характеризующие объем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5"/>
        <w:gridCol w:w="2690"/>
        <w:gridCol w:w="1841"/>
        <w:gridCol w:w="1556"/>
        <w:gridCol w:w="582"/>
        <w:gridCol w:w="1401"/>
        <w:gridCol w:w="1342"/>
        <w:gridCol w:w="1309"/>
        <w:gridCol w:w="1297"/>
      </w:tblGrid>
      <w:tr w:rsidR="00CF48BA" w:rsidRPr="00D61BBC" w14:paraId="28D8F9E0" w14:textId="77777777" w:rsidTr="00F00F4A">
        <w:trPr>
          <w:trHeight w:hRule="exact" w:val="393"/>
        </w:trPr>
        <w:tc>
          <w:tcPr>
            <w:tcW w:w="952" w:type="pct"/>
            <w:vMerge w:val="restart"/>
            <w:shd w:val="clear" w:color="auto" w:fill="FFFFFF"/>
            <w:vAlign w:val="center"/>
          </w:tcPr>
          <w:p w14:paraId="5B5E880E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906" w:type="pct"/>
            <w:vMerge w:val="restart"/>
            <w:shd w:val="clear" w:color="auto" w:fill="FFFFFF"/>
            <w:vAlign w:val="center"/>
          </w:tcPr>
          <w:p w14:paraId="549661F8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Показатель, характеризующий условия (формы) выполнения работы  (по справочникам)</w:t>
            </w:r>
          </w:p>
        </w:tc>
        <w:tc>
          <w:tcPr>
            <w:tcW w:w="1812" w:type="pct"/>
            <w:gridSpan w:val="4"/>
            <w:shd w:val="clear" w:color="auto" w:fill="FFFFFF"/>
            <w:vAlign w:val="center"/>
          </w:tcPr>
          <w:p w14:paraId="28393B9D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Показатель объема работы</w:t>
            </w:r>
          </w:p>
        </w:tc>
        <w:tc>
          <w:tcPr>
            <w:tcW w:w="1330" w:type="pct"/>
            <w:gridSpan w:val="3"/>
            <w:vMerge w:val="restart"/>
            <w:shd w:val="clear" w:color="auto" w:fill="FFFFFF"/>
            <w:vAlign w:val="center"/>
          </w:tcPr>
          <w:p w14:paraId="29D875B8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Значение показателя объема работы/сумма, руб.</w:t>
            </w:r>
          </w:p>
          <w:p w14:paraId="37829D4A" w14:textId="4F57565E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</w:tr>
      <w:tr w:rsidR="00CF48BA" w:rsidRPr="00D61BBC" w14:paraId="72C0B4F5" w14:textId="77777777" w:rsidTr="00F00F4A">
        <w:trPr>
          <w:trHeight w:hRule="exact" w:val="819"/>
        </w:trPr>
        <w:tc>
          <w:tcPr>
            <w:tcW w:w="952" w:type="pct"/>
            <w:vMerge/>
            <w:shd w:val="clear" w:color="auto" w:fill="FFFFFF"/>
            <w:vAlign w:val="center"/>
          </w:tcPr>
          <w:p w14:paraId="26F6BF9F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906" w:type="pct"/>
            <w:vMerge/>
            <w:shd w:val="clear" w:color="auto" w:fill="FFFFFF"/>
            <w:vAlign w:val="center"/>
          </w:tcPr>
          <w:p w14:paraId="632207E8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620" w:type="pct"/>
            <w:vMerge w:val="restart"/>
            <w:shd w:val="clear" w:color="auto" w:fill="FFFFFF"/>
            <w:vAlign w:val="center"/>
          </w:tcPr>
          <w:p w14:paraId="2B96449F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наименование</w:t>
            </w:r>
          </w:p>
          <w:p w14:paraId="3ED34C79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показателя</w:t>
            </w:r>
          </w:p>
        </w:tc>
        <w:tc>
          <w:tcPr>
            <w:tcW w:w="720" w:type="pct"/>
            <w:gridSpan w:val="2"/>
            <w:shd w:val="clear" w:color="auto" w:fill="FFFFFF"/>
            <w:vAlign w:val="center"/>
          </w:tcPr>
          <w:p w14:paraId="4B298716" w14:textId="35AA9568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единица измерения</w:t>
            </w:r>
          </w:p>
          <w:p w14:paraId="13303BA0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 ОКЕИ</w:t>
            </w:r>
          </w:p>
        </w:tc>
        <w:tc>
          <w:tcPr>
            <w:tcW w:w="472" w:type="pct"/>
            <w:vMerge w:val="restart"/>
            <w:shd w:val="clear" w:color="auto" w:fill="FFFFFF"/>
            <w:vAlign w:val="center"/>
          </w:tcPr>
          <w:p w14:paraId="3C6C1A6E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описание работы</w:t>
            </w:r>
          </w:p>
        </w:tc>
        <w:tc>
          <w:tcPr>
            <w:tcW w:w="1330" w:type="pct"/>
            <w:gridSpan w:val="3"/>
            <w:vMerge/>
            <w:shd w:val="clear" w:color="auto" w:fill="FFFFFF"/>
            <w:vAlign w:val="center"/>
          </w:tcPr>
          <w:p w14:paraId="1A3EB55F" w14:textId="65AF52FF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</w:tr>
      <w:tr w:rsidR="00CF48BA" w:rsidRPr="00D61BBC" w14:paraId="5FD4DEFA" w14:textId="77777777" w:rsidTr="00F00F4A">
        <w:trPr>
          <w:trHeight w:hRule="exact" w:val="246"/>
        </w:trPr>
        <w:tc>
          <w:tcPr>
            <w:tcW w:w="952" w:type="pct"/>
            <w:shd w:val="clear" w:color="auto" w:fill="FFFFFF"/>
            <w:vAlign w:val="center"/>
          </w:tcPr>
          <w:p w14:paraId="65EB04BA" w14:textId="0D6F87E3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 xml:space="preserve">Наименование </w:t>
            </w:r>
            <w:r>
              <w:rPr>
                <w:b/>
                <w:bCs/>
                <w:color w:val="000000"/>
                <w:lang w:eastAsia="ar-SA"/>
              </w:rPr>
              <w:t>показателя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042138CD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Наименование показателя</w:t>
            </w:r>
          </w:p>
        </w:tc>
        <w:tc>
          <w:tcPr>
            <w:tcW w:w="620" w:type="pct"/>
            <w:vMerge/>
            <w:shd w:val="clear" w:color="auto" w:fill="FFFFFF"/>
            <w:vAlign w:val="center"/>
          </w:tcPr>
          <w:p w14:paraId="098CD32A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14:paraId="7A8D98B1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наименование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2527C579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Код</w:t>
            </w:r>
          </w:p>
        </w:tc>
        <w:tc>
          <w:tcPr>
            <w:tcW w:w="472" w:type="pct"/>
            <w:vMerge/>
            <w:shd w:val="clear" w:color="auto" w:fill="FFFFFF"/>
            <w:vAlign w:val="center"/>
          </w:tcPr>
          <w:p w14:paraId="01CF8083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63FC36B" w14:textId="543D3A5D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2025г</w:t>
            </w:r>
          </w:p>
        </w:tc>
        <w:tc>
          <w:tcPr>
            <w:tcW w:w="441" w:type="pct"/>
            <w:shd w:val="clear" w:color="auto" w:fill="FFFFFF"/>
            <w:vAlign w:val="center"/>
          </w:tcPr>
          <w:p w14:paraId="4738B61D" w14:textId="0FF2B792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2026г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1081D4FE" w14:textId="7B3904D2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2027г</w:t>
            </w:r>
          </w:p>
        </w:tc>
      </w:tr>
      <w:tr w:rsidR="00CF48BA" w:rsidRPr="00D61BBC" w14:paraId="6AB2EF90" w14:textId="77777777" w:rsidTr="00BA330C">
        <w:trPr>
          <w:trHeight w:hRule="exact" w:val="308"/>
        </w:trPr>
        <w:tc>
          <w:tcPr>
            <w:tcW w:w="95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7B1156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1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54D508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2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7D3DA4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3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B29D16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4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413B6A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5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915D54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6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F3D13D" w14:textId="2B933590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7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AF0C1E" w14:textId="5DF8EDA3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8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B610E5" w14:textId="114EBF0D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9</w:t>
            </w:r>
          </w:p>
        </w:tc>
      </w:tr>
      <w:tr w:rsidR="00CF48BA" w:rsidRPr="00D61BBC" w14:paraId="5593E966" w14:textId="77777777" w:rsidTr="00BA330C">
        <w:trPr>
          <w:trHeight w:val="952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D675D" w14:textId="0D8B2997" w:rsidR="00CF48BA" w:rsidRPr="00D61BBC" w:rsidRDefault="00F00F4A" w:rsidP="003E4218">
            <w:pPr>
              <w:widowControl w:val="0"/>
              <w:tabs>
                <w:tab w:val="left" w:pos="11482"/>
              </w:tabs>
              <w:suppressAutoHyphens/>
              <w:snapToGrid w:val="0"/>
              <w:ind w:left="133" w:right="137"/>
              <w:jc w:val="both"/>
              <w:rPr>
                <w:lang w:eastAsia="ar-SA"/>
              </w:rPr>
            </w:pPr>
            <w:r w:rsidRPr="000718FB">
              <w:rPr>
                <w:bCs/>
                <w:lang w:eastAsia="ar-SA"/>
              </w:rPr>
              <w:t>Организация текущего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344E2" w14:textId="122187EC" w:rsidR="00CF48BA" w:rsidRPr="00D61BBC" w:rsidRDefault="00CF48BA" w:rsidP="003E4218">
            <w:pPr>
              <w:widowControl w:val="0"/>
              <w:tabs>
                <w:tab w:val="left" w:pos="11482"/>
              </w:tabs>
              <w:suppressAutoHyphens/>
              <w:snapToGrid w:val="0"/>
              <w:ind w:left="146" w:right="132"/>
              <w:jc w:val="both"/>
              <w:rPr>
                <w:lang w:eastAsia="ar-SA"/>
              </w:rPr>
            </w:pPr>
            <w:r w:rsidRPr="00D61BBC">
              <w:rPr>
                <w:bCs/>
                <w:color w:val="000000"/>
                <w:lang w:eastAsia="ar-SA"/>
              </w:rPr>
              <w:t>Регулярно</w:t>
            </w:r>
            <w:r w:rsidR="00F00F4A">
              <w:rPr>
                <w:bCs/>
                <w:color w:val="000000"/>
                <w:lang w:eastAsia="ar-SA"/>
              </w:rPr>
              <w:t xml:space="preserve"> в течение года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673BD" w14:textId="77777777" w:rsidR="00CF48BA" w:rsidRPr="00D61BBC" w:rsidRDefault="00CF48BA" w:rsidP="003E4218">
            <w:pPr>
              <w:widowControl w:val="0"/>
              <w:tabs>
                <w:tab w:val="left" w:pos="11482"/>
              </w:tabs>
              <w:suppressAutoHyphens/>
              <w:ind w:left="143"/>
              <w:jc w:val="both"/>
              <w:rPr>
                <w:lang w:eastAsia="ar-SA"/>
              </w:rPr>
            </w:pPr>
            <w:r w:rsidRPr="00D61BBC">
              <w:rPr>
                <w:lang w:eastAsia="ar-SA"/>
              </w:rPr>
              <w:t>Протяженность автомобильных дорог общего пользования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2C0C5" w14:textId="45F10DBA" w:rsidR="00CF48BA" w:rsidRPr="00D61BBC" w:rsidRDefault="00F00F4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км</w:t>
            </w:r>
          </w:p>
          <w:p w14:paraId="77BA3EB9" w14:textId="14343DF5" w:rsidR="00CF48BA" w:rsidRPr="00D61BBC" w:rsidRDefault="00CF48B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vertAlign w:val="superscript"/>
                <w:lang w:eastAsia="ar-SA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53478" w14:textId="77777777" w:rsidR="00CF48BA" w:rsidRDefault="00CF48B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</w:p>
          <w:p w14:paraId="45BAC3C6" w14:textId="77777777" w:rsidR="00CF48BA" w:rsidRDefault="00CF48B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</w:p>
          <w:p w14:paraId="28F55727" w14:textId="77777777" w:rsidR="00CF48BA" w:rsidRDefault="00CF48B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  <w:r w:rsidRPr="00D61BBC">
              <w:rPr>
                <w:lang w:eastAsia="ar-SA"/>
              </w:rPr>
              <w:t>055</w:t>
            </w:r>
          </w:p>
          <w:p w14:paraId="671D2CF0" w14:textId="77777777" w:rsidR="00CF48BA" w:rsidRPr="00D61BBC" w:rsidRDefault="00CF48B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</w:p>
          <w:p w14:paraId="6551CEBF" w14:textId="77777777" w:rsidR="00CF48BA" w:rsidRPr="00D61BBC" w:rsidRDefault="00CF48B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5743E" w14:textId="272E93DD" w:rsidR="00CF48BA" w:rsidRPr="00D61BBC" w:rsidRDefault="00CF48BA" w:rsidP="00F00F4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D61BBC">
              <w:rPr>
                <w:lang w:eastAsia="ar-SA"/>
              </w:rPr>
              <w:t>См п.</w:t>
            </w:r>
            <w:r w:rsidR="00F00F4A">
              <w:rPr>
                <w:lang w:eastAsia="ar-SA"/>
              </w:rPr>
              <w:t>3</w:t>
            </w:r>
            <w:r w:rsidRPr="00D61BBC">
              <w:rPr>
                <w:lang w:eastAsia="ar-SA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AAAD0" w14:textId="2FB5BED1" w:rsidR="00CF48BA" w:rsidRPr="00D61BBC" w:rsidRDefault="00F00F4A" w:rsidP="003E4218">
            <w:pPr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54,724/</w:t>
            </w:r>
            <w:r w:rsidR="0063147B">
              <w:rPr>
                <w:lang w:eastAsia="ar-SA"/>
              </w:rPr>
              <w:t xml:space="preserve"> </w:t>
            </w:r>
            <w:r w:rsidR="00992BEE">
              <w:rPr>
                <w:lang w:eastAsia="ar-SA"/>
              </w:rPr>
              <w:t>3 200 657,9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7F0B0" w14:textId="7AD4A886" w:rsidR="00CF48BA" w:rsidRPr="00D61BBC" w:rsidRDefault="00992BEE" w:rsidP="003E4218">
            <w:pPr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54,724/ 3 200 657,9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935DB" w14:textId="4DC2276E" w:rsidR="00CF48BA" w:rsidRPr="00D61BBC" w:rsidRDefault="00992BEE" w:rsidP="003E4218">
            <w:pPr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54,724/ 3 200 657,9</w:t>
            </w:r>
          </w:p>
        </w:tc>
      </w:tr>
    </w:tbl>
    <w:p w14:paraId="5F99EB55" w14:textId="77777777" w:rsidR="009A5E1B" w:rsidRDefault="009A5E1B" w:rsidP="009A5E1B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F3238C">
        <w:rPr>
          <w:color w:val="000000"/>
          <w:sz w:val="24"/>
          <w:szCs w:val="24"/>
          <w:shd w:val="clear" w:color="auto" w:fill="FFFFFF"/>
          <w:lang w:eastAsia="ar-SA"/>
        </w:rPr>
        <w:t xml:space="preserve">Допустимые (возможные) отклонения от установленных показателей объема работы, в пределах которых </w:t>
      </w:r>
      <w:r w:rsidRPr="00F3238C">
        <w:rPr>
          <w:color w:val="000000"/>
          <w:kern w:val="1"/>
          <w:sz w:val="24"/>
          <w:szCs w:val="24"/>
          <w:lang w:eastAsia="ar-SA"/>
        </w:rPr>
        <w:t>муниципальное</w:t>
      </w:r>
      <w:r w:rsidRPr="00F3238C">
        <w:rPr>
          <w:color w:val="000000"/>
          <w:sz w:val="24"/>
          <w:szCs w:val="24"/>
          <w:shd w:val="clear" w:color="auto" w:fill="FFFFFF"/>
          <w:lang w:eastAsia="ar-SA"/>
        </w:rPr>
        <w:t xml:space="preserve"> задание считается выполненным (процентов)</w:t>
      </w:r>
      <w:r>
        <w:rPr>
          <w:color w:val="000000"/>
          <w:sz w:val="24"/>
          <w:szCs w:val="24"/>
          <w:shd w:val="clear" w:color="auto" w:fill="FFFFFF"/>
          <w:lang w:eastAsia="ar-SA"/>
        </w:rPr>
        <w:t xml:space="preserve">  </w:t>
      </w:r>
    </w:p>
    <w:tbl>
      <w:tblPr>
        <w:tblStyle w:val="ad"/>
        <w:tblpPr w:leftFromText="180" w:rightFromText="180" w:vertAnchor="text" w:horzAnchor="page" w:tblpX="5351" w:tblpY="1"/>
        <w:tblW w:w="115" w:type="pct"/>
        <w:tblLook w:val="04A0" w:firstRow="1" w:lastRow="0" w:firstColumn="1" w:lastColumn="0" w:noHBand="0" w:noVBand="1"/>
      </w:tblPr>
      <w:tblGrid>
        <w:gridCol w:w="341"/>
      </w:tblGrid>
      <w:tr w:rsidR="009A5E1B" w14:paraId="48D3B136" w14:textId="77777777" w:rsidTr="003E4218">
        <w:trPr>
          <w:trHeight w:val="177"/>
        </w:trPr>
        <w:tc>
          <w:tcPr>
            <w:tcW w:w="5000" w:type="pct"/>
          </w:tcPr>
          <w:p w14:paraId="2EE6017C" w14:textId="76EF23D8" w:rsidR="009A5E1B" w:rsidRDefault="007D68B2" w:rsidP="003E4218">
            <w:pPr>
              <w:widowControl w:val="0"/>
              <w:tabs>
                <w:tab w:val="left" w:pos="11482"/>
              </w:tabs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</w:tr>
    </w:tbl>
    <w:p w14:paraId="7C42432C" w14:textId="77777777" w:rsidR="009A5E1B" w:rsidRDefault="009A5E1B" w:rsidP="009A5E1B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</w:p>
    <w:p w14:paraId="1517F808" w14:textId="77777777" w:rsidR="009A5E1B" w:rsidRDefault="009A5E1B" w:rsidP="009A5E1B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</w:p>
    <w:p w14:paraId="056E24D6" w14:textId="5AAD5DC3" w:rsidR="004C7BDB" w:rsidRDefault="00120E92" w:rsidP="00120E92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shd w:val="clear" w:color="auto" w:fill="FFFFFF"/>
          <w:vertAlign w:val="superscript"/>
          <w:lang w:eastAsia="ar-SA"/>
        </w:rPr>
      </w:pPr>
      <w:r w:rsidRPr="004C7BDB">
        <w:rPr>
          <w:b/>
          <w:sz w:val="24"/>
          <w:szCs w:val="24"/>
        </w:rPr>
        <w:t xml:space="preserve">Подраздел </w:t>
      </w:r>
      <w:r w:rsidRPr="004C7BDB">
        <w:rPr>
          <w:b/>
          <w:sz w:val="24"/>
          <w:szCs w:val="24"/>
          <w:lang w:val="en-US"/>
        </w:rPr>
        <w:t>II</w:t>
      </w:r>
      <w:r w:rsidRPr="009A5E1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4C7BDB" w:rsidRPr="000B7F46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Прочие сведения о </w:t>
      </w:r>
      <w:r w:rsidR="004C7BDB" w:rsidRPr="000B7F46">
        <w:rPr>
          <w:b/>
          <w:color w:val="000000"/>
          <w:kern w:val="1"/>
          <w:sz w:val="24"/>
          <w:szCs w:val="24"/>
          <w:lang w:eastAsia="ar-SA"/>
        </w:rPr>
        <w:t>муниципальном</w:t>
      </w:r>
      <w:r w:rsidR="004C7BDB" w:rsidRPr="000B7F46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 задании </w:t>
      </w:r>
    </w:p>
    <w:p w14:paraId="6D87CEBA" w14:textId="77777777" w:rsidR="004C7BDB" w:rsidRDefault="004C7BDB" w:rsidP="004C7BDB">
      <w:pPr>
        <w:widowControl w:val="0"/>
        <w:tabs>
          <w:tab w:val="left" w:pos="11482"/>
        </w:tabs>
        <w:suppressAutoHyphens/>
        <w:ind w:firstLine="709"/>
        <w:jc w:val="both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 w:rsidRPr="00352FAA">
        <w:rPr>
          <w:b/>
          <w:color w:val="000000"/>
          <w:sz w:val="24"/>
          <w:szCs w:val="24"/>
          <w:shd w:val="clear" w:color="auto" w:fill="FFFFFF"/>
          <w:lang w:eastAsia="ar-SA"/>
        </w:rPr>
        <w:t xml:space="preserve">1. Основания для досрочного прекращения исполнения </w:t>
      </w:r>
      <w:r w:rsidRPr="00352FAA">
        <w:rPr>
          <w:b/>
          <w:color w:val="000000"/>
          <w:kern w:val="1"/>
          <w:sz w:val="24"/>
          <w:szCs w:val="24"/>
          <w:lang w:eastAsia="ar-SA"/>
        </w:rPr>
        <w:t>муниципального</w:t>
      </w:r>
      <w:r w:rsidRPr="00352FAA">
        <w:rPr>
          <w:b/>
          <w:color w:val="000000"/>
          <w:sz w:val="24"/>
          <w:szCs w:val="24"/>
          <w:shd w:val="clear" w:color="auto" w:fill="FFFFFF"/>
          <w:lang w:eastAsia="ar-SA"/>
        </w:rPr>
        <w:t xml:space="preserve"> задания:</w:t>
      </w:r>
      <w:r w:rsidRPr="000B7F46">
        <w:rPr>
          <w:bCs/>
          <w:color w:val="000000"/>
          <w:sz w:val="24"/>
          <w:szCs w:val="24"/>
          <w:shd w:val="clear" w:color="auto" w:fill="FFFFFF"/>
          <w:lang w:eastAsia="ar-SA"/>
        </w:rPr>
        <w:t xml:space="preserve"> </w:t>
      </w:r>
    </w:p>
    <w:p w14:paraId="0E129D20" w14:textId="77777777" w:rsidR="004C7BDB" w:rsidRPr="000B7F46" w:rsidRDefault="004C7BDB" w:rsidP="004C7BDB">
      <w:pPr>
        <w:widowControl w:val="0"/>
        <w:tabs>
          <w:tab w:val="left" w:pos="11482"/>
        </w:tabs>
        <w:suppressAutoHyphens/>
        <w:ind w:firstLine="709"/>
        <w:jc w:val="both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bCs/>
          <w:color w:val="000000"/>
          <w:sz w:val="24"/>
          <w:szCs w:val="24"/>
          <w:shd w:val="clear" w:color="auto" w:fill="FFFFFF"/>
          <w:lang w:eastAsia="ar-SA"/>
        </w:rPr>
        <w:t>- л</w:t>
      </w:r>
      <w:r w:rsidRPr="000B7F46">
        <w:rPr>
          <w:bCs/>
          <w:color w:val="000000"/>
          <w:sz w:val="24"/>
          <w:szCs w:val="24"/>
          <w:shd w:val="clear" w:color="auto" w:fill="FFFFFF"/>
          <w:lang w:eastAsia="ar-SA"/>
        </w:rPr>
        <w:t>иквидация или реорганизация муниципального бюджетного учреждения «Благоустройство</w:t>
      </w:r>
      <w:r>
        <w:rPr>
          <w:bCs/>
          <w:color w:val="000000"/>
          <w:sz w:val="24"/>
          <w:szCs w:val="24"/>
          <w:shd w:val="clear" w:color="auto" w:fill="FFFFFF"/>
          <w:lang w:eastAsia="ar-SA"/>
        </w:rPr>
        <w:t xml:space="preserve"> Велиж</w:t>
      </w:r>
      <w:r w:rsidRPr="000B7F46">
        <w:rPr>
          <w:bCs/>
          <w:color w:val="000000"/>
          <w:sz w:val="24"/>
          <w:szCs w:val="24"/>
          <w:shd w:val="clear" w:color="auto" w:fill="FFFFFF"/>
          <w:lang w:eastAsia="ar-SA"/>
        </w:rPr>
        <w:t>»;</w:t>
      </w:r>
    </w:p>
    <w:p w14:paraId="7B22894C" w14:textId="77777777" w:rsidR="004C7BDB" w:rsidRPr="000B7F46" w:rsidRDefault="004C7BDB" w:rsidP="004C7BDB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>
        <w:rPr>
          <w:bCs/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Pr="000B7F46">
        <w:rPr>
          <w:bCs/>
          <w:color w:val="000000"/>
          <w:sz w:val="24"/>
          <w:szCs w:val="24"/>
          <w:shd w:val="clear" w:color="auto" w:fill="FFFFFF"/>
          <w:lang w:eastAsia="ar-SA"/>
        </w:rPr>
        <w:t>исключение данного вида работ из базового (отраслевого) перечня услуг (работ).</w:t>
      </w:r>
    </w:p>
    <w:p w14:paraId="76FA1D0C" w14:textId="77777777" w:rsidR="004C7BDB" w:rsidRPr="000B7F46" w:rsidRDefault="004C7BDB" w:rsidP="004C7BDB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lang w:eastAsia="ar-SA"/>
        </w:rPr>
      </w:pPr>
      <w:r w:rsidRPr="00352FAA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2. Иная информация, необходимая для исполнения (контроля за исполнением) </w:t>
      </w:r>
      <w:r w:rsidRPr="00352FAA">
        <w:rPr>
          <w:b/>
          <w:bCs/>
          <w:color w:val="000000"/>
          <w:kern w:val="1"/>
          <w:sz w:val="24"/>
          <w:szCs w:val="24"/>
          <w:lang w:eastAsia="ar-SA"/>
        </w:rPr>
        <w:t>муниципального</w:t>
      </w:r>
      <w:r w:rsidRPr="00352FAA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 задания:</w:t>
      </w:r>
    </w:p>
    <w:p w14:paraId="5266F72B" w14:textId="68552C49" w:rsidR="004C7BDB" w:rsidRDefault="004C7BDB" w:rsidP="004C7BDB">
      <w:pPr>
        <w:tabs>
          <w:tab w:val="left" w:pos="11482"/>
        </w:tabs>
        <w:suppressAutoHyphens/>
        <w:ind w:firstLine="709"/>
        <w:jc w:val="both"/>
        <w:rPr>
          <w:sz w:val="24"/>
          <w:szCs w:val="24"/>
          <w:lang w:eastAsia="ar-SA"/>
        </w:rPr>
      </w:pPr>
      <w:r w:rsidRPr="000B7F46">
        <w:rPr>
          <w:sz w:val="24"/>
          <w:szCs w:val="24"/>
          <w:lang w:eastAsia="ar-SA"/>
        </w:rPr>
        <w:t>2.1. Перечень и характеристика автомобильных дорог: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444"/>
        <w:gridCol w:w="1167"/>
        <w:gridCol w:w="3687"/>
        <w:gridCol w:w="4227"/>
        <w:gridCol w:w="1689"/>
      </w:tblGrid>
      <w:tr w:rsidR="004C7BDB" w:rsidRPr="00352FAA" w14:paraId="2A220DDC" w14:textId="77777777" w:rsidTr="00CC1A81">
        <w:trPr>
          <w:trHeight w:val="560"/>
        </w:trPr>
        <w:tc>
          <w:tcPr>
            <w:tcW w:w="212" w:type="pct"/>
            <w:shd w:val="clear" w:color="auto" w:fill="auto"/>
            <w:vAlign w:val="center"/>
            <w:hideMark/>
          </w:tcPr>
          <w:p w14:paraId="53250B8E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№ п</w:t>
            </w:r>
            <w:r w:rsidRPr="00352FAA">
              <w:rPr>
                <w:b/>
                <w:bCs/>
                <w:lang w:val="en-US"/>
              </w:rPr>
              <w:t>/</w:t>
            </w:r>
            <w:r w:rsidRPr="00352FAA">
              <w:rPr>
                <w:b/>
                <w:bCs/>
              </w:rPr>
              <w:t>п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5E69DE16" w14:textId="347A00E5" w:rsidR="004C7BDB" w:rsidRPr="00352FAA" w:rsidRDefault="004C7BDB" w:rsidP="003B20E0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Наименование</w:t>
            </w:r>
            <w:r w:rsidR="003B20E0">
              <w:rPr>
                <w:b/>
                <w:bCs/>
              </w:rPr>
              <w:t xml:space="preserve"> </w:t>
            </w:r>
            <w:r w:rsidRPr="00352FAA">
              <w:rPr>
                <w:b/>
                <w:bCs/>
              </w:rPr>
              <w:t>дороги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1E79D9B2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Протяженность (км)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43A14420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Начало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1CBF5DE3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Конец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74819445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Исполнение</w:t>
            </w:r>
          </w:p>
        </w:tc>
      </w:tr>
      <w:tr w:rsidR="004C7BDB" w:rsidRPr="00352FAA" w14:paraId="15F27A92" w14:textId="77777777" w:rsidTr="00CC1A81">
        <w:trPr>
          <w:trHeight w:val="267"/>
        </w:trPr>
        <w:tc>
          <w:tcPr>
            <w:tcW w:w="212" w:type="pct"/>
            <w:shd w:val="clear" w:color="auto" w:fill="auto"/>
            <w:vAlign w:val="center"/>
          </w:tcPr>
          <w:p w14:paraId="777A6EE2" w14:textId="77777777" w:rsidR="004C7BDB" w:rsidRPr="00641BFA" w:rsidRDefault="004C7BDB" w:rsidP="003E4218">
            <w:pPr>
              <w:tabs>
                <w:tab w:val="left" w:pos="11482"/>
              </w:tabs>
              <w:jc w:val="center"/>
              <w:rPr>
                <w:b/>
              </w:rPr>
            </w:pPr>
            <w:bookmarkStart w:id="2" w:name="_GoBack" w:colFirst="0" w:colLast="5"/>
            <w:r w:rsidRPr="00641BFA">
              <w:rPr>
                <w:b/>
              </w:rPr>
              <w:t>1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2EFCDC9F" w14:textId="77777777" w:rsidR="004C7BDB" w:rsidRPr="00641BFA" w:rsidRDefault="004C7BDB" w:rsidP="003E4218">
            <w:pPr>
              <w:tabs>
                <w:tab w:val="left" w:pos="11482"/>
              </w:tabs>
              <w:jc w:val="center"/>
              <w:rPr>
                <w:b/>
              </w:rPr>
            </w:pPr>
            <w:r w:rsidRPr="00641BFA">
              <w:rPr>
                <w:b/>
              </w:rPr>
              <w:t>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5A897CE" w14:textId="77777777" w:rsidR="004C7BDB" w:rsidRPr="00641BFA" w:rsidRDefault="004C7BDB" w:rsidP="003E4218">
            <w:pPr>
              <w:tabs>
                <w:tab w:val="left" w:pos="11482"/>
              </w:tabs>
              <w:jc w:val="center"/>
              <w:rPr>
                <w:b/>
              </w:rPr>
            </w:pPr>
            <w:r w:rsidRPr="00641BFA">
              <w:rPr>
                <w:b/>
              </w:rPr>
              <w:t>3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FD47DB9" w14:textId="77777777" w:rsidR="004C7BDB" w:rsidRPr="00641BFA" w:rsidRDefault="004C7BDB" w:rsidP="003E4218">
            <w:pPr>
              <w:tabs>
                <w:tab w:val="left" w:pos="11482"/>
              </w:tabs>
              <w:jc w:val="center"/>
              <w:rPr>
                <w:b/>
              </w:rPr>
            </w:pPr>
            <w:r w:rsidRPr="00641BFA">
              <w:rPr>
                <w:b/>
              </w:rPr>
              <w:t>4</w:t>
            </w:r>
          </w:p>
        </w:tc>
        <w:tc>
          <w:tcPr>
            <w:tcW w:w="1424" w:type="pct"/>
            <w:shd w:val="clear" w:color="auto" w:fill="auto"/>
            <w:vAlign w:val="center"/>
          </w:tcPr>
          <w:p w14:paraId="35E7EB6A" w14:textId="77777777" w:rsidR="004C7BDB" w:rsidRPr="00641BFA" w:rsidRDefault="004C7BDB" w:rsidP="003E4218">
            <w:pPr>
              <w:tabs>
                <w:tab w:val="left" w:pos="11482"/>
              </w:tabs>
              <w:jc w:val="center"/>
              <w:rPr>
                <w:b/>
              </w:rPr>
            </w:pPr>
            <w:r w:rsidRPr="00641BFA">
              <w:rPr>
                <w:b/>
              </w:rPr>
              <w:t>5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D3F06BE" w14:textId="77777777" w:rsidR="004C7BDB" w:rsidRPr="00641BFA" w:rsidRDefault="004C7BDB" w:rsidP="003E4218">
            <w:pPr>
              <w:tabs>
                <w:tab w:val="left" w:pos="11482"/>
              </w:tabs>
              <w:jc w:val="center"/>
              <w:rPr>
                <w:b/>
              </w:rPr>
            </w:pPr>
            <w:r w:rsidRPr="00641BFA">
              <w:rPr>
                <w:b/>
              </w:rPr>
              <w:t>6</w:t>
            </w:r>
          </w:p>
        </w:tc>
      </w:tr>
      <w:bookmarkEnd w:id="2"/>
      <w:tr w:rsidR="004C7BDB" w:rsidRPr="00352FAA" w14:paraId="2EF434FF" w14:textId="77777777" w:rsidTr="00CC1A81">
        <w:trPr>
          <w:trHeight w:val="318"/>
        </w:trPr>
        <w:tc>
          <w:tcPr>
            <w:tcW w:w="212" w:type="pct"/>
            <w:shd w:val="clear" w:color="auto" w:fill="auto"/>
            <w:vAlign w:val="bottom"/>
            <w:hideMark/>
          </w:tcPr>
          <w:p w14:paraId="1254FAD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61272493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Кузнецова+ ПГ Кузнецова, 6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35B316E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1,08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3281C32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д.4 (Пересечение с ул. Яна Томпа)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3727997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Энгельса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053720D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3360DB33" w14:textId="77777777" w:rsidTr="00CC1A81">
        <w:trPr>
          <w:trHeight w:val="330"/>
        </w:trPr>
        <w:tc>
          <w:tcPr>
            <w:tcW w:w="212" w:type="pct"/>
            <w:shd w:val="clear" w:color="auto" w:fill="auto"/>
            <w:vAlign w:val="bottom"/>
            <w:hideMark/>
          </w:tcPr>
          <w:p w14:paraId="69A1E065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022A60A8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Энгельса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2ECAB7F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0,263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32005BA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Кузнецова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52C89C6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Володарского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75254F5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6F59ABEB" w14:textId="77777777" w:rsidTr="00CC1A81">
        <w:trPr>
          <w:trHeight w:val="270"/>
        </w:trPr>
        <w:tc>
          <w:tcPr>
            <w:tcW w:w="212" w:type="pct"/>
            <w:shd w:val="clear" w:color="auto" w:fill="auto"/>
            <w:vAlign w:val="bottom"/>
            <w:hideMark/>
          </w:tcPr>
          <w:p w14:paraId="25C60846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3.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3938299D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Володарского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3AA1511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0,259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59B1A0A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В районе памятника 30 лет Победы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0E6CD55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В районе памятника 30 лет Победы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0041976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160BC047" w14:textId="77777777" w:rsidTr="00CC1A81">
        <w:trPr>
          <w:trHeight w:val="461"/>
        </w:trPr>
        <w:tc>
          <w:tcPr>
            <w:tcW w:w="212" w:type="pct"/>
            <w:shd w:val="clear" w:color="auto" w:fill="auto"/>
            <w:vAlign w:val="bottom"/>
            <w:hideMark/>
          </w:tcPr>
          <w:p w14:paraId="5E255958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4.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59E180AD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Энгельса</w:t>
            </w:r>
          </w:p>
          <w:p w14:paraId="3B12426B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Энгельса, 164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468AC6F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1,09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5500694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Володарского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0BD4417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164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8E0E05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07F6A78B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5BDC26A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5.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27C2C93A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пер. Безымянный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76AE8EA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0,13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21A2D18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28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7E4C87B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д.32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59009F9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119240DA" w14:textId="77777777" w:rsidTr="007D68B2">
        <w:trPr>
          <w:trHeight w:val="334"/>
        </w:trPr>
        <w:tc>
          <w:tcPr>
            <w:tcW w:w="212" w:type="pct"/>
            <w:shd w:val="clear" w:color="auto" w:fill="auto"/>
            <w:vAlign w:val="bottom"/>
            <w:hideMark/>
          </w:tcPr>
          <w:p w14:paraId="1C862A8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6.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62197ABE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Советская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0686A9B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0,609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772A5B8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пер. Безымянный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2F070A4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д.104 (Граница населенного пункта г. Велиж)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3C22793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7987CF61" w14:textId="77777777" w:rsidTr="00CC1A81">
        <w:trPr>
          <w:trHeight w:val="312"/>
        </w:trPr>
        <w:tc>
          <w:tcPr>
            <w:tcW w:w="212" w:type="pct"/>
            <w:vMerge w:val="restart"/>
            <w:shd w:val="clear" w:color="auto" w:fill="auto"/>
            <w:vAlign w:val="bottom"/>
            <w:hideMark/>
          </w:tcPr>
          <w:p w14:paraId="32CEB24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7.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3E9B1C46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Еременко</w:t>
            </w:r>
          </w:p>
        </w:tc>
        <w:tc>
          <w:tcPr>
            <w:tcW w:w="393" w:type="pct"/>
            <w:vMerge w:val="restart"/>
            <w:shd w:val="clear" w:color="auto" w:fill="auto"/>
            <w:vAlign w:val="bottom"/>
            <w:hideMark/>
          </w:tcPr>
          <w:p w14:paraId="5F987D4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0,996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  <w:hideMark/>
          </w:tcPr>
          <w:p w14:paraId="780ACA1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 (Пересечение с ул. Советская)</w:t>
            </w:r>
          </w:p>
        </w:tc>
        <w:tc>
          <w:tcPr>
            <w:tcW w:w="1424" w:type="pct"/>
            <w:vMerge w:val="restart"/>
            <w:shd w:val="clear" w:color="auto" w:fill="auto"/>
            <w:vAlign w:val="center"/>
            <w:hideMark/>
          </w:tcPr>
          <w:p w14:paraId="50F777C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Примыкание с ул. Двинская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  <w:hideMark/>
          </w:tcPr>
          <w:p w14:paraId="40BBA3C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3D01D2F2" w14:textId="77777777" w:rsidTr="00CC1A81">
        <w:trPr>
          <w:trHeight w:val="312"/>
        </w:trPr>
        <w:tc>
          <w:tcPr>
            <w:tcW w:w="212" w:type="pct"/>
            <w:vMerge/>
            <w:vAlign w:val="bottom"/>
            <w:hideMark/>
          </w:tcPr>
          <w:p w14:paraId="6A2BA94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28092DE8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Еременко 23/10</w:t>
            </w:r>
          </w:p>
        </w:tc>
        <w:tc>
          <w:tcPr>
            <w:tcW w:w="393" w:type="pct"/>
            <w:vMerge/>
            <w:vAlign w:val="bottom"/>
            <w:hideMark/>
          </w:tcPr>
          <w:p w14:paraId="0332EA7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vMerge/>
            <w:vAlign w:val="center"/>
            <w:hideMark/>
          </w:tcPr>
          <w:p w14:paraId="535967C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vMerge/>
            <w:vAlign w:val="center"/>
            <w:hideMark/>
          </w:tcPr>
          <w:p w14:paraId="27EF8FB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vMerge/>
            <w:vAlign w:val="center"/>
            <w:hideMark/>
          </w:tcPr>
          <w:p w14:paraId="2C686BF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256E8D26" w14:textId="77777777" w:rsidTr="00CC1A81">
        <w:trPr>
          <w:trHeight w:val="312"/>
        </w:trPr>
        <w:tc>
          <w:tcPr>
            <w:tcW w:w="212" w:type="pct"/>
            <w:vMerge/>
            <w:vAlign w:val="bottom"/>
            <w:hideMark/>
          </w:tcPr>
          <w:p w14:paraId="0A0651F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2F82AE6C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Еременко, 17/67</w:t>
            </w:r>
          </w:p>
        </w:tc>
        <w:tc>
          <w:tcPr>
            <w:tcW w:w="393" w:type="pct"/>
            <w:vMerge/>
            <w:vAlign w:val="bottom"/>
            <w:hideMark/>
          </w:tcPr>
          <w:p w14:paraId="436A223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vMerge/>
            <w:vAlign w:val="center"/>
            <w:hideMark/>
          </w:tcPr>
          <w:p w14:paraId="59AFDF5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vMerge/>
            <w:vAlign w:val="center"/>
            <w:hideMark/>
          </w:tcPr>
          <w:p w14:paraId="4B18D9E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vMerge/>
            <w:vAlign w:val="center"/>
            <w:hideMark/>
          </w:tcPr>
          <w:p w14:paraId="136BB0E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2D8BA2A0" w14:textId="77777777" w:rsidTr="00CC1A81">
        <w:trPr>
          <w:trHeight w:val="600"/>
        </w:trPr>
        <w:tc>
          <w:tcPr>
            <w:tcW w:w="212" w:type="pct"/>
            <w:shd w:val="clear" w:color="auto" w:fill="auto"/>
            <w:vAlign w:val="bottom"/>
            <w:hideMark/>
          </w:tcPr>
          <w:p w14:paraId="1D29AE9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8.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631CA5A2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Казанская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5D0B279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0,745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0FF9DF3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 (Пересечение с ул. Еременко)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7FF4E5E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д.14 </w:t>
            </w:r>
          </w:p>
          <w:p w14:paraId="7125574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Детский сад № 2,  Дом ребенка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40919EF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 (50%) Грунт (50%)</w:t>
            </w:r>
          </w:p>
        </w:tc>
      </w:tr>
      <w:tr w:rsidR="004C7BDB" w:rsidRPr="00352FAA" w14:paraId="3AC4D78F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60EA9F80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9.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23F5E75D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пл. Судоверфи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2BB9A9E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0,24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0CB8224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 (Пересечение с ул. Сакко и Ванцетти)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0F08582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д.8 (Пересечение с ул. Казанская)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4E29F5B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75EBA21A" w14:textId="77777777" w:rsidTr="007D68B2">
        <w:trPr>
          <w:trHeight w:val="539"/>
        </w:trPr>
        <w:tc>
          <w:tcPr>
            <w:tcW w:w="212" w:type="pct"/>
            <w:shd w:val="clear" w:color="auto" w:fill="auto"/>
            <w:vAlign w:val="bottom"/>
            <w:hideMark/>
          </w:tcPr>
          <w:p w14:paraId="2C8E4D8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10.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6A4055C8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Коммунальная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4127C68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0,96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2DF7FFF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1E234ED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д. 81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4B93889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 (50%) Грунт (50%)</w:t>
            </w:r>
          </w:p>
        </w:tc>
      </w:tr>
      <w:tr w:rsidR="004C7BDB" w:rsidRPr="00352FAA" w14:paraId="7A95FFFA" w14:textId="77777777" w:rsidTr="00CC1A81">
        <w:trPr>
          <w:trHeight w:val="315"/>
        </w:trPr>
        <w:tc>
          <w:tcPr>
            <w:tcW w:w="212" w:type="pct"/>
            <w:vMerge w:val="restart"/>
            <w:shd w:val="clear" w:color="auto" w:fill="auto"/>
            <w:vAlign w:val="bottom"/>
            <w:hideMark/>
          </w:tcPr>
          <w:p w14:paraId="6BB6C7D0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11.</w:t>
            </w:r>
          </w:p>
        </w:tc>
        <w:tc>
          <w:tcPr>
            <w:tcW w:w="1160" w:type="pct"/>
            <w:vMerge w:val="restart"/>
            <w:shd w:val="clear" w:color="auto" w:fill="auto"/>
            <w:vAlign w:val="bottom"/>
            <w:hideMark/>
          </w:tcPr>
          <w:p w14:paraId="5E1C66E1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пл.  Свободы</w:t>
            </w:r>
          </w:p>
          <w:p w14:paraId="02A3AA5F" w14:textId="155A4011" w:rsidR="004C7BDB" w:rsidRPr="00352FAA" w:rsidRDefault="004C7BDB" w:rsidP="003E4218">
            <w:pPr>
              <w:tabs>
                <w:tab w:val="left" w:pos="11482"/>
              </w:tabs>
              <w:ind w:left="-108"/>
            </w:pPr>
            <w:r w:rsidRPr="00352FAA">
              <w:t>+ ПГ пл.</w:t>
            </w:r>
            <w:r w:rsidR="00CC1A81">
              <w:t xml:space="preserve"> </w:t>
            </w:r>
            <w:r w:rsidRPr="00352FAA">
              <w:t>Свободы около стадиона)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5BCBAFD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0,611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3024AC5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09F42DB2" w14:textId="77777777" w:rsidR="004C7BDB" w:rsidRPr="00352FAA" w:rsidRDefault="004C7BDB" w:rsidP="003E4218">
            <w:pPr>
              <w:tabs>
                <w:tab w:val="left" w:pos="11482"/>
              </w:tabs>
              <w:ind w:right="-76"/>
            </w:pPr>
            <w:r w:rsidRPr="00352FAA">
              <w:t>д. 21(пересечение с ул. Энергетиков)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7789BFF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779B12F0" w14:textId="77777777" w:rsidTr="007D68B2">
        <w:trPr>
          <w:trHeight w:val="226"/>
        </w:trPr>
        <w:tc>
          <w:tcPr>
            <w:tcW w:w="212" w:type="pct"/>
            <w:vMerge/>
            <w:shd w:val="clear" w:color="auto" w:fill="auto"/>
            <w:vAlign w:val="bottom"/>
            <w:hideMark/>
          </w:tcPr>
          <w:p w14:paraId="678A224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60" w:type="pct"/>
            <w:vMerge/>
            <w:shd w:val="clear" w:color="auto" w:fill="auto"/>
            <w:vAlign w:val="bottom"/>
            <w:hideMark/>
          </w:tcPr>
          <w:p w14:paraId="39515BB4" w14:textId="77777777" w:rsidR="004C7BDB" w:rsidRPr="00352FAA" w:rsidRDefault="004C7BDB" w:rsidP="003E4218">
            <w:pPr>
              <w:tabs>
                <w:tab w:val="left" w:pos="11482"/>
              </w:tabs>
              <w:ind w:left="-108"/>
            </w:pP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0137C96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0,86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54374DE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68B4D26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7BF8171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63C0ACFD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133280F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12</w:t>
            </w:r>
            <w:r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13896BDB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пер. Безымянный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19FB5CE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0,13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5B286B3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32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38A6715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д.28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456748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71937573" w14:textId="77777777" w:rsidTr="00CC1A81">
        <w:trPr>
          <w:trHeight w:val="360"/>
        </w:trPr>
        <w:tc>
          <w:tcPr>
            <w:tcW w:w="212" w:type="pct"/>
            <w:shd w:val="clear" w:color="auto" w:fill="auto"/>
            <w:vAlign w:val="bottom"/>
            <w:hideMark/>
          </w:tcPr>
          <w:p w14:paraId="71B9593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13.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6EA0CE73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Энгельса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2A1CFD9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1,09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3539BF1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164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0365579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Володарского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1DCE03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3399933F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410DAF3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14.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4506D2BA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Володарского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31CF00F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0,174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6D63C91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Энгельса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282618E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Кропоткина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5896FDF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5BE2D10E" w14:textId="77777777" w:rsidTr="00CC1A81">
        <w:trPr>
          <w:trHeight w:val="413"/>
        </w:trPr>
        <w:tc>
          <w:tcPr>
            <w:tcW w:w="212" w:type="pct"/>
            <w:shd w:val="clear" w:color="auto" w:fill="auto"/>
            <w:vAlign w:val="bottom"/>
            <w:hideMark/>
          </w:tcPr>
          <w:p w14:paraId="25B2994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15.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4FAFE867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Пл. Дзержинского (в один след вокруг сквера)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2A73918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0,373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2EA3E22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6026FB4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5281E2B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3C3CF42A" w14:textId="77777777" w:rsidTr="00CC1A81">
        <w:trPr>
          <w:trHeight w:val="312"/>
        </w:trPr>
        <w:tc>
          <w:tcPr>
            <w:tcW w:w="212" w:type="pct"/>
            <w:vMerge w:val="restart"/>
            <w:shd w:val="clear" w:color="auto" w:fill="auto"/>
            <w:vAlign w:val="bottom"/>
            <w:hideMark/>
          </w:tcPr>
          <w:p w14:paraId="277AF2BC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16.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32BED84F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Советская</w:t>
            </w:r>
          </w:p>
        </w:tc>
        <w:tc>
          <w:tcPr>
            <w:tcW w:w="393" w:type="pct"/>
            <w:vMerge w:val="restart"/>
            <w:shd w:val="clear" w:color="auto" w:fill="auto"/>
            <w:vAlign w:val="bottom"/>
            <w:hideMark/>
          </w:tcPr>
          <w:p w14:paraId="5E7D298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2,187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  <w:hideMark/>
          </w:tcPr>
          <w:p w14:paraId="02AE662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д.3 (Пересечение с ул. Розы Люксембург)</w:t>
            </w:r>
          </w:p>
        </w:tc>
        <w:tc>
          <w:tcPr>
            <w:tcW w:w="1424" w:type="pct"/>
            <w:vMerge w:val="restart"/>
            <w:shd w:val="clear" w:color="auto" w:fill="auto"/>
            <w:vAlign w:val="center"/>
            <w:hideMark/>
          </w:tcPr>
          <w:p w14:paraId="7790A3C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д. 1 пл. Свободы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  <w:hideMark/>
          </w:tcPr>
          <w:p w14:paraId="02E8E8F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58AE4A17" w14:textId="77777777" w:rsidTr="00CC1A81">
        <w:trPr>
          <w:trHeight w:val="312"/>
        </w:trPr>
        <w:tc>
          <w:tcPr>
            <w:tcW w:w="212" w:type="pct"/>
            <w:vMerge/>
            <w:vAlign w:val="bottom"/>
            <w:hideMark/>
          </w:tcPr>
          <w:p w14:paraId="096FB2D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1D2CF32B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подъезд к ВНБ пл.</w:t>
            </w:r>
          </w:p>
        </w:tc>
        <w:tc>
          <w:tcPr>
            <w:tcW w:w="393" w:type="pct"/>
            <w:vMerge/>
            <w:vAlign w:val="bottom"/>
            <w:hideMark/>
          </w:tcPr>
          <w:p w14:paraId="6079854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vMerge/>
            <w:vAlign w:val="center"/>
            <w:hideMark/>
          </w:tcPr>
          <w:p w14:paraId="30FAA14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vMerge/>
            <w:vAlign w:val="center"/>
            <w:hideMark/>
          </w:tcPr>
          <w:p w14:paraId="1A0ADCC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vMerge/>
            <w:vAlign w:val="center"/>
            <w:hideMark/>
          </w:tcPr>
          <w:p w14:paraId="2DC4243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5F7C7891" w14:textId="77777777" w:rsidTr="00CC1A81">
        <w:trPr>
          <w:trHeight w:val="312"/>
        </w:trPr>
        <w:tc>
          <w:tcPr>
            <w:tcW w:w="212" w:type="pct"/>
            <w:vMerge/>
            <w:vAlign w:val="bottom"/>
            <w:hideMark/>
          </w:tcPr>
          <w:p w14:paraId="315D34B7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5FBC1A95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Дзержинского, д. 2</w:t>
            </w:r>
          </w:p>
        </w:tc>
        <w:tc>
          <w:tcPr>
            <w:tcW w:w="393" w:type="pct"/>
            <w:vMerge/>
            <w:vAlign w:val="bottom"/>
            <w:hideMark/>
          </w:tcPr>
          <w:p w14:paraId="4E54B89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vMerge/>
            <w:vAlign w:val="center"/>
            <w:hideMark/>
          </w:tcPr>
          <w:p w14:paraId="233B743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vMerge/>
            <w:vAlign w:val="center"/>
            <w:hideMark/>
          </w:tcPr>
          <w:p w14:paraId="3AE6549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vMerge/>
            <w:vAlign w:val="center"/>
            <w:hideMark/>
          </w:tcPr>
          <w:p w14:paraId="31492E2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3611EBC8" w14:textId="77777777" w:rsidTr="00CC1A81">
        <w:trPr>
          <w:trHeight w:val="312"/>
        </w:trPr>
        <w:tc>
          <w:tcPr>
            <w:tcW w:w="212" w:type="pct"/>
            <w:vMerge/>
            <w:vAlign w:val="bottom"/>
            <w:hideMark/>
          </w:tcPr>
          <w:p w14:paraId="452A29D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7D931A47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Советская,29</w:t>
            </w:r>
          </w:p>
        </w:tc>
        <w:tc>
          <w:tcPr>
            <w:tcW w:w="393" w:type="pct"/>
            <w:vMerge/>
            <w:vAlign w:val="bottom"/>
            <w:hideMark/>
          </w:tcPr>
          <w:p w14:paraId="0F64107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vMerge/>
            <w:vAlign w:val="center"/>
            <w:hideMark/>
          </w:tcPr>
          <w:p w14:paraId="0CD7F2F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vMerge/>
            <w:vAlign w:val="center"/>
            <w:hideMark/>
          </w:tcPr>
          <w:p w14:paraId="5390590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vMerge/>
            <w:vAlign w:val="center"/>
            <w:hideMark/>
          </w:tcPr>
          <w:p w14:paraId="63B51C7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19A955BD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688F165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17.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545A15A0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Пл. Свободы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1EFC702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0,32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556801A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121544C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54FD6F7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75B04BD1" w14:textId="77777777" w:rsidTr="00CC1A81">
        <w:trPr>
          <w:trHeight w:val="375"/>
        </w:trPr>
        <w:tc>
          <w:tcPr>
            <w:tcW w:w="212" w:type="pct"/>
            <w:shd w:val="clear" w:color="auto" w:fill="auto"/>
            <w:vAlign w:val="bottom"/>
            <w:hideMark/>
          </w:tcPr>
          <w:p w14:paraId="104AE7A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18.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24A61A7C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пер. Красных зорь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1352C39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0,147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692648B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 (Пересечение с ул. Советская)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7CBFFAD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4 (Пересечение с ул. Кропоткина)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C0778C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4B1579D5" w14:textId="77777777" w:rsidTr="00CC1A81">
        <w:trPr>
          <w:trHeight w:val="420"/>
        </w:trPr>
        <w:tc>
          <w:tcPr>
            <w:tcW w:w="212" w:type="pct"/>
            <w:shd w:val="clear" w:color="auto" w:fill="auto"/>
            <w:vAlign w:val="bottom"/>
            <w:hideMark/>
          </w:tcPr>
          <w:p w14:paraId="07598AB0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19.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112A3BDC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Советская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1C472A0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2,187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712551B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 пл. Свободы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3FBC081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пересечения с ул. Менжинского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2B8FEA1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1EEE73CB" w14:textId="77777777" w:rsidTr="00CC1A81">
        <w:trPr>
          <w:trHeight w:val="315"/>
        </w:trPr>
        <w:tc>
          <w:tcPr>
            <w:tcW w:w="212" w:type="pct"/>
            <w:vMerge w:val="restart"/>
            <w:shd w:val="clear" w:color="000000" w:fill="FFFFFF"/>
            <w:vAlign w:val="bottom"/>
            <w:hideMark/>
          </w:tcPr>
          <w:p w14:paraId="11EFC0A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20.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35BEFCE5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Менжинского</w:t>
            </w:r>
          </w:p>
        </w:tc>
        <w:tc>
          <w:tcPr>
            <w:tcW w:w="393" w:type="pct"/>
            <w:vMerge w:val="restart"/>
            <w:shd w:val="clear" w:color="000000" w:fill="FFFFFF"/>
            <w:vAlign w:val="bottom"/>
            <w:hideMark/>
          </w:tcPr>
          <w:p w14:paraId="7AF8AD7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0,41</w:t>
            </w:r>
          </w:p>
        </w:tc>
        <w:tc>
          <w:tcPr>
            <w:tcW w:w="1242" w:type="pct"/>
            <w:vMerge w:val="restart"/>
            <w:shd w:val="clear" w:color="000000" w:fill="FFFFFF"/>
            <w:vAlign w:val="center"/>
            <w:hideMark/>
          </w:tcPr>
          <w:p w14:paraId="3122902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424" w:type="pct"/>
            <w:vMerge w:val="restart"/>
            <w:shd w:val="clear" w:color="000000" w:fill="FFFFFF"/>
            <w:vAlign w:val="center"/>
            <w:hideMark/>
          </w:tcPr>
          <w:p w14:paraId="1600384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пересечения с</w:t>
            </w:r>
          </w:p>
          <w:p w14:paraId="217CB48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 ул. Энгельса (д. 121/20)</w:t>
            </w:r>
          </w:p>
        </w:tc>
        <w:tc>
          <w:tcPr>
            <w:tcW w:w="569" w:type="pct"/>
            <w:vMerge w:val="restart"/>
            <w:shd w:val="clear" w:color="000000" w:fill="FFFFFF"/>
            <w:vAlign w:val="center"/>
            <w:hideMark/>
          </w:tcPr>
          <w:p w14:paraId="482718C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415BD62A" w14:textId="77777777" w:rsidTr="00CC1A81">
        <w:trPr>
          <w:trHeight w:val="206"/>
        </w:trPr>
        <w:tc>
          <w:tcPr>
            <w:tcW w:w="212" w:type="pct"/>
            <w:vMerge/>
            <w:vAlign w:val="bottom"/>
            <w:hideMark/>
          </w:tcPr>
          <w:p w14:paraId="3CDD02FF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05C8B8B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Менжинского, 15</w:t>
            </w:r>
          </w:p>
        </w:tc>
        <w:tc>
          <w:tcPr>
            <w:tcW w:w="393" w:type="pct"/>
            <w:vMerge/>
            <w:vAlign w:val="bottom"/>
            <w:hideMark/>
          </w:tcPr>
          <w:p w14:paraId="00633AA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vMerge/>
            <w:vAlign w:val="center"/>
            <w:hideMark/>
          </w:tcPr>
          <w:p w14:paraId="79CD909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vMerge/>
            <w:vAlign w:val="center"/>
            <w:hideMark/>
          </w:tcPr>
          <w:p w14:paraId="5E303FE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vMerge/>
            <w:vAlign w:val="center"/>
            <w:hideMark/>
          </w:tcPr>
          <w:p w14:paraId="7C115E4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057F244B" w14:textId="77777777" w:rsidTr="00CC1A81">
        <w:trPr>
          <w:trHeight w:val="450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7B33DE9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21.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0FEF8F84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Кропоткина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74617F3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1,05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5B5A26A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68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2C8A1EE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д.2 (Пересечение с </w:t>
            </w:r>
          </w:p>
          <w:p w14:paraId="49D040E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ул. Комсомольская)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5556FEF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Асфальт(70%) Грунт (50%)</w:t>
            </w:r>
          </w:p>
        </w:tc>
      </w:tr>
      <w:tr w:rsidR="004C7BDB" w:rsidRPr="00352FAA" w14:paraId="1B10781C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79A0025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22.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0A860305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Новицкого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522E9AC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60F4947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21F080B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32/5 (пересечение ул. Окопная)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228673A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446852BB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61DC8FD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23.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65879B8C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Парковая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1E6745A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0,132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7AE7811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Пересечения с ул. Новицкого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1E511BE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Пересечения с ул. Спартаковская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28A7B21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465C55BE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713AAE1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24.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73369B1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Спартаковская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10E904F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5671684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 (Пересечение с ул. Спартаковская)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57BB3E9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33 (пересечение с ул. Окопная)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455E1BC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2E310B2C" w14:textId="77777777" w:rsidTr="00CC1A81">
        <w:trPr>
          <w:trHeight w:val="300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5F52398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25.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7076ED20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Свердлова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1D73DE1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1,5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011BB66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4 ( пересечение с Окопная)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1F31610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д.86 (до пересечения с</w:t>
            </w:r>
          </w:p>
          <w:p w14:paraId="44648B6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ул. Ивановская)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6044104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5B4EAA9E" w14:textId="77777777" w:rsidTr="00CC1A81">
        <w:trPr>
          <w:trHeight w:val="678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2A86643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26.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00C0360E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Ивановская</w:t>
            </w:r>
          </w:p>
          <w:p w14:paraId="68E66BE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Ивановская, 27</w:t>
            </w:r>
          </w:p>
          <w:p w14:paraId="6AC6A5A8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Недоговорова, 15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61CE056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1,341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37B3404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72B5AC2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48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3E9AFFA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58C60484" w14:textId="77777777" w:rsidTr="00CC1A81">
        <w:trPr>
          <w:trHeight w:val="335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73F4606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27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0122B2E0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Энгельса    + ПГ д. 75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2B34E70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0,848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2791005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Пересечение с </w:t>
            </w:r>
            <w:proofErr w:type="spellStart"/>
            <w:r w:rsidRPr="00352FAA">
              <w:t>Р.Люксембург</w:t>
            </w:r>
            <w:proofErr w:type="spellEnd"/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00C60EE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2А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4936DCE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1FBB308D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3FA8212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28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300DCAC3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Бембеля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1C2867A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0,209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551CDF6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4FB2A68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9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13AAEFB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4479693A" w14:textId="77777777" w:rsidTr="00CC1A81">
        <w:trPr>
          <w:trHeight w:val="441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6B42485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lastRenderedPageBreak/>
              <w:t>29.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68DF325C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Р. Люксембург +ПГ Р.Люксембург,43,85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559BE92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1,855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594BA4E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Кропоткина д.8/14А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46020CC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д. 130 (Пересечение с </w:t>
            </w:r>
          </w:p>
          <w:p w14:paraId="57B2215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пер. Володарского)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67B5CCA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4B3E1084" w14:textId="77777777" w:rsidTr="00CC1A81">
        <w:trPr>
          <w:trHeight w:val="188"/>
        </w:trPr>
        <w:tc>
          <w:tcPr>
            <w:tcW w:w="212" w:type="pct"/>
            <w:vMerge w:val="restart"/>
            <w:shd w:val="clear" w:color="000000" w:fill="FFFFFF"/>
            <w:vAlign w:val="bottom"/>
            <w:hideMark/>
          </w:tcPr>
          <w:p w14:paraId="00C6BD40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3</w:t>
            </w:r>
            <w:r>
              <w:t>0.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6356F84B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Володарского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1A80505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0,121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479782B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от пл. Дзержинского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1A7E36D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Яна Томпа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7709BA5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53D31E56" w14:textId="77777777" w:rsidTr="00CC1A81">
        <w:trPr>
          <w:trHeight w:val="185"/>
        </w:trPr>
        <w:tc>
          <w:tcPr>
            <w:tcW w:w="212" w:type="pct"/>
            <w:vMerge/>
            <w:shd w:val="clear" w:color="000000" w:fill="FFFFFF"/>
            <w:vAlign w:val="bottom"/>
            <w:hideMark/>
          </w:tcPr>
          <w:p w14:paraId="270C764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2422C2A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Яна Томпа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649295B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0,653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6685D8B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д.25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37D85C9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д.10 (пер. Судейский)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0264105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60761B0F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653FAF7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3</w:t>
            </w:r>
            <w:r>
              <w:t>1.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573A8FF7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пер. Володарского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7CB1D19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0,266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4CC380E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Володарского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0334E3F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10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1F1AC14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7A241075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2DF903D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3</w:t>
            </w:r>
            <w:r>
              <w:t>2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451600F6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Смоленская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782FC8B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1,228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5C34DFA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5 (Пересечение с пер. Володарского)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737550E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95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76AD871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3119BE91" w14:textId="77777777" w:rsidTr="00CC1A81">
        <w:trPr>
          <w:trHeight w:val="370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549864F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33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7567544A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proofErr w:type="spellStart"/>
            <w:r w:rsidRPr="00352FAA">
              <w:rPr>
                <w:color w:val="000000"/>
              </w:rPr>
              <w:t>ул.Воинов</w:t>
            </w:r>
            <w:proofErr w:type="spellEnd"/>
            <w:r w:rsidRPr="00352FAA">
              <w:rPr>
                <w:color w:val="000000"/>
              </w:rPr>
              <w:t>- интернационалистов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181989E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0,66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26CD2A6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ул. Смоленская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27E195E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пер. Володарского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1441886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1D7F33E4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43B0858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34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65FFAFD6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ул.1-я Садовая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1D09812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0,441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10ABA76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д.4А (Пересечение с ул. Розы Люксембург)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2442012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Смоленская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1332C36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055D2AAD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33F673C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35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10C3FA0D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Горохова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495C820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0,668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7CF49D4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Пересечение с ул. </w:t>
            </w:r>
            <w:proofErr w:type="spellStart"/>
            <w:r w:rsidRPr="00352FAA">
              <w:t>Р.Люксембург</w:t>
            </w:r>
            <w:proofErr w:type="spellEnd"/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4F41C39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40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28F9772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1A182849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623AECF6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36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09A18977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пер. Горохова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1523438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0,16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04E1FC0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6C8DEFD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8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1C378C9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35E972A4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2BCE464C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37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236B99EB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Менжинского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71FC8AB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0,54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006246C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Горохова (д. 35)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55411D7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Энгельса д. 114/22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3E14901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5277A56E" w14:textId="77777777" w:rsidTr="007D68B2">
        <w:trPr>
          <w:trHeight w:val="295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57DFC9B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38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3F49ED36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Кузнецова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121DFCE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0,488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237BB39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Энгельса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5BA5458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Горохова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6E69232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2C19C759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53124167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39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7E640174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ул.2-я Садовая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5D98B4B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0,221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4659371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 (Пересечение с ул. Кузнецова)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67A2E45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д.14(Пересечение с ул. Менжинского)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6F1FA56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1700C047" w14:textId="77777777" w:rsidTr="00CC1A81">
        <w:trPr>
          <w:trHeight w:val="345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74017446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4</w:t>
            </w:r>
            <w:r>
              <w:t>0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76D6A48D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Пролетарская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2373B0A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0,404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284BF0A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д.57/31 (Пересечение с ул. Советская)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045ADF5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д. 1/12.( Пересечение с ул. Сакко и </w:t>
            </w:r>
            <w:proofErr w:type="spellStart"/>
            <w:r w:rsidRPr="00352FAA">
              <w:t>Винцетти</w:t>
            </w:r>
            <w:proofErr w:type="spellEnd"/>
            <w:r w:rsidRPr="00352FAA">
              <w:t>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2D364BA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7DED57F4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12DD1446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4</w:t>
            </w:r>
            <w:r>
              <w:t>1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465F88E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Сакко и Ванцетти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5A14376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0,922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549F0FD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 А (ул. Коммунальная)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752F6A4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д.24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370CB7A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346B7541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15541BE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4</w:t>
            </w:r>
            <w:r>
              <w:t>2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56BE8AD6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Коммунальная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66E1167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1,167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6428EF6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117570D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 А (ул. Сакко и Ванцетти)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61772FA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7BC315A3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197E0DD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43.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13E4BE2E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Торопецкая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4960A77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0,587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1C05D91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д.4(Пересечение с ул. Сакко и </w:t>
            </w:r>
            <w:proofErr w:type="spellStart"/>
            <w:r w:rsidRPr="00352FAA">
              <w:t>Винцетти</w:t>
            </w:r>
            <w:proofErr w:type="spellEnd"/>
            <w:r w:rsidRPr="00352FAA">
              <w:t>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27657B01" w14:textId="77777777" w:rsidR="004C7BDB" w:rsidRPr="00352FAA" w:rsidRDefault="004C7BDB" w:rsidP="003E4218">
            <w:pPr>
              <w:tabs>
                <w:tab w:val="left" w:pos="11482"/>
              </w:tabs>
              <w:ind w:right="-76"/>
            </w:pPr>
            <w:r w:rsidRPr="00352FAA">
              <w:t xml:space="preserve">д.42(Примыкание с пер. </w:t>
            </w:r>
            <w:proofErr w:type="spellStart"/>
            <w:r w:rsidRPr="00352FAA">
              <w:t>Безымяный</w:t>
            </w:r>
            <w:proofErr w:type="spellEnd"/>
            <w:r w:rsidRPr="00352FAA">
              <w:t>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7B2CABA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1879A6B1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06220FE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44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63C96E08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пер. Безымянный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418F039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0,752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2688C9A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2А (</w:t>
            </w:r>
            <w:proofErr w:type="spellStart"/>
            <w:r w:rsidRPr="00352FAA">
              <w:t>пересение</w:t>
            </w:r>
            <w:proofErr w:type="spellEnd"/>
            <w:r w:rsidRPr="00352FAA">
              <w:t xml:space="preserve"> ул. Советская)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68AC44A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д.28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33D1F39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26849452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0DFCA3C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45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3024BE9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Пл. Свободы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0CB0C63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0,319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74B1865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24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597ADD2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4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59838B5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09CF2F4E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473AC4DC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46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349F192B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Энергетиков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56955A0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0,426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3AAB2BA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пл. Свободы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53B6D4E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Советская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28135C7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09FE0046" w14:textId="77777777" w:rsidTr="00CC1A81">
        <w:trPr>
          <w:trHeight w:val="166"/>
        </w:trPr>
        <w:tc>
          <w:tcPr>
            <w:tcW w:w="212" w:type="pct"/>
            <w:vMerge w:val="restart"/>
            <w:shd w:val="clear" w:color="000000" w:fill="FFFFFF"/>
            <w:vAlign w:val="bottom"/>
            <w:hideMark/>
          </w:tcPr>
          <w:p w14:paraId="6C56704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47</w:t>
            </w:r>
            <w:r w:rsidRPr="00352FAA">
              <w:t>.</w:t>
            </w:r>
          </w:p>
        </w:tc>
        <w:tc>
          <w:tcPr>
            <w:tcW w:w="1160" w:type="pct"/>
            <w:vMerge w:val="restart"/>
            <w:shd w:val="clear" w:color="000000" w:fill="FFFFFF"/>
            <w:vAlign w:val="center"/>
            <w:hideMark/>
          </w:tcPr>
          <w:p w14:paraId="4B1EC67C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Энгельса</w:t>
            </w:r>
          </w:p>
        </w:tc>
        <w:tc>
          <w:tcPr>
            <w:tcW w:w="393" w:type="pct"/>
            <w:vMerge w:val="restart"/>
            <w:shd w:val="clear" w:color="000000" w:fill="FFFFFF"/>
            <w:vAlign w:val="center"/>
            <w:hideMark/>
          </w:tcPr>
          <w:p w14:paraId="76B169C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1,139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0F33ABE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164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4C56377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189А</w:t>
            </w:r>
          </w:p>
        </w:tc>
        <w:tc>
          <w:tcPr>
            <w:tcW w:w="569" w:type="pct"/>
            <w:vMerge w:val="restart"/>
            <w:shd w:val="clear" w:color="000000" w:fill="FFFFFF"/>
            <w:vAlign w:val="center"/>
            <w:hideMark/>
          </w:tcPr>
          <w:p w14:paraId="229A06A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763FFC0C" w14:textId="77777777" w:rsidTr="00CC1A81">
        <w:trPr>
          <w:trHeight w:val="113"/>
        </w:trPr>
        <w:tc>
          <w:tcPr>
            <w:tcW w:w="212" w:type="pct"/>
            <w:vMerge/>
            <w:shd w:val="clear" w:color="000000" w:fill="FFFFFF"/>
            <w:vAlign w:val="bottom"/>
          </w:tcPr>
          <w:p w14:paraId="705D3B78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60" w:type="pct"/>
            <w:vMerge/>
            <w:shd w:val="clear" w:color="000000" w:fill="FFFFFF"/>
            <w:vAlign w:val="bottom"/>
          </w:tcPr>
          <w:p w14:paraId="43BF53B8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</w:p>
        </w:tc>
        <w:tc>
          <w:tcPr>
            <w:tcW w:w="393" w:type="pct"/>
            <w:vMerge/>
            <w:shd w:val="clear" w:color="000000" w:fill="FFFFFF"/>
            <w:vAlign w:val="bottom"/>
          </w:tcPr>
          <w:p w14:paraId="1DFB8DB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shd w:val="clear" w:color="000000" w:fill="FFFFFF"/>
            <w:vAlign w:val="center"/>
          </w:tcPr>
          <w:p w14:paraId="56777C9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189А</w:t>
            </w:r>
          </w:p>
        </w:tc>
        <w:tc>
          <w:tcPr>
            <w:tcW w:w="1424" w:type="pct"/>
            <w:shd w:val="clear" w:color="000000" w:fill="FFFFFF"/>
            <w:vAlign w:val="center"/>
          </w:tcPr>
          <w:p w14:paraId="40F39D0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Д.190Б</w:t>
            </w:r>
          </w:p>
        </w:tc>
        <w:tc>
          <w:tcPr>
            <w:tcW w:w="569" w:type="pct"/>
            <w:vMerge/>
            <w:shd w:val="clear" w:color="000000" w:fill="FFFFFF"/>
            <w:vAlign w:val="center"/>
          </w:tcPr>
          <w:p w14:paraId="5CDBC5C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3CCF5513" w14:textId="77777777" w:rsidTr="00CC1A81">
        <w:trPr>
          <w:trHeight w:val="218"/>
        </w:trPr>
        <w:tc>
          <w:tcPr>
            <w:tcW w:w="212" w:type="pct"/>
            <w:vMerge/>
            <w:shd w:val="clear" w:color="000000" w:fill="FFFFFF"/>
            <w:vAlign w:val="bottom"/>
          </w:tcPr>
          <w:p w14:paraId="0FB5498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60" w:type="pct"/>
            <w:vMerge/>
            <w:shd w:val="clear" w:color="000000" w:fill="FFFFFF"/>
            <w:vAlign w:val="bottom"/>
          </w:tcPr>
          <w:p w14:paraId="38D19821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</w:p>
        </w:tc>
        <w:tc>
          <w:tcPr>
            <w:tcW w:w="393" w:type="pct"/>
            <w:vMerge/>
            <w:shd w:val="clear" w:color="000000" w:fill="FFFFFF"/>
            <w:vAlign w:val="bottom"/>
          </w:tcPr>
          <w:p w14:paraId="5BC601A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shd w:val="clear" w:color="000000" w:fill="FFFFFF"/>
            <w:vAlign w:val="center"/>
          </w:tcPr>
          <w:p w14:paraId="563A517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Д.190Б</w:t>
            </w:r>
          </w:p>
        </w:tc>
        <w:tc>
          <w:tcPr>
            <w:tcW w:w="1424" w:type="pct"/>
            <w:shd w:val="clear" w:color="000000" w:fill="FFFFFF"/>
            <w:vAlign w:val="center"/>
          </w:tcPr>
          <w:p w14:paraId="1653138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Д.198</w:t>
            </w:r>
          </w:p>
        </w:tc>
        <w:tc>
          <w:tcPr>
            <w:tcW w:w="569" w:type="pct"/>
            <w:vMerge/>
            <w:shd w:val="clear" w:color="000000" w:fill="FFFFFF"/>
            <w:vAlign w:val="center"/>
          </w:tcPr>
          <w:p w14:paraId="0C1FD8D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198E6FCE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78FF9BF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48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010FE37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Восточная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5996530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0,466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76FC049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2А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3D49F4D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20</w:t>
            </w:r>
            <w:r w:rsidRPr="00352FAA">
              <w:rPr>
                <w:color w:val="FF0000"/>
              </w:rPr>
              <w:t xml:space="preserve"> </w:t>
            </w:r>
            <w:r w:rsidRPr="00352FAA">
              <w:t>(Пересечение с ул. Энгельса)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5943CFF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22D470DA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0863FE57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49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7F21148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Курасова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331DD02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0,845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19C7D9F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 (Пересечение с ул. Энгельса)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23019221" w14:textId="77777777" w:rsidR="004C7BDB" w:rsidRPr="00352FAA" w:rsidRDefault="004C7BDB" w:rsidP="003E4218">
            <w:pPr>
              <w:tabs>
                <w:tab w:val="left" w:pos="11482"/>
              </w:tabs>
              <w:ind w:right="-76"/>
            </w:pPr>
            <w:r w:rsidRPr="00352FAA">
              <w:t>д.54 (Примыкание к ул. Центральная)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0E4FB4B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41FE7887" w14:textId="77777777" w:rsidTr="00CC1A81">
        <w:trPr>
          <w:trHeight w:val="118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4AFA20A7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5</w:t>
            </w:r>
            <w:r>
              <w:t>0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78C38F1D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</w:rPr>
            </w:pPr>
            <w:r w:rsidRPr="00352FAA">
              <w:rPr>
                <w:b/>
                <w:bCs/>
              </w:rPr>
              <w:t>д. Ляхово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015653A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67D515B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74AE458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5CAF092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55BD981D" w14:textId="77777777" w:rsidTr="00CC1A81">
        <w:trPr>
          <w:trHeight w:val="330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5A62B3B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5</w:t>
            </w:r>
            <w:r>
              <w:t>1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1794C002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</w:t>
            </w:r>
            <w:r>
              <w:rPr>
                <w:lang w:val="en-US"/>
              </w:rPr>
              <w:t xml:space="preserve"> </w:t>
            </w:r>
            <w:r w:rsidRPr="00352FAA">
              <w:t>Центральная (Ляхово)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4096C85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0,67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7391AE7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36DEEFC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21A1C2D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30BDE20C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658165B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5</w:t>
            </w:r>
            <w:r>
              <w:t>2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30287E91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Светлая (Ляхово)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1C8C4D0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0,57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4D73E2E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71D49E3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04C5BBA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07721EB1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7F95A60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53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2B100356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Весенняя (Ляхово)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205CC02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0,28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21445DB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56CB8B7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59B1721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19C2BAFF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40103355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54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488E2536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Тенистая (Ляхово)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1036609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0,16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1124176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30A2E47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7423BAD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725EBCA3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5E8C7ECF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55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4EE9B18D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Комсомольская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764D4CB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0,509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0E849778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д.2 (Пересечение с ул. Розы Люксембург)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0FB396A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34 (Пересечение с ул. Детская)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77A7907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7B339ED3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3777A018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56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03457B56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Пионерская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1B9931B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5F14F80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от ул. Комсомольская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427CC88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ул. Энгельса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48262A5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48AF3AFF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06610695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57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53463468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Детская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47554F0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0,131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2EC6745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1/37 (Пересечение с ул. Энгельса)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0E695C6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9/1 (ул. Береговая)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7B09F95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22B6A64A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0577321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lastRenderedPageBreak/>
              <w:t>58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48C85918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Береговая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490EB9E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0,156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54FF622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д.4 (ул. Детская)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6465870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д.9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25FAD47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7775A8AE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5416276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59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70F31919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Окопная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3916BD2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38628E4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6Б (ул. Окопная)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37FA0EB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ул. Энгельса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0F136E2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3B03C227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77D5053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6</w:t>
            </w:r>
            <w:r>
              <w:t>0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4236A989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Рабочая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4612C56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0,198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592C226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Окопная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0D310B1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7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2D83F96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396AB0B6" w14:textId="77777777" w:rsidTr="00CC1A81">
        <w:trPr>
          <w:trHeight w:val="217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1A3C34E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6</w:t>
            </w:r>
            <w:r>
              <w:t>1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12C72B03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Заборовского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7DC9CD6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0,588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41DAEFC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 ул. Свердлова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072D275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8-ое Марта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6A4A249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 (100%)</w:t>
            </w:r>
          </w:p>
        </w:tc>
      </w:tr>
      <w:tr w:rsidR="004C7BDB" w:rsidRPr="00352FAA" w14:paraId="6DF5BCC5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4D0A199F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6</w:t>
            </w:r>
            <w:r>
              <w:t>2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1785CAFF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ул.8 Марта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02C9512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003A5D8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5A236F5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д.52 и далее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1C7274C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4AC89CB2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0757B54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63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4AD2F575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пер. Заборовского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1A1F62F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0,15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4124994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от ул. Заборовского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3419738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д.10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4F715B4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53973443" w14:textId="77777777" w:rsidTr="00CC1A81">
        <w:trPr>
          <w:trHeight w:val="360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0D303EF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64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0EEB7B12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Коммунистическая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7ADD1B0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0F6201C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 (ул. Заборовского)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3DEB186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д.22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7F1494A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58CBFB9E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6ABCE2B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65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6B51F09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Заборовского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41881C4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0,588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1DB1FC5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 ул. Свердлова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502AEEB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Рабочая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1A15FE5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33B93528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2480C15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66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7A8580B0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Рабочая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6EA6E39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0,639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1375D0E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29DB040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48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52376F6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21935EEE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6339139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67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1FB1CD25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переулок Рабочий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0317C1E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0,562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4175D2D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602676D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3EAA2D2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2140A657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2DAD8C8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68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75F5F0FC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Рабочая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772AE5B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43BC569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4А (примыкает к ул. Окопная)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2B53552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д.46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36F6484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77ECFE8B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483A0E7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69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7649507A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пер. Рабочий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75A15E7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4AB0F44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21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0198694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д.3 (от ул. Рабочая)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4F0B19E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4771A1E2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59EE011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7</w:t>
            </w:r>
            <w:r>
              <w:t>0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1AAC0302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Витебская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53FC13A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0,41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088BDDA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  (Пересечение с ул. Свердлова)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78C2B7D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Ивановская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6113961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365AA03F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6D5C376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7</w:t>
            </w:r>
            <w:r>
              <w:t>1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05C6AEF5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Софьи Лосевой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3232B19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5DD2C2D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798AAB8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д.14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57E2E43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2588E278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4DC2718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7</w:t>
            </w:r>
            <w:r>
              <w:t>2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378AC77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Скворцова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62134EF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19C923B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 (пересечение с Ивановская)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546AD52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14 (и далее)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217F23B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7247526A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0F64CCA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73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290C8301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Хлебникова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600A90C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0,8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106042B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2Б</w:t>
            </w: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57EB161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25</w:t>
            </w: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70BBDE2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6BFC7BA4" w14:textId="77777777" w:rsidTr="00CC1A81">
        <w:trPr>
          <w:trHeight w:val="312"/>
        </w:trPr>
        <w:tc>
          <w:tcPr>
            <w:tcW w:w="212" w:type="pct"/>
            <w:shd w:val="clear" w:color="000000" w:fill="FFFFFF"/>
            <w:vAlign w:val="bottom"/>
            <w:hideMark/>
          </w:tcPr>
          <w:p w14:paraId="3531A64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74</w:t>
            </w:r>
            <w:r w:rsidRPr="00352FAA">
              <w:t>.</w:t>
            </w:r>
          </w:p>
        </w:tc>
        <w:tc>
          <w:tcPr>
            <w:tcW w:w="1160" w:type="pct"/>
            <w:shd w:val="clear" w:color="000000" w:fill="FFFFFF"/>
            <w:vAlign w:val="bottom"/>
            <w:hideMark/>
          </w:tcPr>
          <w:p w14:paraId="4CC45EFC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Карьерная</w:t>
            </w:r>
          </w:p>
        </w:tc>
        <w:tc>
          <w:tcPr>
            <w:tcW w:w="393" w:type="pct"/>
            <w:shd w:val="clear" w:color="000000" w:fill="FFFFFF"/>
            <w:vAlign w:val="bottom"/>
            <w:hideMark/>
          </w:tcPr>
          <w:p w14:paraId="247CD30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0,54</w:t>
            </w:r>
          </w:p>
        </w:tc>
        <w:tc>
          <w:tcPr>
            <w:tcW w:w="1242" w:type="pct"/>
            <w:shd w:val="clear" w:color="000000" w:fill="FFFFFF"/>
            <w:vAlign w:val="center"/>
            <w:hideMark/>
          </w:tcPr>
          <w:p w14:paraId="63B9439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000000" w:fill="FFFFFF"/>
            <w:vAlign w:val="center"/>
            <w:hideMark/>
          </w:tcPr>
          <w:p w14:paraId="55637FC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000000" w:fill="FFFFFF"/>
            <w:vAlign w:val="center"/>
            <w:hideMark/>
          </w:tcPr>
          <w:p w14:paraId="6528DEE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2885C048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50202B1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75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7D226D44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Дачная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2CC6CE5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0,32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61E6337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5751835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D27BCE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555AE99D" w14:textId="77777777" w:rsidTr="00CC1A81">
        <w:trPr>
          <w:trHeight w:val="107"/>
        </w:trPr>
        <w:tc>
          <w:tcPr>
            <w:tcW w:w="212" w:type="pct"/>
            <w:shd w:val="clear" w:color="auto" w:fill="auto"/>
            <w:vAlign w:val="bottom"/>
            <w:hideMark/>
          </w:tcPr>
          <w:p w14:paraId="2E2E5B0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75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43660ED4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Двинская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3D53B03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0,527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4E9BCF4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4A6A969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18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76206F4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33F0EA45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1BC103A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76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56B4F7ED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</w:rPr>
            </w:pPr>
            <w:r w:rsidRPr="00352FAA">
              <w:rPr>
                <w:b/>
                <w:bCs/>
              </w:rPr>
              <w:t>д. Ястреб-I: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7798210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2237F2E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576DFDA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31A8CDE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7CD22540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3C58257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77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1CA3371B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Загородная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3C85C29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728765D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4F5A9F0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294AD8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678129C9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24EC093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78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0E29DA9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 xml:space="preserve">ул. </w:t>
            </w:r>
            <w:proofErr w:type="spellStart"/>
            <w:r w:rsidRPr="00352FAA">
              <w:t>Заслонова</w:t>
            </w:r>
            <w:proofErr w:type="spellEnd"/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76B3D6B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0,25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6C4191C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2A829B5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F8F4CC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762D6484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612CE68C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79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12958398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пер. Песчаный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0CE625E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7449C86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4D9A8A1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3CB13AE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Гравийная</w:t>
            </w:r>
          </w:p>
        </w:tc>
      </w:tr>
      <w:tr w:rsidR="004C7BDB" w:rsidRPr="00352FAA" w14:paraId="096D4E57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4676096C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80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39545C9C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Родниковая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7471A77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0,32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47331F9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0F4F616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7357C6A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78225B09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41630658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81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0EF7344A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  <w:color w:val="000000"/>
              </w:rPr>
            </w:pPr>
            <w:r w:rsidRPr="00352FAA">
              <w:rPr>
                <w:b/>
                <w:bCs/>
                <w:color w:val="000000"/>
              </w:rPr>
              <w:t>д. Лаврентьево: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3C9DB7F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09A6C08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5D35511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1759D5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6D23B2F6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590B643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82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250FE327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Возрождения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6D8A14D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1,23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654EC62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1A15F4E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576231F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62286695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0D95663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83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377F9769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Речная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34E076E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0,55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223E5B0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4D35FC1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2B15108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bookmarkStart w:id="3" w:name="RANGE!F179"/>
            <w:r w:rsidRPr="00352FAA">
              <w:t>Грунтовая</w:t>
            </w:r>
            <w:bookmarkEnd w:id="3"/>
          </w:p>
        </w:tc>
      </w:tr>
      <w:tr w:rsidR="004C7BDB" w:rsidRPr="00352FAA" w14:paraId="4162C79E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42F443E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84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2FDE1D0F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  <w:color w:val="000000"/>
              </w:rPr>
            </w:pPr>
            <w:r w:rsidRPr="00352FAA">
              <w:rPr>
                <w:b/>
                <w:bCs/>
                <w:color w:val="000000"/>
              </w:rPr>
              <w:t>д. Чернецово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770D930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5ECD5CF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0773396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A6F0D6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77F5F245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0590DB0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85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212E90B4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  <w:color w:val="000000"/>
              </w:rPr>
            </w:pPr>
            <w:r w:rsidRPr="00352FAA">
              <w:rPr>
                <w:b/>
                <w:bCs/>
                <w:color w:val="000000"/>
              </w:rPr>
              <w:t xml:space="preserve">д. </w:t>
            </w:r>
            <w:proofErr w:type="spellStart"/>
            <w:r w:rsidRPr="00352FAA">
              <w:rPr>
                <w:b/>
                <w:bCs/>
                <w:color w:val="000000"/>
              </w:rPr>
              <w:t>Дадоны</w:t>
            </w:r>
            <w:proofErr w:type="spellEnd"/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12720CF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3C68A68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15C8EBA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5805F78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0CC247A2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315C476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86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3C2C7B36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</w:rPr>
            </w:pPr>
            <w:r w:rsidRPr="00352FAA">
              <w:rPr>
                <w:b/>
                <w:bCs/>
              </w:rPr>
              <w:t>д. Рябинка: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117F87F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648F847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70D9A77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8FB539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6133716F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1442D6C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87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6336BB0D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Рябиновая (Рябинка)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45B2E05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1,35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7A55B57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4520394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004138F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6196D42E" w14:textId="77777777" w:rsidTr="00CC1A81">
        <w:trPr>
          <w:trHeight w:val="300"/>
        </w:trPr>
        <w:tc>
          <w:tcPr>
            <w:tcW w:w="212" w:type="pct"/>
            <w:shd w:val="clear" w:color="auto" w:fill="auto"/>
            <w:vAlign w:val="bottom"/>
            <w:hideMark/>
          </w:tcPr>
          <w:p w14:paraId="0D93AC6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88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7548F388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  <w:color w:val="000000"/>
              </w:rPr>
            </w:pPr>
            <w:r w:rsidRPr="00352FAA">
              <w:rPr>
                <w:b/>
                <w:bCs/>
                <w:color w:val="000000"/>
              </w:rPr>
              <w:t xml:space="preserve">д. </w:t>
            </w:r>
            <w:proofErr w:type="spellStart"/>
            <w:r w:rsidRPr="00352FAA">
              <w:rPr>
                <w:b/>
                <w:bCs/>
                <w:color w:val="000000"/>
              </w:rPr>
              <w:t>Боровлево</w:t>
            </w:r>
            <w:proofErr w:type="spellEnd"/>
            <w:r w:rsidRPr="00352FAA">
              <w:rPr>
                <w:b/>
                <w:bCs/>
                <w:color w:val="000000"/>
              </w:rPr>
              <w:t>: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0AB390A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25C063C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60C19E3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7EDF8FA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2A63681E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7256D2B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89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07DF50F7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 xml:space="preserve">ул. </w:t>
            </w:r>
            <w:proofErr w:type="spellStart"/>
            <w:r w:rsidRPr="00352FAA">
              <w:rPr>
                <w:color w:val="000000"/>
              </w:rPr>
              <w:t>Боровлевская</w:t>
            </w:r>
            <w:proofErr w:type="spellEnd"/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1D31BF1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0,61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187D9BE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25D26A4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1444B1B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4062EEBF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429E132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lastRenderedPageBreak/>
              <w:t>90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45527BBD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</w:rPr>
            </w:pPr>
            <w:r w:rsidRPr="00352FAA">
              <w:rPr>
                <w:b/>
                <w:bCs/>
              </w:rPr>
              <w:t xml:space="preserve">д. </w:t>
            </w:r>
            <w:proofErr w:type="spellStart"/>
            <w:r w:rsidRPr="00352FAA">
              <w:rPr>
                <w:b/>
                <w:bCs/>
              </w:rPr>
              <w:t>Саксоны</w:t>
            </w:r>
            <w:proofErr w:type="spellEnd"/>
            <w:r w:rsidRPr="00352FAA">
              <w:rPr>
                <w:b/>
                <w:bCs/>
              </w:rPr>
              <w:t>: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0861EC1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2FA9D29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2100CE3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36F3C1E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7BDB" w:rsidRPr="00352FAA" w14:paraId="25787FF8" w14:textId="77777777" w:rsidTr="00CC1A81">
        <w:trPr>
          <w:trHeight w:val="306"/>
        </w:trPr>
        <w:tc>
          <w:tcPr>
            <w:tcW w:w="212" w:type="pct"/>
            <w:shd w:val="clear" w:color="auto" w:fill="auto"/>
            <w:vAlign w:val="bottom"/>
            <w:hideMark/>
          </w:tcPr>
          <w:p w14:paraId="2E6DECD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91</w:t>
            </w:r>
            <w:r w:rsidRPr="00352FAA">
              <w:t>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4A2359E1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Телевизионная (</w:t>
            </w:r>
            <w:proofErr w:type="spellStart"/>
            <w:r w:rsidRPr="00352FAA">
              <w:t>Саксоны</w:t>
            </w:r>
            <w:proofErr w:type="spellEnd"/>
            <w:r w:rsidRPr="00352FAA">
              <w:t>)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493BF6E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0,84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1C7C313F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rFonts w:ascii="Arial Unicode MS" w:hAnsi="Arial Unicode MS" w:cs="Calibri"/>
                <w:color w:val="000000"/>
              </w:rPr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637A073D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rFonts w:ascii="Arial Unicode MS" w:hAnsi="Arial Unicode MS" w:cs="Calibri"/>
                <w:color w:val="000000"/>
              </w:rPr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5B74A8B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286CA1E8" w14:textId="77777777" w:rsidTr="00CC1A81">
        <w:trPr>
          <w:trHeight w:val="312"/>
        </w:trPr>
        <w:tc>
          <w:tcPr>
            <w:tcW w:w="212" w:type="pct"/>
            <w:shd w:val="clear" w:color="auto" w:fill="auto"/>
            <w:vAlign w:val="bottom"/>
            <w:hideMark/>
          </w:tcPr>
          <w:p w14:paraId="1AD215A0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92.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08946E60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пл. Дзержинского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415B04C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0,403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5BD3576D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rFonts w:ascii="Arial Unicode MS" w:hAnsi="Arial Unicode MS" w:cs="Calibri"/>
              </w:rPr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55CDEA94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rFonts w:ascii="Arial Unicode MS" w:hAnsi="Arial Unicode MS" w:cs="Calibri"/>
              </w:rPr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57AD24E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51F5352F" w14:textId="77777777" w:rsidTr="00CC1A81">
        <w:trPr>
          <w:trHeight w:val="270"/>
        </w:trPr>
        <w:tc>
          <w:tcPr>
            <w:tcW w:w="212" w:type="pct"/>
            <w:shd w:val="clear" w:color="auto" w:fill="auto"/>
            <w:vAlign w:val="bottom"/>
            <w:hideMark/>
          </w:tcPr>
          <w:p w14:paraId="6A8C16C6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93.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1B528D70" w14:textId="77777777" w:rsidR="004C7BDB" w:rsidRPr="00352FAA" w:rsidRDefault="004C7BDB" w:rsidP="003E4218">
            <w:pPr>
              <w:tabs>
                <w:tab w:val="left" w:pos="11482"/>
              </w:tabs>
            </w:pPr>
            <w:r>
              <w:t>у</w:t>
            </w:r>
            <w:r w:rsidRPr="00352FAA">
              <w:t>л.</w:t>
            </w:r>
            <w:r>
              <w:t xml:space="preserve"> </w:t>
            </w:r>
            <w:r w:rsidRPr="00352FAA">
              <w:t>Ивановская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4908BD8E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0,198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6F5CCF7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проезд  Д.11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568F209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ООО «Велиж-хлеб»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4BE2AC3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145CF9C2" w14:textId="77777777" w:rsidTr="00CC1A81">
        <w:trPr>
          <w:trHeight w:val="270"/>
        </w:trPr>
        <w:tc>
          <w:tcPr>
            <w:tcW w:w="212" w:type="pct"/>
            <w:shd w:val="clear" w:color="auto" w:fill="auto"/>
            <w:vAlign w:val="bottom"/>
            <w:hideMark/>
          </w:tcPr>
          <w:p w14:paraId="4706344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94.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54113AD9" w14:textId="77777777" w:rsidR="004C7BDB" w:rsidRPr="00352FAA" w:rsidRDefault="004C7BDB" w:rsidP="003E4218">
            <w:pPr>
              <w:tabs>
                <w:tab w:val="left" w:pos="11482"/>
              </w:tabs>
            </w:pPr>
            <w:r>
              <w:t>у</w:t>
            </w:r>
            <w:r w:rsidRPr="00352FAA">
              <w:t>л.</w:t>
            </w:r>
            <w:r>
              <w:t xml:space="preserve"> </w:t>
            </w:r>
            <w:r w:rsidRPr="00352FAA">
              <w:t>Ивановская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340B7E9C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0,166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3804F01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проезд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307BEF9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Д.17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1DA314A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0007B53A" w14:textId="77777777" w:rsidTr="00CC1A81">
        <w:trPr>
          <w:trHeight w:val="270"/>
        </w:trPr>
        <w:tc>
          <w:tcPr>
            <w:tcW w:w="212" w:type="pct"/>
            <w:shd w:val="clear" w:color="auto" w:fill="auto"/>
            <w:vAlign w:val="bottom"/>
            <w:hideMark/>
          </w:tcPr>
          <w:p w14:paraId="4DE630D6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95.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12EC65C6" w14:textId="77777777" w:rsidR="004C7BDB" w:rsidRPr="00352FAA" w:rsidRDefault="004C7BDB" w:rsidP="003E4218">
            <w:pPr>
              <w:tabs>
                <w:tab w:val="left" w:pos="11482"/>
              </w:tabs>
            </w:pPr>
            <w:r>
              <w:t>у</w:t>
            </w:r>
            <w:r w:rsidRPr="00352FAA">
              <w:t>л.</w:t>
            </w:r>
            <w:r>
              <w:t xml:space="preserve"> </w:t>
            </w:r>
            <w:r w:rsidRPr="00352FAA">
              <w:t>Казанская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12092337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0,189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0398B6F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Проезд д.4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14B1091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proofErr w:type="spellStart"/>
            <w:r w:rsidRPr="00352FAA">
              <w:t>Ул.Ерёменко</w:t>
            </w:r>
            <w:proofErr w:type="spellEnd"/>
            <w:r w:rsidRPr="00352FAA">
              <w:t xml:space="preserve"> д.27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6B6708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51E2022C" w14:textId="77777777" w:rsidTr="00CC1A81">
        <w:trPr>
          <w:trHeight w:val="270"/>
        </w:trPr>
        <w:tc>
          <w:tcPr>
            <w:tcW w:w="212" w:type="pct"/>
            <w:shd w:val="clear" w:color="auto" w:fill="auto"/>
            <w:vAlign w:val="bottom"/>
            <w:hideMark/>
          </w:tcPr>
          <w:p w14:paraId="42C01EC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96.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5F6A892C" w14:textId="77777777" w:rsidR="004C7BDB" w:rsidRPr="00352FAA" w:rsidRDefault="004C7BDB" w:rsidP="003E4218">
            <w:pPr>
              <w:tabs>
                <w:tab w:val="left" w:pos="11482"/>
              </w:tabs>
            </w:pPr>
            <w:r>
              <w:t>у</w:t>
            </w:r>
            <w:r w:rsidRPr="00352FAA">
              <w:t>л.</w:t>
            </w:r>
            <w:r>
              <w:t xml:space="preserve"> </w:t>
            </w:r>
            <w:r w:rsidRPr="00352FAA">
              <w:t>Казанская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151D3747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0,161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1CDE4D8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Проезд д.8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1751DAE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ул.</w:t>
            </w:r>
            <w:r>
              <w:t xml:space="preserve"> </w:t>
            </w:r>
            <w:r w:rsidRPr="00352FAA">
              <w:t>Коммунальная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3A4706F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Грунтовая</w:t>
            </w:r>
          </w:p>
        </w:tc>
      </w:tr>
      <w:tr w:rsidR="004C7BDB" w:rsidRPr="00352FAA" w14:paraId="2B487213" w14:textId="77777777" w:rsidTr="00CC1A81">
        <w:trPr>
          <w:trHeight w:val="270"/>
        </w:trPr>
        <w:tc>
          <w:tcPr>
            <w:tcW w:w="212" w:type="pct"/>
            <w:shd w:val="clear" w:color="auto" w:fill="auto"/>
            <w:vAlign w:val="bottom"/>
            <w:hideMark/>
          </w:tcPr>
          <w:p w14:paraId="667A3BC8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97.</w:t>
            </w:r>
          </w:p>
        </w:tc>
        <w:tc>
          <w:tcPr>
            <w:tcW w:w="1160" w:type="pct"/>
            <w:shd w:val="clear" w:color="auto" w:fill="auto"/>
            <w:vAlign w:val="bottom"/>
            <w:hideMark/>
          </w:tcPr>
          <w:p w14:paraId="7A5453C6" w14:textId="77777777" w:rsidR="004C7BDB" w:rsidRPr="00352FAA" w:rsidRDefault="004C7BDB" w:rsidP="003E4218">
            <w:pPr>
              <w:tabs>
                <w:tab w:val="left" w:pos="11482"/>
              </w:tabs>
            </w:pPr>
            <w:r>
              <w:t>п</w:t>
            </w:r>
            <w:r w:rsidRPr="00352FAA">
              <w:t>ер.</w:t>
            </w:r>
            <w:r>
              <w:t xml:space="preserve"> </w:t>
            </w:r>
            <w:r w:rsidRPr="00352FAA">
              <w:t>Красноармейский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101ED742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0,09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216CEC4D" w14:textId="34158D96" w:rsidR="004C7BDB" w:rsidRPr="00352FAA" w:rsidRDefault="004C7BDB" w:rsidP="007D68B2">
            <w:pPr>
              <w:tabs>
                <w:tab w:val="left" w:pos="11482"/>
              </w:tabs>
              <w:jc w:val="center"/>
            </w:pPr>
            <w:r w:rsidRPr="00352FAA">
              <w:t>Съезд ул. Горького</w:t>
            </w: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6AB1FA3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Пер.</w:t>
            </w:r>
            <w:r>
              <w:t xml:space="preserve"> </w:t>
            </w:r>
            <w:r w:rsidRPr="00352FAA">
              <w:t>Красноармейский д.1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48D8412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Асфальт</w:t>
            </w:r>
          </w:p>
        </w:tc>
      </w:tr>
      <w:tr w:rsidR="004C7BDB" w:rsidRPr="00352FAA" w14:paraId="4C0DA7BA" w14:textId="77777777" w:rsidTr="00CC1A81">
        <w:trPr>
          <w:trHeight w:val="312"/>
        </w:trPr>
        <w:tc>
          <w:tcPr>
            <w:tcW w:w="1372" w:type="pct"/>
            <w:gridSpan w:val="2"/>
            <w:shd w:val="clear" w:color="auto" w:fill="auto"/>
            <w:vAlign w:val="bottom"/>
            <w:hideMark/>
          </w:tcPr>
          <w:p w14:paraId="154D14E0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ИТОГО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4926A446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54,724 </w:t>
            </w:r>
          </w:p>
        </w:tc>
        <w:tc>
          <w:tcPr>
            <w:tcW w:w="1242" w:type="pct"/>
            <w:shd w:val="clear" w:color="auto" w:fill="auto"/>
            <w:vAlign w:val="center"/>
            <w:hideMark/>
          </w:tcPr>
          <w:p w14:paraId="6A78F588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rFonts w:ascii="Arial Unicode MS" w:hAnsi="Arial Unicode MS" w:cs="Calibri"/>
              </w:rPr>
            </w:pPr>
          </w:p>
        </w:tc>
        <w:tc>
          <w:tcPr>
            <w:tcW w:w="1424" w:type="pct"/>
            <w:shd w:val="clear" w:color="auto" w:fill="auto"/>
            <w:vAlign w:val="center"/>
            <w:hideMark/>
          </w:tcPr>
          <w:p w14:paraId="3D705605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rFonts w:ascii="Arial Unicode MS" w:hAnsi="Arial Unicode MS" w:cs="Calibri"/>
              </w:rPr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19A0E21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</w:tbl>
    <w:p w14:paraId="300DB598" w14:textId="5352FC0F" w:rsidR="00A8204D" w:rsidRPr="00A8204D" w:rsidRDefault="00A8204D" w:rsidP="00A820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A8204D">
        <w:rPr>
          <w:sz w:val="24"/>
          <w:szCs w:val="24"/>
        </w:rPr>
        <w:t>2. Перечень мостов, трубопереездов: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10473"/>
        <w:gridCol w:w="3648"/>
      </w:tblGrid>
      <w:tr w:rsidR="00A8204D" w:rsidRPr="003B20E0" w14:paraId="63E7CF63" w14:textId="77777777" w:rsidTr="0029473D">
        <w:trPr>
          <w:trHeight w:val="470"/>
        </w:trPr>
        <w:tc>
          <w:tcPr>
            <w:tcW w:w="243" w:type="pct"/>
            <w:vAlign w:val="center"/>
          </w:tcPr>
          <w:p w14:paraId="18FC5E17" w14:textId="77777777" w:rsidR="00A8204D" w:rsidRPr="003B20E0" w:rsidRDefault="00A8204D" w:rsidP="0029473D">
            <w:pPr>
              <w:ind w:left="-114" w:right="-106" w:firstLine="114"/>
              <w:jc w:val="center"/>
              <w:rPr>
                <w:b/>
              </w:rPr>
            </w:pPr>
            <w:r w:rsidRPr="003B20E0">
              <w:rPr>
                <w:b/>
              </w:rPr>
              <w:t>№</w:t>
            </w:r>
          </w:p>
          <w:p w14:paraId="24B251FA" w14:textId="77777777" w:rsidR="00A8204D" w:rsidRPr="003B20E0" w:rsidRDefault="00A8204D" w:rsidP="0029473D">
            <w:pPr>
              <w:jc w:val="center"/>
              <w:rPr>
                <w:b/>
              </w:rPr>
            </w:pPr>
            <w:r w:rsidRPr="003B20E0">
              <w:rPr>
                <w:b/>
              </w:rPr>
              <w:t>п/п</w:t>
            </w:r>
          </w:p>
        </w:tc>
        <w:tc>
          <w:tcPr>
            <w:tcW w:w="3528" w:type="pct"/>
            <w:vAlign w:val="center"/>
          </w:tcPr>
          <w:p w14:paraId="67FFB172" w14:textId="77777777" w:rsidR="00A8204D" w:rsidRPr="003B20E0" w:rsidRDefault="00A8204D" w:rsidP="0029473D">
            <w:pPr>
              <w:jc w:val="center"/>
              <w:rPr>
                <w:b/>
              </w:rPr>
            </w:pPr>
            <w:r w:rsidRPr="003B20E0">
              <w:rPr>
                <w:b/>
              </w:rPr>
              <w:t>Наименование объекта</w:t>
            </w:r>
          </w:p>
        </w:tc>
        <w:tc>
          <w:tcPr>
            <w:tcW w:w="1229" w:type="pct"/>
            <w:vAlign w:val="center"/>
          </w:tcPr>
          <w:p w14:paraId="57474325" w14:textId="77777777" w:rsidR="00A8204D" w:rsidRPr="003B20E0" w:rsidRDefault="00A8204D" w:rsidP="0029473D">
            <w:pPr>
              <w:jc w:val="center"/>
              <w:rPr>
                <w:b/>
              </w:rPr>
            </w:pPr>
            <w:r w:rsidRPr="003B20E0">
              <w:rPr>
                <w:b/>
              </w:rPr>
              <w:t>Место нахождения (улица)</w:t>
            </w:r>
          </w:p>
        </w:tc>
      </w:tr>
      <w:tr w:rsidR="00A8204D" w:rsidRPr="003B20E0" w14:paraId="747C8492" w14:textId="77777777" w:rsidTr="0029473D">
        <w:trPr>
          <w:trHeight w:val="226"/>
        </w:trPr>
        <w:tc>
          <w:tcPr>
            <w:tcW w:w="243" w:type="pct"/>
            <w:vAlign w:val="center"/>
          </w:tcPr>
          <w:p w14:paraId="4F0BE6D9" w14:textId="77777777" w:rsidR="00A8204D" w:rsidRPr="003B20E0" w:rsidRDefault="00A8204D" w:rsidP="0029473D">
            <w:pPr>
              <w:ind w:left="-114" w:right="-106" w:firstLine="114"/>
              <w:jc w:val="center"/>
              <w:rPr>
                <w:b/>
              </w:rPr>
            </w:pPr>
            <w:r w:rsidRPr="003B20E0">
              <w:rPr>
                <w:b/>
              </w:rPr>
              <w:t>1</w:t>
            </w:r>
          </w:p>
        </w:tc>
        <w:tc>
          <w:tcPr>
            <w:tcW w:w="3528" w:type="pct"/>
            <w:vAlign w:val="center"/>
          </w:tcPr>
          <w:p w14:paraId="16A40387" w14:textId="77777777" w:rsidR="00A8204D" w:rsidRPr="003B20E0" w:rsidRDefault="00A8204D" w:rsidP="0029473D">
            <w:pPr>
              <w:jc w:val="center"/>
              <w:rPr>
                <w:b/>
              </w:rPr>
            </w:pPr>
            <w:r w:rsidRPr="003B20E0">
              <w:rPr>
                <w:b/>
              </w:rPr>
              <w:t>2</w:t>
            </w:r>
          </w:p>
        </w:tc>
        <w:tc>
          <w:tcPr>
            <w:tcW w:w="1229" w:type="pct"/>
            <w:vAlign w:val="center"/>
          </w:tcPr>
          <w:p w14:paraId="2D280CB7" w14:textId="77777777" w:rsidR="00A8204D" w:rsidRPr="003B20E0" w:rsidRDefault="00A8204D" w:rsidP="0029473D">
            <w:pPr>
              <w:jc w:val="center"/>
              <w:rPr>
                <w:b/>
              </w:rPr>
            </w:pPr>
            <w:r w:rsidRPr="003B20E0">
              <w:rPr>
                <w:b/>
              </w:rPr>
              <w:t>3</w:t>
            </w:r>
          </w:p>
        </w:tc>
      </w:tr>
      <w:tr w:rsidR="00A8204D" w:rsidRPr="003B20E0" w14:paraId="297C3E0C" w14:textId="77777777" w:rsidTr="0029473D">
        <w:tc>
          <w:tcPr>
            <w:tcW w:w="243" w:type="pct"/>
            <w:tcBorders>
              <w:top w:val="single" w:sz="4" w:space="0" w:color="auto"/>
            </w:tcBorders>
          </w:tcPr>
          <w:p w14:paraId="67F6C8CD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26</w:t>
            </w: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018252BE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  <w:color w:val="000000"/>
              </w:rPr>
              <w:t xml:space="preserve">Пешеходный переход через р. Велижка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F692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  <w:color w:val="000000"/>
              </w:rPr>
              <w:t>г. Велижа</w:t>
            </w:r>
          </w:p>
        </w:tc>
      </w:tr>
      <w:tr w:rsidR="00A8204D" w:rsidRPr="003B20E0" w14:paraId="681CFBD6" w14:textId="77777777" w:rsidTr="0029473D">
        <w:tc>
          <w:tcPr>
            <w:tcW w:w="243" w:type="pct"/>
          </w:tcPr>
          <w:p w14:paraId="1E650CE1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27</w:t>
            </w:r>
          </w:p>
        </w:tc>
        <w:tc>
          <w:tcPr>
            <w:tcW w:w="3528" w:type="pct"/>
          </w:tcPr>
          <w:p w14:paraId="25ABE842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Мост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019E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Недоговорова г. Велиж</w:t>
            </w:r>
          </w:p>
        </w:tc>
      </w:tr>
      <w:tr w:rsidR="00A8204D" w:rsidRPr="003B20E0" w14:paraId="45C830BB" w14:textId="77777777" w:rsidTr="0029473D">
        <w:tc>
          <w:tcPr>
            <w:tcW w:w="243" w:type="pct"/>
          </w:tcPr>
          <w:p w14:paraId="3AF64118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28</w:t>
            </w:r>
          </w:p>
        </w:tc>
        <w:tc>
          <w:tcPr>
            <w:tcW w:w="3528" w:type="pct"/>
          </w:tcPr>
          <w:p w14:paraId="142C1555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Мост через р. Велижка  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B08A9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Советской г. Велиж</w:t>
            </w:r>
          </w:p>
        </w:tc>
      </w:tr>
      <w:tr w:rsidR="00A8204D" w:rsidRPr="003B20E0" w14:paraId="05E62997" w14:textId="77777777" w:rsidTr="0029473D">
        <w:tc>
          <w:tcPr>
            <w:tcW w:w="243" w:type="pct"/>
          </w:tcPr>
          <w:p w14:paraId="2C026128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29</w:t>
            </w:r>
          </w:p>
        </w:tc>
        <w:tc>
          <w:tcPr>
            <w:tcW w:w="3528" w:type="pct"/>
          </w:tcPr>
          <w:p w14:paraId="72561298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 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453F7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Свердлова г. Велиж</w:t>
            </w:r>
          </w:p>
        </w:tc>
      </w:tr>
      <w:tr w:rsidR="00A8204D" w:rsidRPr="003B20E0" w14:paraId="55E0B061" w14:textId="77777777" w:rsidTr="0029473D">
        <w:tc>
          <w:tcPr>
            <w:tcW w:w="243" w:type="pct"/>
          </w:tcPr>
          <w:p w14:paraId="69D626E6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30</w:t>
            </w:r>
          </w:p>
        </w:tc>
        <w:tc>
          <w:tcPr>
            <w:tcW w:w="3528" w:type="pct"/>
          </w:tcPr>
          <w:p w14:paraId="579F235D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через дорогу 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9083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Энгельса г. Велиж</w:t>
            </w:r>
          </w:p>
        </w:tc>
      </w:tr>
      <w:tr w:rsidR="00A8204D" w:rsidRPr="003B20E0" w14:paraId="4AA3F14B" w14:textId="77777777" w:rsidTr="0029473D">
        <w:tc>
          <w:tcPr>
            <w:tcW w:w="243" w:type="pct"/>
          </w:tcPr>
          <w:p w14:paraId="27DB5B52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31</w:t>
            </w:r>
          </w:p>
        </w:tc>
        <w:tc>
          <w:tcPr>
            <w:tcW w:w="3528" w:type="pct"/>
          </w:tcPr>
          <w:p w14:paraId="254B29B7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через дорогу  </w:t>
            </w: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0B8D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Курасова г. Велиж</w:t>
            </w:r>
          </w:p>
        </w:tc>
      </w:tr>
      <w:tr w:rsidR="00A8204D" w:rsidRPr="003B20E0" w14:paraId="4C4D77AA" w14:textId="77777777" w:rsidTr="0029473D">
        <w:tc>
          <w:tcPr>
            <w:tcW w:w="243" w:type="pct"/>
          </w:tcPr>
          <w:p w14:paraId="0E6CB89E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32</w:t>
            </w:r>
          </w:p>
        </w:tc>
        <w:tc>
          <w:tcPr>
            <w:tcW w:w="3528" w:type="pct"/>
          </w:tcPr>
          <w:p w14:paraId="7BF34E3A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</w:t>
            </w: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F630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г. Велиж</w:t>
            </w:r>
          </w:p>
        </w:tc>
      </w:tr>
      <w:tr w:rsidR="00A8204D" w:rsidRPr="003B20E0" w14:paraId="7DE45982" w14:textId="77777777" w:rsidTr="0029473D">
        <w:tc>
          <w:tcPr>
            <w:tcW w:w="243" w:type="pct"/>
          </w:tcPr>
          <w:p w14:paraId="52F481A2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33</w:t>
            </w:r>
          </w:p>
        </w:tc>
        <w:tc>
          <w:tcPr>
            <w:tcW w:w="3528" w:type="pct"/>
          </w:tcPr>
          <w:p w14:paraId="091E0BA2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через дорогу  </w:t>
            </w: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0E8EB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Энгельса г. Велиж</w:t>
            </w:r>
          </w:p>
        </w:tc>
      </w:tr>
      <w:tr w:rsidR="00A8204D" w:rsidRPr="003B20E0" w14:paraId="10760F0B" w14:textId="77777777" w:rsidTr="0029473D">
        <w:tc>
          <w:tcPr>
            <w:tcW w:w="243" w:type="pct"/>
          </w:tcPr>
          <w:p w14:paraId="3C4ABDC6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34</w:t>
            </w:r>
          </w:p>
        </w:tc>
        <w:tc>
          <w:tcPr>
            <w:tcW w:w="3528" w:type="pct"/>
          </w:tcPr>
          <w:p w14:paraId="1A5F1DFD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E2A35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Ленинградской г. Велиж</w:t>
            </w:r>
          </w:p>
        </w:tc>
      </w:tr>
      <w:tr w:rsidR="00A8204D" w:rsidRPr="003B20E0" w14:paraId="2B4F86E3" w14:textId="77777777" w:rsidTr="0029473D">
        <w:tc>
          <w:tcPr>
            <w:tcW w:w="243" w:type="pct"/>
          </w:tcPr>
          <w:p w14:paraId="1C2BE008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35</w:t>
            </w:r>
          </w:p>
        </w:tc>
        <w:tc>
          <w:tcPr>
            <w:tcW w:w="3528" w:type="pct"/>
            <w:tcBorders>
              <w:right w:val="single" w:sz="4" w:space="0" w:color="auto"/>
            </w:tcBorders>
          </w:tcPr>
          <w:p w14:paraId="5A3E4DE0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через р. Велижка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6258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по ул. Энгельса г. Велиж</w:t>
            </w:r>
          </w:p>
        </w:tc>
      </w:tr>
      <w:tr w:rsidR="00A8204D" w:rsidRPr="003B20E0" w14:paraId="521C9743" w14:textId="77777777" w:rsidTr="0029473D">
        <w:tc>
          <w:tcPr>
            <w:tcW w:w="243" w:type="pct"/>
            <w:tcBorders>
              <w:top w:val="single" w:sz="4" w:space="0" w:color="auto"/>
            </w:tcBorders>
          </w:tcPr>
          <w:p w14:paraId="24F67FCB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36</w:t>
            </w: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1F91539C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13861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пер. Красноармейский г. Велиж</w:t>
            </w:r>
          </w:p>
        </w:tc>
      </w:tr>
      <w:tr w:rsidR="00A8204D" w:rsidRPr="003B20E0" w14:paraId="253BF3A6" w14:textId="77777777" w:rsidTr="0029473D">
        <w:tc>
          <w:tcPr>
            <w:tcW w:w="243" w:type="pct"/>
          </w:tcPr>
          <w:p w14:paraId="2DE3BDC2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37</w:t>
            </w:r>
          </w:p>
        </w:tc>
        <w:tc>
          <w:tcPr>
            <w:tcW w:w="3528" w:type="pct"/>
          </w:tcPr>
          <w:p w14:paraId="14F37BD8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</w:t>
            </w: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C211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г. Велиж</w:t>
            </w:r>
          </w:p>
        </w:tc>
      </w:tr>
      <w:tr w:rsidR="00A8204D" w:rsidRPr="003B20E0" w14:paraId="487438A4" w14:textId="77777777" w:rsidTr="0029473D">
        <w:tc>
          <w:tcPr>
            <w:tcW w:w="243" w:type="pct"/>
            <w:tcBorders>
              <w:top w:val="single" w:sz="4" w:space="0" w:color="auto"/>
            </w:tcBorders>
          </w:tcPr>
          <w:p w14:paraId="07FEE93F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38</w:t>
            </w:r>
          </w:p>
        </w:tc>
        <w:tc>
          <w:tcPr>
            <w:tcW w:w="3528" w:type="pct"/>
            <w:tcBorders>
              <w:top w:val="single" w:sz="4" w:space="0" w:color="auto"/>
              <w:bottom w:val="single" w:sz="4" w:space="0" w:color="auto"/>
            </w:tcBorders>
          </w:tcPr>
          <w:p w14:paraId="5946C35E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Мост через Черный ручей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1D0CE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г. Велиж</w:t>
            </w:r>
          </w:p>
        </w:tc>
      </w:tr>
      <w:tr w:rsidR="00A8204D" w:rsidRPr="003B20E0" w14:paraId="2A2D361F" w14:textId="77777777" w:rsidTr="0029473D">
        <w:tc>
          <w:tcPr>
            <w:tcW w:w="243" w:type="pct"/>
            <w:tcBorders>
              <w:right w:val="single" w:sz="4" w:space="0" w:color="auto"/>
            </w:tcBorders>
          </w:tcPr>
          <w:p w14:paraId="2DADC232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39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D11A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Мост через ручей  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C396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Ленинградской г. Велиж</w:t>
            </w:r>
          </w:p>
        </w:tc>
      </w:tr>
      <w:tr w:rsidR="00A8204D" w:rsidRPr="003B20E0" w14:paraId="033D073B" w14:textId="77777777" w:rsidTr="0029473D">
        <w:tc>
          <w:tcPr>
            <w:tcW w:w="243" w:type="pct"/>
            <w:tcBorders>
              <w:right w:val="single" w:sz="4" w:space="0" w:color="auto"/>
            </w:tcBorders>
          </w:tcPr>
          <w:p w14:paraId="23821AEE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40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3DE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Мост через Коневец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9976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Новицкого г. Велиж</w:t>
            </w:r>
          </w:p>
        </w:tc>
      </w:tr>
      <w:tr w:rsidR="00A8204D" w:rsidRPr="003B20E0" w14:paraId="3C9875B3" w14:textId="77777777" w:rsidTr="0029473D">
        <w:tc>
          <w:tcPr>
            <w:tcW w:w="243" w:type="pct"/>
          </w:tcPr>
          <w:p w14:paraId="574B2139" w14:textId="77777777" w:rsidR="00A8204D" w:rsidRPr="003B20E0" w:rsidRDefault="00A8204D" w:rsidP="0029473D">
            <w:pPr>
              <w:jc w:val="center"/>
              <w:rPr>
                <w:rFonts w:eastAsia="Calibri"/>
              </w:rPr>
            </w:pPr>
            <w:r w:rsidRPr="003B20E0">
              <w:rPr>
                <w:rFonts w:eastAsia="Calibri"/>
              </w:rPr>
              <w:t>41</w:t>
            </w: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78467549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 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E607D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Володарского г. Велиж</w:t>
            </w:r>
          </w:p>
        </w:tc>
      </w:tr>
    </w:tbl>
    <w:p w14:paraId="7E7E308C" w14:textId="77777777" w:rsidR="003B20E0" w:rsidRDefault="003B20E0" w:rsidP="004C7BDB">
      <w:pPr>
        <w:pStyle w:val="1f"/>
        <w:shd w:val="clear" w:color="auto" w:fill="auto"/>
        <w:tabs>
          <w:tab w:val="left" w:pos="11482"/>
        </w:tabs>
        <w:spacing w:after="0" w:line="276" w:lineRule="auto"/>
        <w:ind w:right="511" w:firstLine="709"/>
        <w:jc w:val="both"/>
        <w:rPr>
          <w:rStyle w:val="afff"/>
          <w:rFonts w:eastAsia="Calibri"/>
          <w:sz w:val="24"/>
          <w:szCs w:val="24"/>
        </w:rPr>
      </w:pPr>
    </w:p>
    <w:p w14:paraId="68B43E10" w14:textId="00134657" w:rsidR="004C7BDB" w:rsidRPr="00676FEB" w:rsidRDefault="004C7BDB" w:rsidP="004C7BDB">
      <w:pPr>
        <w:pStyle w:val="1f"/>
        <w:shd w:val="clear" w:color="auto" w:fill="auto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 w:rsidRPr="00676FEB">
        <w:rPr>
          <w:rStyle w:val="afff"/>
          <w:rFonts w:eastAsia="Calibri"/>
          <w:sz w:val="24"/>
          <w:szCs w:val="24"/>
        </w:rPr>
        <w:t>3. Требования к количественным и качественным характеристикам (объему) работ</w:t>
      </w:r>
    </w:p>
    <w:p w14:paraId="65BDE724" w14:textId="77777777" w:rsidR="004C7BDB" w:rsidRDefault="004C7BDB" w:rsidP="004C7BDB">
      <w:pPr>
        <w:pStyle w:val="1f"/>
        <w:shd w:val="clear" w:color="auto" w:fill="auto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 w:rsidRPr="00676FEB">
        <w:rPr>
          <w:sz w:val="24"/>
          <w:szCs w:val="24"/>
        </w:rPr>
        <w:t xml:space="preserve">3.1. Объем, содержание работ и других предъявляемых к ним требованиям </w:t>
      </w:r>
      <w:r>
        <w:rPr>
          <w:sz w:val="24"/>
          <w:szCs w:val="24"/>
        </w:rPr>
        <w:t>определяются настоящим заданием (пункт 3 «Требования к техническим характеристикам работ»).</w:t>
      </w:r>
    </w:p>
    <w:p w14:paraId="41594F88" w14:textId="77777777" w:rsidR="004C7BDB" w:rsidRDefault="004C7BDB" w:rsidP="004C7BDB">
      <w:pPr>
        <w:pStyle w:val="1f1"/>
        <w:keepNext/>
        <w:keepLines/>
        <w:shd w:val="clear" w:color="auto" w:fill="auto"/>
        <w:tabs>
          <w:tab w:val="left" w:pos="11482"/>
        </w:tabs>
        <w:spacing w:before="0" w:after="0" w:line="276" w:lineRule="auto"/>
        <w:ind w:right="511" w:firstLine="709"/>
        <w:rPr>
          <w:sz w:val="24"/>
          <w:szCs w:val="24"/>
        </w:rPr>
      </w:pPr>
      <w:bookmarkStart w:id="4" w:name="bookmark1"/>
      <w:r>
        <w:rPr>
          <w:sz w:val="24"/>
          <w:szCs w:val="24"/>
        </w:rPr>
        <w:t>3.2. Требования к безопасности работ</w:t>
      </w:r>
      <w:bookmarkEnd w:id="4"/>
    </w:p>
    <w:p w14:paraId="1A4CED20" w14:textId="77777777" w:rsidR="004C7BDB" w:rsidRDefault="004C7BDB" w:rsidP="004C7BDB">
      <w:pPr>
        <w:pStyle w:val="1f"/>
        <w:shd w:val="clear" w:color="auto" w:fill="auto"/>
        <w:tabs>
          <w:tab w:val="left" w:pos="0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 При производстве работ по повышению безопасности дорожного движения следует руководствоваться действующими нормативными документами:</w:t>
      </w:r>
    </w:p>
    <w:p w14:paraId="14319A80" w14:textId="71CA46B6" w:rsidR="004C7BDB" w:rsidRDefault="004C7BDB" w:rsidP="004C7BDB">
      <w:pPr>
        <w:pStyle w:val="1f"/>
        <w:numPr>
          <w:ilvl w:val="0"/>
          <w:numId w:val="43"/>
        </w:numPr>
        <w:shd w:val="clear" w:color="auto" w:fill="auto"/>
        <w:tabs>
          <w:tab w:val="left" w:pos="0"/>
          <w:tab w:val="left" w:pos="384"/>
          <w:tab w:val="left" w:pos="851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СНиП 12-03-2001. Безопасность труда в строительстве. Часть 1. Общие </w:t>
      </w:r>
      <w:r w:rsidR="00120E92">
        <w:rPr>
          <w:sz w:val="24"/>
          <w:szCs w:val="24"/>
        </w:rPr>
        <w:t>требования.</w:t>
      </w:r>
    </w:p>
    <w:p w14:paraId="4E00EAFA" w14:textId="77777777" w:rsidR="004C7BDB" w:rsidRDefault="004C7BDB" w:rsidP="004C7BDB">
      <w:pPr>
        <w:pStyle w:val="1f"/>
        <w:numPr>
          <w:ilvl w:val="0"/>
          <w:numId w:val="43"/>
        </w:numPr>
        <w:shd w:val="clear" w:color="auto" w:fill="auto"/>
        <w:tabs>
          <w:tab w:val="left" w:pos="0"/>
          <w:tab w:val="left" w:pos="394"/>
          <w:tab w:val="left" w:pos="851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«ГОСТ 12.3.002-2014. 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144367CB" w14:textId="77777777" w:rsidR="004C7BDB" w:rsidRDefault="004C7BDB" w:rsidP="004C7BDB">
      <w:pPr>
        <w:pStyle w:val="1f"/>
        <w:numPr>
          <w:ilvl w:val="0"/>
          <w:numId w:val="43"/>
        </w:numPr>
        <w:shd w:val="clear" w:color="auto" w:fill="auto"/>
        <w:tabs>
          <w:tab w:val="left" w:pos="0"/>
          <w:tab w:val="left" w:pos="523"/>
          <w:tab w:val="left" w:pos="851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«ГОСТ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14:paraId="78F18A98" w14:textId="77777777" w:rsidR="004C7BDB" w:rsidRDefault="004C7BDB" w:rsidP="004C7BDB">
      <w:pPr>
        <w:pStyle w:val="1f"/>
        <w:numPr>
          <w:ilvl w:val="0"/>
          <w:numId w:val="43"/>
        </w:numPr>
        <w:shd w:val="clear" w:color="auto" w:fill="auto"/>
        <w:tabs>
          <w:tab w:val="left" w:pos="0"/>
          <w:tab w:val="left" w:pos="461"/>
          <w:tab w:val="left" w:pos="851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«Руководство по борьбе с зимней скользкостью на автомобильных дорогах» (утв. Распоряжением Минтранса РФ от 16.06.2003 №ОС-548-р);</w:t>
      </w:r>
    </w:p>
    <w:p w14:paraId="655EDDBB" w14:textId="77777777" w:rsidR="004C7BDB" w:rsidRDefault="004C7BDB" w:rsidP="004C7BDB">
      <w:pPr>
        <w:pStyle w:val="1f"/>
        <w:numPr>
          <w:ilvl w:val="0"/>
          <w:numId w:val="43"/>
        </w:numPr>
        <w:shd w:val="clear" w:color="auto" w:fill="auto"/>
        <w:tabs>
          <w:tab w:val="left" w:pos="0"/>
          <w:tab w:val="left" w:pos="408"/>
          <w:tab w:val="left" w:pos="851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«Методические рекомендации по ремонту и содержанию автомобильных дорог общего пользования» (приняты и введены в действие Письмом Минтранса России от 17.03.2004 №ОС-28/1270-ис);</w:t>
      </w:r>
    </w:p>
    <w:p w14:paraId="036D3A29" w14:textId="77777777" w:rsidR="004C7BDB" w:rsidRDefault="004C7BDB" w:rsidP="004C7BDB">
      <w:pPr>
        <w:pStyle w:val="1f"/>
        <w:numPr>
          <w:ilvl w:val="0"/>
          <w:numId w:val="43"/>
        </w:numPr>
        <w:shd w:val="clear" w:color="auto" w:fill="auto"/>
        <w:tabs>
          <w:tab w:val="left" w:pos="0"/>
          <w:tab w:val="left" w:pos="389"/>
          <w:tab w:val="left" w:pos="851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РД 102-011-89. Охрана труда. Организационно-методические документы.</w:t>
      </w:r>
    </w:p>
    <w:p w14:paraId="105CE79A" w14:textId="77777777" w:rsidR="004C7BDB" w:rsidRPr="00A063EF" w:rsidRDefault="004C7BDB" w:rsidP="004C7BDB">
      <w:pPr>
        <w:pStyle w:val="1f1"/>
        <w:keepNext/>
        <w:keepLines/>
        <w:shd w:val="clear" w:color="auto" w:fill="auto"/>
        <w:tabs>
          <w:tab w:val="left" w:pos="11482"/>
        </w:tabs>
        <w:spacing w:before="0" w:after="0" w:line="276" w:lineRule="auto"/>
        <w:ind w:right="511" w:firstLine="709"/>
        <w:rPr>
          <w:sz w:val="24"/>
          <w:szCs w:val="24"/>
        </w:rPr>
      </w:pPr>
      <w:bookmarkStart w:id="5" w:name="bookmark2"/>
      <w:r w:rsidRPr="00A063EF">
        <w:rPr>
          <w:sz w:val="24"/>
          <w:szCs w:val="24"/>
        </w:rPr>
        <w:t>3.2.3. Требования к техническим характеристикам работ</w:t>
      </w:r>
      <w:bookmarkEnd w:id="5"/>
    </w:p>
    <w:p w14:paraId="572DB4F8" w14:textId="77777777" w:rsidR="004C7BDB" w:rsidRPr="00A063EF" w:rsidRDefault="004C7BDB" w:rsidP="004C7BDB">
      <w:pPr>
        <w:shd w:val="clear" w:color="auto" w:fill="FFFFFF"/>
        <w:tabs>
          <w:tab w:val="left" w:pos="11482"/>
        </w:tabs>
        <w:spacing w:line="276" w:lineRule="auto"/>
        <w:ind w:right="511" w:firstLine="709"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Период летней уборки устанавливается с 1 апреля по 31 октября с учетом погодных условий. </w:t>
      </w:r>
    </w:p>
    <w:p w14:paraId="0F846683" w14:textId="77777777" w:rsidR="004C7BDB" w:rsidRPr="00A063EF" w:rsidRDefault="004C7BDB" w:rsidP="004C7BDB">
      <w:pPr>
        <w:shd w:val="clear" w:color="auto" w:fill="FFFFFF"/>
        <w:tabs>
          <w:tab w:val="left" w:pos="11482"/>
        </w:tabs>
        <w:spacing w:line="276" w:lineRule="auto"/>
        <w:ind w:right="511" w:firstLine="709"/>
        <w:jc w:val="both"/>
        <w:rPr>
          <w:sz w:val="24"/>
          <w:szCs w:val="24"/>
        </w:rPr>
      </w:pPr>
      <w:r w:rsidRPr="00A063EF">
        <w:rPr>
          <w:sz w:val="24"/>
          <w:szCs w:val="24"/>
        </w:rPr>
        <w:t>В период летней уборки производятся следующие виды работ:</w:t>
      </w:r>
    </w:p>
    <w:p w14:paraId="655D6FF4" w14:textId="77777777" w:rsidR="004C7BDB" w:rsidRPr="00A063EF" w:rsidRDefault="004C7BDB" w:rsidP="004C7BDB">
      <w:pPr>
        <w:shd w:val="clear" w:color="auto" w:fill="FFFFFF"/>
        <w:tabs>
          <w:tab w:val="left" w:pos="11482"/>
        </w:tabs>
        <w:spacing w:line="276" w:lineRule="auto"/>
        <w:ind w:right="511" w:firstLine="709"/>
        <w:jc w:val="both"/>
        <w:rPr>
          <w:sz w:val="24"/>
          <w:szCs w:val="24"/>
        </w:rPr>
      </w:pPr>
      <w:r w:rsidRPr="00A063EF">
        <w:rPr>
          <w:sz w:val="24"/>
          <w:szCs w:val="24"/>
        </w:rPr>
        <w:t>- поддержание в чистоте и порядке прилегающих территорий, дворовых (внутриквартальных) территорий, тротуаров, полосы отвода, обочин, разделительных полос автомобильных дорог, очистка их от мусора, грязи и посторонних предметов с вывозом на объект размещения отходов;</w:t>
      </w:r>
    </w:p>
    <w:p w14:paraId="4C9CBE9A" w14:textId="77777777" w:rsidR="004C7BDB" w:rsidRPr="00A063EF" w:rsidRDefault="004C7BDB" w:rsidP="004C7BDB">
      <w:pPr>
        <w:shd w:val="clear" w:color="auto" w:fill="FFFFFF"/>
        <w:tabs>
          <w:tab w:val="left" w:pos="11482"/>
        </w:tabs>
        <w:spacing w:line="276" w:lineRule="auto"/>
        <w:ind w:right="511" w:firstLine="709"/>
        <w:jc w:val="both"/>
        <w:rPr>
          <w:rFonts w:eastAsia="Arial Unicode MS"/>
          <w:sz w:val="24"/>
          <w:szCs w:val="24"/>
        </w:rPr>
      </w:pPr>
      <w:r w:rsidRPr="00A063EF">
        <w:rPr>
          <w:sz w:val="24"/>
          <w:szCs w:val="24"/>
        </w:rPr>
        <w:t>- мойка и полив проезжей части автомобильных дорог, площадей, тротуаров и иных территорий</w:t>
      </w:r>
      <w:r>
        <w:rPr>
          <w:sz w:val="24"/>
          <w:szCs w:val="24"/>
        </w:rPr>
        <w:t xml:space="preserve"> при необходимости</w:t>
      </w:r>
      <w:r w:rsidRPr="00A063EF">
        <w:rPr>
          <w:sz w:val="24"/>
          <w:szCs w:val="24"/>
        </w:rPr>
        <w:t>;</w:t>
      </w:r>
    </w:p>
    <w:p w14:paraId="3449076B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прочистка ливневой канализации, очистка решеток ливневой канализации;</w:t>
      </w:r>
    </w:p>
    <w:p w14:paraId="70AE55CE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очистка, мойка, окраска ограждений, очистка от грязи и мойка бордюрного камня;</w:t>
      </w:r>
    </w:p>
    <w:p w14:paraId="6B1EBA0B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скашивание травы на придорожной, разделительной полосе дороги;</w:t>
      </w:r>
    </w:p>
    <w:p w14:paraId="14D41BBB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иные работы по обеспечению чистоты и порядка в летний период.</w:t>
      </w:r>
    </w:p>
    <w:p w14:paraId="28387F6B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Автомобильные дороги, включая бордюры, тротуары, остановки общественного пассажирского транспорта, должны полностью очищаться от всякого рода загрязнений, грунтово-песчаных наносов, различного мусора.</w:t>
      </w:r>
    </w:p>
    <w:p w14:paraId="1A7D0557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Автомобильные дороги, на которых отсутствует ливневая канализация, для снижения запыленности воздуха и уменьшения загрязнений должны убираться подметально-уборочными машинами.</w:t>
      </w:r>
    </w:p>
    <w:p w14:paraId="4942896F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Механизированная уборка и подметание по мере необходимости в летний период должны производиться с увлажнением. </w:t>
      </w:r>
    </w:p>
    <w:p w14:paraId="189F5552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Придорожные полосы, выполненные в виде газонов, должны быть очищены от мусора, высота травяного покрова не должна превышать 15 сантиметров.</w:t>
      </w:r>
    </w:p>
    <w:p w14:paraId="3398F724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Мойка дорожных покрытий и тротуаров, а также подметание тротуаров производятся с 23 часов до 7 часов утра в плановом порядке. Мойке подвергается вся ширина проезжей части улиц и площадей.</w:t>
      </w:r>
    </w:p>
    <w:p w14:paraId="0E4DFD71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Влажное подметание проезжей части улиц может производиться с 9 часов утра до 21 часа.</w:t>
      </w:r>
    </w:p>
    <w:p w14:paraId="610097F7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Поливка проезжей части улиц и площадей, тротуаров должна производиться только в наиболее жаркий период суток (с 12 до 16 часов) при температуре воздуха свыше 25 С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. </w:t>
      </w:r>
    </w:p>
    <w:p w14:paraId="6ED2B63F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производстве работ по уборке в летний период запрещается:</w:t>
      </w:r>
    </w:p>
    <w:p w14:paraId="24A66EB9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сбрасывать смет и мусор на газоны, в смотровые колодцы инженерных сетей, реки, водоемы, на проезжую часть улиц и тротуары;</w:t>
      </w:r>
    </w:p>
    <w:p w14:paraId="1FF26EF9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сбивать потоками воды загрязнения, скапливающиеся на обочине дорог, смет и мусор на тротуары и газоны, остановки общественного транспорта, фасады зданий;</w:t>
      </w:r>
    </w:p>
    <w:p w14:paraId="3298100A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вывозить мусор в не отведенные для этих целей места;</w:t>
      </w:r>
    </w:p>
    <w:p w14:paraId="0EAC1159" w14:textId="77777777" w:rsidR="004C7BDB" w:rsidRDefault="004C7BDB" w:rsidP="004C7BDB">
      <w:pPr>
        <w:pStyle w:val="1f"/>
        <w:shd w:val="clear" w:color="auto" w:fill="auto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перевозить грунт, мусор, сыпучие и распыляющиеся вещества и материалы без покрытия брезентом или другим материалом;</w:t>
      </w:r>
    </w:p>
    <w:p w14:paraId="7A224245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разводить костры для сжигания мусора, листвы, тары, отходов.</w:t>
      </w:r>
    </w:p>
    <w:p w14:paraId="0F554116" w14:textId="77777777" w:rsidR="004C7BDB" w:rsidRPr="00840911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 w:rsidRPr="00840911">
        <w:rPr>
          <w:sz w:val="24"/>
          <w:szCs w:val="24"/>
        </w:rPr>
        <w:t>Период зимней уборки устанавливается с 1 ноября по 31 марта с учетом погодных условий.</w:t>
      </w:r>
    </w:p>
    <w:p w14:paraId="54AEB1BF" w14:textId="77777777" w:rsidR="004C7BDB" w:rsidRDefault="004C7BDB" w:rsidP="00840911">
      <w:pPr>
        <w:tabs>
          <w:tab w:val="left" w:pos="0"/>
          <w:tab w:val="left" w:pos="11482"/>
        </w:tabs>
        <w:ind w:right="53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устранения рыхлого или талого снега (снегоочистки) отсчитывается с момента окончания снегопада и (или) метели до полного его устранения, а зимней скользкости — с момента ее обнаружения и составляет не более 24 часов. Очередность работ по снегоочистке дорог и улиц устанавливается приказом МБУ </w:t>
      </w:r>
      <w:r w:rsidRPr="00676FEB">
        <w:rPr>
          <w:sz w:val="24"/>
          <w:szCs w:val="24"/>
        </w:rPr>
        <w:t>«Благоустройство Велиж»</w:t>
      </w:r>
      <w:r w:rsidRPr="00676FEB">
        <w:rPr>
          <w:sz w:val="28"/>
          <w:szCs w:val="28"/>
        </w:rPr>
        <w:t xml:space="preserve"> </w:t>
      </w:r>
      <w:r>
        <w:rPr>
          <w:sz w:val="24"/>
          <w:szCs w:val="24"/>
        </w:rPr>
        <w:t>согласованным Администрацией муниципального образования «Велижский район» с учетом требований ГОСТ Р 50597–2017.</w:t>
      </w:r>
    </w:p>
    <w:p w14:paraId="4CE5D489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покрытии проезжей части возможно устройство уплотненного снежного покрова (далее — УСП). Во время снегопада и (или) метели и до окончания снегоочистки на проезжей части дорог категорий V УСП не более 5 см.</w:t>
      </w:r>
    </w:p>
    <w:p w14:paraId="2817780B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рыхлого (уплотненного) снега на тротуарах и пешеходных дорожках толщиной слоя не более 10 см допускается на срок не более 1 суток. Срок снегоочистки отсчитывается с момента окончания работ по ликвидации зимней скользкости и уборки снега с проезжей части.</w:t>
      </w:r>
    </w:p>
    <w:p w14:paraId="27650388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Сброс снега на дороги, тротуары, газоны запрещается.</w:t>
      </w:r>
    </w:p>
    <w:p w14:paraId="69454176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начала снегопада, в первую очередь, обрабатываются противогололедными материалами наиболее опасные для движения транспорта участки улиц: крутые спуски и подъемы, мосты, тормозные площадки на перекрестках улиц и остановках общественного пассажирского транспорта, площади вокзалов, подъезды ОГБУЗ «Велижская ЦРБ», ПСЧ 20, МБОУ «Средняя школа №1 г. Велижа», МБОУ «Средняя школа №2 г. Велижа», пожарным гидрантам.</w:t>
      </w:r>
    </w:p>
    <w:p w14:paraId="20ED2988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Запрещается переброска и перемещение загрязненного и засоленного снега, скола льда на газоны, цветники, кустарники, а также повреждение зеленых насаждений при складировании снега.</w:t>
      </w:r>
    </w:p>
    <w:p w14:paraId="455EFBD5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Разрешается укладка свежевыпавшего снега в валы с последующим обязательным вывозом на всех улицах, в скверах, на территориях дворов, с обязательными разрывами на перекрестках, у остановок общественного пассажирского транспорта, подъездов к административным и общественным зданиям, выездов из дворов и т.д. Вывоз сформированных снежных валов с улиц групп осуществляют в течение 12 дней с момента окончания снегопада. Формирование снежных валов не допускается на тротуарах.</w:t>
      </w:r>
    </w:p>
    <w:p w14:paraId="67EFE169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Запрещается загромождать проезды и проходы укладкой снега и льда. Запрещается разгребание снежного вала, образовавшегося после прохода снегоуборочных машин и механизмов, обратно на тротуары, проезжие части улиц и проездов.</w:t>
      </w:r>
    </w:p>
    <w:p w14:paraId="78A75A79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уборке территории муниципального образования в ночное время с 23 часов до 7 часов должны приниматься меры, предупреждающие шум.</w:t>
      </w:r>
    </w:p>
    <w:p w14:paraId="4746D249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россыпи использовать готовую песчано-соляную смесь с 10% содержанием технической соли (согласно приложению). Песок для составления смеси применяют природный и дробленый, получаемый путем дробления горных пород. Максимальная величина частиц не должна превышать 5 мм. Наиболее целесообразно применять песок, содержащий до 50-60 % зерен размером 2-3 мм. В песке не </w:t>
      </w:r>
      <w:r>
        <w:rPr>
          <w:sz w:val="24"/>
          <w:szCs w:val="24"/>
        </w:rPr>
        <w:lastRenderedPageBreak/>
        <w:t>допускается содержание пылеватых, глинистых, илистых и других загрязняющих примесей более 3 %. Не допускается содержание в песке камней и щебня, так как крупные частицы могут травмировать людей, повредить проезжающие автомобили, распределительное оборудование.</w:t>
      </w:r>
    </w:p>
    <w:p w14:paraId="02FE1DF4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Соль техническая является сыпучим кристаллическим продуктом, в котором не допускается присутствия посторонних примесей механического характера, кроме тех. что связаны непосредственно с происхождением этого минерала или способом его производства. Соль техническая должна быть белого цвета, допускается также серый оттенок, а иногда - и желтоватый или даже розовый, поскольку это связано с происхождением сырья (минеральный </w:t>
      </w:r>
      <w:proofErr w:type="spellStart"/>
      <w:r>
        <w:rPr>
          <w:sz w:val="24"/>
          <w:szCs w:val="24"/>
        </w:rPr>
        <w:t>галит</w:t>
      </w:r>
      <w:proofErr w:type="spellEnd"/>
      <w:r>
        <w:rPr>
          <w:sz w:val="24"/>
          <w:szCs w:val="24"/>
        </w:rPr>
        <w:t>). В соли допускается даже наличие темноватых частиц, если они находятся в пределах установленного техническими условиями содержания оксида железа. Также возможен нерастворимый в воде остаток. Запах у соли технической отсутствует. В результате выполнения работ, использования механизмов и применения расходных материалов не должно быть нанесено вреда окружающей среде.</w:t>
      </w:r>
    </w:p>
    <w:p w14:paraId="69CFCE8A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один квадратный метр дорожного покрытия попадает в среднем 187,5 г смеси.</w:t>
      </w:r>
    </w:p>
    <w:p w14:paraId="6433671D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Исходя из погодных условий необходимо выполнение всего комплекса работ (борьба с зимней скользкостью, предупреждение и ликвидация накатов и гололеда с учетом метеоданных и осуществления контроля состояния дорог) в соответствии с техническими характеристиками и с соблюдением требований по качеству выполнения работ. Выполнение работ обеспечить необходимыми машинами, оборудованием и материалами, имеющими сертификаты качества, соответствующие нормативам, стандартам, техническим регламентам и иным требованиям, установленным законодательством для данного вида работ.</w:t>
      </w:r>
    </w:p>
    <w:p w14:paraId="1DCCDFF9" w14:textId="6E089187" w:rsidR="004C7BDB" w:rsidRPr="00ED2DAE" w:rsidRDefault="004C7BDB" w:rsidP="00A8204D">
      <w:pPr>
        <w:tabs>
          <w:tab w:val="left" w:pos="11482"/>
        </w:tabs>
        <w:suppressAutoHyphens/>
        <w:ind w:firstLine="709"/>
        <w:rPr>
          <w:bCs/>
          <w:color w:val="000000"/>
          <w:shd w:val="clear" w:color="auto" w:fill="FFFFFF"/>
          <w:lang w:eastAsia="en-US" w:bidi="en-US"/>
        </w:rPr>
      </w:pPr>
      <w:r w:rsidRPr="00676FEB">
        <w:rPr>
          <w:b/>
          <w:color w:val="000000"/>
          <w:sz w:val="24"/>
          <w:szCs w:val="24"/>
          <w:shd w:val="clear" w:color="auto" w:fill="FFFFFF"/>
          <w:lang w:eastAsia="en-US" w:bidi="en-US"/>
        </w:rPr>
        <w:t xml:space="preserve">4. Порядок контроля за исполнением </w:t>
      </w:r>
      <w:r w:rsidRPr="00676FEB">
        <w:rPr>
          <w:b/>
          <w:color w:val="000000"/>
          <w:kern w:val="1"/>
          <w:sz w:val="24"/>
          <w:szCs w:val="24"/>
          <w:lang w:eastAsia="en-US" w:bidi="en-US"/>
        </w:rPr>
        <w:t>муниципального</w:t>
      </w:r>
      <w:r w:rsidRPr="00676FEB">
        <w:rPr>
          <w:b/>
          <w:color w:val="000000"/>
          <w:sz w:val="24"/>
          <w:szCs w:val="24"/>
          <w:shd w:val="clear" w:color="auto" w:fill="FFFFFF"/>
          <w:lang w:eastAsia="en-US" w:bidi="en-US"/>
        </w:rPr>
        <w:t xml:space="preserve"> задания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0"/>
        <w:gridCol w:w="6219"/>
        <w:gridCol w:w="5694"/>
      </w:tblGrid>
      <w:tr w:rsidR="004C7BDB" w:rsidRPr="002765F4" w14:paraId="75298492" w14:textId="77777777" w:rsidTr="003E4218">
        <w:trPr>
          <w:trHeight w:hRule="exact" w:val="567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B91804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765F4">
              <w:rPr>
                <w:b/>
                <w:bCs/>
                <w:sz w:val="24"/>
                <w:szCs w:val="24"/>
                <w:lang w:eastAsia="ar-SA"/>
              </w:rPr>
              <w:t>Формы контроля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DB3302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765F4">
              <w:rPr>
                <w:b/>
                <w:bCs/>
                <w:sz w:val="24"/>
                <w:szCs w:val="24"/>
                <w:lang w:eastAsia="ar-SA"/>
              </w:rPr>
              <w:t>Периодичность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0C099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765F4">
              <w:rPr>
                <w:b/>
                <w:bCs/>
                <w:sz w:val="24"/>
                <w:szCs w:val="24"/>
                <w:lang w:eastAsia="ar-SA"/>
              </w:rPr>
              <w:t>Отраслевые подразделения администрации, осуществляющие контроль за оказанием муниципальной услуги</w:t>
            </w:r>
          </w:p>
        </w:tc>
      </w:tr>
      <w:tr w:rsidR="004C7BDB" w:rsidRPr="002765F4" w14:paraId="445859D9" w14:textId="77777777" w:rsidTr="00CC1A81">
        <w:trPr>
          <w:trHeight w:hRule="exact" w:val="292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FD0D2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765F4">
              <w:rPr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AE4D3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765F4">
              <w:rPr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95901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765F4">
              <w:rPr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4C7BDB" w:rsidRPr="002765F4" w14:paraId="27D145D9" w14:textId="77777777" w:rsidTr="003E4218">
        <w:trPr>
          <w:trHeight w:val="170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BB58C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765F4">
              <w:rPr>
                <w:sz w:val="24"/>
                <w:szCs w:val="24"/>
                <w:lang w:eastAsia="ar-SA"/>
              </w:rPr>
              <w:t>Последующий контроль в форме выездной проверки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07BED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765F4">
              <w:rPr>
                <w:sz w:val="24"/>
                <w:szCs w:val="24"/>
                <w:lang w:eastAsia="ar-SA"/>
              </w:rPr>
              <w:t xml:space="preserve">по мере необходимости (в случае поступлений обоснованных жалоб потребителей, требований правоохранительных органов) 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DF308" w14:textId="43709598" w:rsidR="004C7BDB" w:rsidRPr="002765F4" w:rsidRDefault="004C7BDB" w:rsidP="00D44562">
            <w:pPr>
              <w:tabs>
                <w:tab w:val="left" w:pos="11482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765F4">
              <w:rPr>
                <w:sz w:val="24"/>
                <w:szCs w:val="24"/>
                <w:lang w:eastAsia="ar-SA"/>
              </w:rPr>
              <w:t>Администрация муниципального образования «Велижский муниципальный округ»</w:t>
            </w:r>
            <w:r w:rsidR="00D44562" w:rsidRPr="002765F4">
              <w:rPr>
                <w:sz w:val="24"/>
                <w:szCs w:val="24"/>
                <w:lang w:eastAsia="ar-SA"/>
              </w:rPr>
              <w:t xml:space="preserve"> </w:t>
            </w:r>
            <w:r w:rsidRPr="002765F4">
              <w:rPr>
                <w:sz w:val="24"/>
                <w:szCs w:val="24"/>
                <w:lang w:eastAsia="ar-SA"/>
              </w:rPr>
              <w:t>Смоленской области</w:t>
            </w:r>
          </w:p>
        </w:tc>
      </w:tr>
    </w:tbl>
    <w:p w14:paraId="38B1041D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79F7974F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2A74BC8B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5B71EA4D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3C366297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округ».</w:t>
      </w:r>
    </w:p>
    <w:p w14:paraId="0886F802" w14:textId="77777777" w:rsidR="00024D4A" w:rsidRDefault="00024D4A" w:rsidP="001C4C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1ED691B" w14:textId="77777777" w:rsidR="00E7268D" w:rsidRDefault="00E7268D" w:rsidP="001C4C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4BD5EA9" w14:textId="77777777" w:rsidR="00E7268D" w:rsidRDefault="00E7268D" w:rsidP="001C4C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11BC71A" w14:textId="77777777" w:rsidR="004C022F" w:rsidRDefault="004C022F" w:rsidP="001C4C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4621A73" w14:textId="74830320" w:rsidR="001C4C33" w:rsidRDefault="00ED2DAE" w:rsidP="001C4C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8069F">
        <w:rPr>
          <w:b/>
          <w:bCs/>
          <w:sz w:val="24"/>
          <w:szCs w:val="24"/>
        </w:rPr>
        <w:t xml:space="preserve">Часть </w:t>
      </w:r>
      <w:r w:rsidRPr="0018069F">
        <w:rPr>
          <w:b/>
          <w:bCs/>
          <w:sz w:val="24"/>
          <w:szCs w:val="24"/>
          <w:lang w:val="en-US"/>
        </w:rPr>
        <w:t>II</w:t>
      </w:r>
      <w:r w:rsidRPr="0018069F">
        <w:rPr>
          <w:b/>
          <w:bCs/>
          <w:sz w:val="24"/>
          <w:szCs w:val="24"/>
        </w:rPr>
        <w:t>.</w:t>
      </w:r>
    </w:p>
    <w:p w14:paraId="1DB85165" w14:textId="77777777" w:rsidR="00120E92" w:rsidRDefault="001C4C33" w:rsidP="00ED2DA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</w:p>
    <w:p w14:paraId="038E1903" w14:textId="62CDD9B1" w:rsidR="00ED2DAE" w:rsidRPr="009A5E1B" w:rsidRDefault="00120E92" w:rsidP="00ED2DA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Подраздел </w:t>
      </w:r>
      <w:r w:rsidRPr="004C7BDB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</w:t>
      </w:r>
      <w:r w:rsidR="00ED2DAE" w:rsidRPr="0018069F">
        <w:rPr>
          <w:b/>
          <w:bCs/>
          <w:sz w:val="24"/>
          <w:szCs w:val="24"/>
        </w:rPr>
        <w:t>Сведения о выполняемых работах</w:t>
      </w:r>
    </w:p>
    <w:tbl>
      <w:tblPr>
        <w:tblStyle w:val="52"/>
        <w:tblW w:w="15281" w:type="dxa"/>
        <w:tblLayout w:type="fixed"/>
        <w:tblLook w:val="04A0" w:firstRow="1" w:lastRow="0" w:firstColumn="1" w:lastColumn="0" w:noHBand="0" w:noVBand="1"/>
      </w:tblPr>
      <w:tblGrid>
        <w:gridCol w:w="4390"/>
        <w:gridCol w:w="8"/>
        <w:gridCol w:w="5383"/>
        <w:gridCol w:w="3402"/>
        <w:gridCol w:w="1541"/>
        <w:gridCol w:w="557"/>
      </w:tblGrid>
      <w:tr w:rsidR="00ED2DAE" w:rsidRPr="003B7397" w14:paraId="0E247FD2" w14:textId="77777777" w:rsidTr="00E01E56">
        <w:trPr>
          <w:gridAfter w:val="1"/>
          <w:wAfter w:w="557" w:type="dxa"/>
          <w:trHeight w:val="463"/>
        </w:trPr>
        <w:tc>
          <w:tcPr>
            <w:tcW w:w="4390" w:type="dxa"/>
            <w:vAlign w:val="bottom"/>
          </w:tcPr>
          <w:p w14:paraId="7D622F93" w14:textId="77777777" w:rsidR="00ED2DAE" w:rsidRPr="004C0CAD" w:rsidRDefault="00ED2DAE" w:rsidP="00492500">
            <w:pPr>
              <w:autoSpaceDE w:val="0"/>
              <w:autoSpaceDN w:val="0"/>
              <w:adjustRightInd w:val="0"/>
              <w:ind w:firstLine="599"/>
              <w:rPr>
                <w:b/>
                <w:bCs/>
                <w:sz w:val="22"/>
                <w:szCs w:val="22"/>
              </w:rPr>
            </w:pPr>
            <w:r w:rsidRPr="004C0CAD">
              <w:rPr>
                <w:b/>
                <w:bCs/>
                <w:sz w:val="22"/>
                <w:szCs w:val="22"/>
              </w:rPr>
              <w:t>1. Наименование работы</w:t>
            </w:r>
          </w:p>
        </w:tc>
        <w:tc>
          <w:tcPr>
            <w:tcW w:w="5391" w:type="dxa"/>
            <w:gridSpan w:val="2"/>
            <w:vAlign w:val="bottom"/>
          </w:tcPr>
          <w:p w14:paraId="3AC8100A" w14:textId="75FD49BC" w:rsidR="00ED2DAE" w:rsidRPr="003B7397" w:rsidRDefault="0018069F" w:rsidP="00492500">
            <w:pPr>
              <w:autoSpaceDE w:val="0"/>
              <w:autoSpaceDN w:val="0"/>
              <w:adjustRightInd w:val="0"/>
              <w:ind w:lef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D2DAE" w:rsidRPr="00C22535">
              <w:rPr>
                <w:sz w:val="22"/>
                <w:szCs w:val="22"/>
              </w:rPr>
              <w:t>Организация благоустройства и озеленения</w:t>
            </w:r>
          </w:p>
        </w:tc>
        <w:tc>
          <w:tcPr>
            <w:tcW w:w="3402" w:type="dxa"/>
          </w:tcPr>
          <w:p w14:paraId="281C305E" w14:textId="77777777" w:rsidR="00ED2DAE" w:rsidRPr="003B7397" w:rsidRDefault="00127388" w:rsidP="00ED2D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 xml:space="preserve">Код по </w:t>
            </w:r>
            <w:r>
              <w:rPr>
                <w:sz w:val="22"/>
                <w:szCs w:val="22"/>
              </w:rPr>
              <w:t>региональному перечню (классификаторов) услуг и работ</w:t>
            </w:r>
          </w:p>
        </w:tc>
        <w:tc>
          <w:tcPr>
            <w:tcW w:w="1541" w:type="dxa"/>
          </w:tcPr>
          <w:p w14:paraId="5C784CBB" w14:textId="0A6A800C" w:rsidR="00ED2DAE" w:rsidRPr="003B7397" w:rsidRDefault="004C0CAD" w:rsidP="00ED2D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28.098.1</w:t>
            </w:r>
          </w:p>
        </w:tc>
      </w:tr>
      <w:tr w:rsidR="00492500" w:rsidRPr="003B7397" w14:paraId="3E3286EC" w14:textId="77777777" w:rsidTr="00492500">
        <w:trPr>
          <w:trHeight w:val="212"/>
        </w:trPr>
        <w:tc>
          <w:tcPr>
            <w:tcW w:w="4398" w:type="dxa"/>
            <w:gridSpan w:val="2"/>
          </w:tcPr>
          <w:p w14:paraId="2948659F" w14:textId="77777777" w:rsidR="00492500" w:rsidRPr="004C0CAD" w:rsidRDefault="00492500" w:rsidP="0018069F">
            <w:pPr>
              <w:autoSpaceDE w:val="0"/>
              <w:autoSpaceDN w:val="0"/>
              <w:adjustRightInd w:val="0"/>
              <w:ind w:firstLine="599"/>
              <w:rPr>
                <w:b/>
                <w:bCs/>
                <w:sz w:val="22"/>
                <w:szCs w:val="22"/>
              </w:rPr>
            </w:pPr>
            <w:r w:rsidRPr="004C0CAD">
              <w:rPr>
                <w:b/>
                <w:bCs/>
                <w:sz w:val="22"/>
                <w:szCs w:val="22"/>
              </w:rPr>
              <w:t>2. Категории потребителей работы</w:t>
            </w:r>
          </w:p>
        </w:tc>
        <w:tc>
          <w:tcPr>
            <w:tcW w:w="10883" w:type="dxa"/>
            <w:gridSpan w:val="4"/>
            <w:vAlign w:val="bottom"/>
          </w:tcPr>
          <w:p w14:paraId="6C2E1041" w14:textId="49C4C532" w:rsidR="00492500" w:rsidRPr="003B7397" w:rsidRDefault="00492500" w:rsidP="004925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3B7397">
              <w:rPr>
                <w:sz w:val="22"/>
                <w:szCs w:val="22"/>
              </w:rPr>
              <w:t>Физические и юридические лица, общество в целом</w:t>
            </w:r>
          </w:p>
        </w:tc>
      </w:tr>
    </w:tbl>
    <w:p w14:paraId="40DD04E7" w14:textId="77777777" w:rsidR="00ED2DAE" w:rsidRPr="004C0CAD" w:rsidRDefault="00ED2DAE" w:rsidP="003B7397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4C0CAD">
        <w:rPr>
          <w:b/>
          <w:bCs/>
          <w:sz w:val="24"/>
          <w:szCs w:val="24"/>
        </w:rPr>
        <w:t>3. Показатели, характеризующие объем и (или) качество работы</w:t>
      </w:r>
    </w:p>
    <w:p w14:paraId="47628EA5" w14:textId="5002330C" w:rsidR="00E63196" w:rsidRDefault="00ED2DAE" w:rsidP="003B7397">
      <w:pPr>
        <w:autoSpaceDE w:val="0"/>
        <w:autoSpaceDN w:val="0"/>
        <w:adjustRightInd w:val="0"/>
        <w:ind w:firstLine="709"/>
        <w:rPr>
          <w:sz w:val="24"/>
          <w:szCs w:val="24"/>
          <w:vertAlign w:val="superscript"/>
        </w:rPr>
      </w:pPr>
      <w:r w:rsidRPr="00ED2DAE">
        <w:rPr>
          <w:sz w:val="24"/>
          <w:szCs w:val="24"/>
        </w:rPr>
        <w:t>3.1. Показатели, характеризующие качество работы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2253"/>
        <w:gridCol w:w="1977"/>
        <w:gridCol w:w="1556"/>
        <w:gridCol w:w="1297"/>
        <w:gridCol w:w="1559"/>
        <w:gridCol w:w="1226"/>
        <w:gridCol w:w="1315"/>
        <w:gridCol w:w="1315"/>
        <w:gridCol w:w="671"/>
        <w:gridCol w:w="1674"/>
      </w:tblGrid>
      <w:tr w:rsidR="00147667" w:rsidRPr="001C4C33" w14:paraId="5FB41B6B" w14:textId="77777777" w:rsidTr="00147667">
        <w:tc>
          <w:tcPr>
            <w:tcW w:w="759" w:type="pct"/>
            <w:vAlign w:val="center"/>
          </w:tcPr>
          <w:p w14:paraId="16ED2AEB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666" w:type="pct"/>
            <w:vAlign w:val="center"/>
          </w:tcPr>
          <w:p w14:paraId="2394353E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486" w:type="pct"/>
            <w:gridSpan w:val="3"/>
            <w:vAlign w:val="center"/>
          </w:tcPr>
          <w:p w14:paraId="07CB4406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качества работы</w:t>
            </w:r>
          </w:p>
        </w:tc>
        <w:tc>
          <w:tcPr>
            <w:tcW w:w="1299" w:type="pct"/>
            <w:gridSpan w:val="3"/>
            <w:vAlign w:val="center"/>
          </w:tcPr>
          <w:p w14:paraId="1BFD4C02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качества работы</w:t>
            </w:r>
          </w:p>
        </w:tc>
        <w:tc>
          <w:tcPr>
            <w:tcW w:w="790" w:type="pct"/>
            <w:gridSpan w:val="2"/>
            <w:vAlign w:val="center"/>
          </w:tcPr>
          <w:p w14:paraId="5F59BA8C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(возможные) </w:t>
            </w:r>
          </w:p>
          <w:p w14:paraId="10567430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качества работы</w:t>
            </w:r>
          </w:p>
        </w:tc>
      </w:tr>
      <w:tr w:rsidR="00147667" w:rsidRPr="001C4C33" w14:paraId="1D68E743" w14:textId="77777777" w:rsidTr="00147667">
        <w:trPr>
          <w:trHeight w:val="135"/>
        </w:trPr>
        <w:tc>
          <w:tcPr>
            <w:tcW w:w="759" w:type="pct"/>
            <w:vMerge w:val="restart"/>
            <w:vAlign w:val="center"/>
          </w:tcPr>
          <w:p w14:paraId="1B8CCABD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034A7999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666" w:type="pct"/>
            <w:vMerge w:val="restart"/>
            <w:vAlign w:val="center"/>
          </w:tcPr>
          <w:p w14:paraId="5B279A41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195587E2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524" w:type="pct"/>
            <w:vMerge w:val="restart"/>
            <w:vAlign w:val="center"/>
          </w:tcPr>
          <w:p w14:paraId="014AB289" w14:textId="3D75BEB6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  <w:bCs/>
                <w:color w:val="000000"/>
              </w:rPr>
              <w:br/>
            </w: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962" w:type="pct"/>
            <w:gridSpan w:val="2"/>
            <w:vAlign w:val="center"/>
          </w:tcPr>
          <w:p w14:paraId="29AFE58C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413" w:type="pct"/>
            <w:vMerge w:val="restart"/>
            <w:vAlign w:val="center"/>
          </w:tcPr>
          <w:p w14:paraId="5C05F30B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2025г</w:t>
            </w:r>
          </w:p>
        </w:tc>
        <w:tc>
          <w:tcPr>
            <w:tcW w:w="443" w:type="pct"/>
            <w:vMerge w:val="restart"/>
            <w:vAlign w:val="center"/>
          </w:tcPr>
          <w:p w14:paraId="6B49C16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2026г</w:t>
            </w:r>
          </w:p>
        </w:tc>
        <w:tc>
          <w:tcPr>
            <w:tcW w:w="443" w:type="pct"/>
            <w:vMerge w:val="restart"/>
            <w:vAlign w:val="center"/>
          </w:tcPr>
          <w:p w14:paraId="078D6AD5" w14:textId="77777777" w:rsidR="00E01E56" w:rsidRPr="00CE655C" w:rsidRDefault="00E01E56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2027г</w:t>
            </w:r>
          </w:p>
        </w:tc>
        <w:tc>
          <w:tcPr>
            <w:tcW w:w="226" w:type="pct"/>
            <w:vMerge w:val="restart"/>
            <w:vAlign w:val="center"/>
          </w:tcPr>
          <w:p w14:paraId="57481BC2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64" w:type="pct"/>
            <w:vMerge w:val="restart"/>
            <w:vAlign w:val="center"/>
          </w:tcPr>
          <w:p w14:paraId="045DCC0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147667" w:rsidRPr="001C4C33" w14:paraId="258252F4" w14:textId="77777777" w:rsidTr="00147667">
        <w:trPr>
          <w:cantSplit/>
          <w:trHeight w:val="502"/>
        </w:trPr>
        <w:tc>
          <w:tcPr>
            <w:tcW w:w="759" w:type="pct"/>
            <w:vMerge/>
          </w:tcPr>
          <w:p w14:paraId="5C7CAA17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6" w:type="pct"/>
            <w:vMerge/>
          </w:tcPr>
          <w:p w14:paraId="35960966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4" w:type="pct"/>
            <w:vMerge/>
          </w:tcPr>
          <w:p w14:paraId="57F36E1D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37" w:type="pct"/>
            <w:vAlign w:val="center"/>
          </w:tcPr>
          <w:p w14:paraId="30D42321" w14:textId="18A1D982" w:rsidR="00E01E56" w:rsidRPr="00CE655C" w:rsidRDefault="0014766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Проценты</w:t>
            </w:r>
          </w:p>
        </w:tc>
        <w:tc>
          <w:tcPr>
            <w:tcW w:w="525" w:type="pct"/>
            <w:vAlign w:val="center"/>
          </w:tcPr>
          <w:p w14:paraId="26962BE7" w14:textId="6F47D200" w:rsidR="00E01E56" w:rsidRPr="00CE655C" w:rsidRDefault="00E01E56" w:rsidP="0014766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</w:t>
            </w:r>
            <w:r w:rsidR="00147667">
              <w:rPr>
                <w:b/>
              </w:rPr>
              <w:t xml:space="preserve"> </w:t>
            </w:r>
            <w:r w:rsidRPr="00CE655C">
              <w:rPr>
                <w:b/>
              </w:rPr>
              <w:t>по ОКЕИ</w:t>
            </w:r>
          </w:p>
        </w:tc>
        <w:tc>
          <w:tcPr>
            <w:tcW w:w="413" w:type="pct"/>
            <w:vMerge/>
          </w:tcPr>
          <w:p w14:paraId="6A1F1747" w14:textId="77777777" w:rsidR="00E01E56" w:rsidRPr="00CE655C" w:rsidRDefault="00E01E56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3" w:type="pct"/>
            <w:vMerge/>
          </w:tcPr>
          <w:p w14:paraId="45CD013E" w14:textId="77777777" w:rsidR="00E01E56" w:rsidRPr="00CE655C" w:rsidRDefault="00E01E56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3" w:type="pct"/>
            <w:vMerge/>
          </w:tcPr>
          <w:p w14:paraId="64B58A6D" w14:textId="77777777" w:rsidR="00E01E56" w:rsidRPr="00CE655C" w:rsidRDefault="00E01E56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26" w:type="pct"/>
            <w:vMerge/>
          </w:tcPr>
          <w:p w14:paraId="238C6ED0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4" w:type="pct"/>
            <w:vMerge/>
          </w:tcPr>
          <w:p w14:paraId="5D83D4AA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667" w:rsidRPr="001C4C33" w14:paraId="4E25D5F2" w14:textId="77777777" w:rsidTr="00147667">
        <w:trPr>
          <w:trHeight w:val="135"/>
        </w:trPr>
        <w:tc>
          <w:tcPr>
            <w:tcW w:w="759" w:type="pct"/>
            <w:vAlign w:val="center"/>
          </w:tcPr>
          <w:p w14:paraId="13B52246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666" w:type="pct"/>
            <w:vAlign w:val="center"/>
          </w:tcPr>
          <w:p w14:paraId="26F0A3C9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524" w:type="pct"/>
            <w:vAlign w:val="center"/>
          </w:tcPr>
          <w:p w14:paraId="78C80D04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437" w:type="pct"/>
            <w:vAlign w:val="center"/>
          </w:tcPr>
          <w:p w14:paraId="2DA838BB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525" w:type="pct"/>
            <w:vAlign w:val="center"/>
          </w:tcPr>
          <w:p w14:paraId="2995358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413" w:type="pct"/>
            <w:vAlign w:val="center"/>
          </w:tcPr>
          <w:p w14:paraId="5C333C7B" w14:textId="77777777" w:rsidR="00E01E56" w:rsidRPr="00CE655C" w:rsidRDefault="00E01E56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443" w:type="pct"/>
            <w:vAlign w:val="center"/>
          </w:tcPr>
          <w:p w14:paraId="34A41C9E" w14:textId="77777777" w:rsidR="00E01E56" w:rsidRPr="00CE655C" w:rsidRDefault="00E01E56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7</w:t>
            </w:r>
          </w:p>
        </w:tc>
        <w:tc>
          <w:tcPr>
            <w:tcW w:w="443" w:type="pct"/>
            <w:vAlign w:val="center"/>
          </w:tcPr>
          <w:p w14:paraId="16EA9C63" w14:textId="77777777" w:rsidR="00E01E56" w:rsidRPr="00CE655C" w:rsidRDefault="00E01E56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417E444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9</w:t>
            </w:r>
          </w:p>
        </w:tc>
        <w:tc>
          <w:tcPr>
            <w:tcW w:w="564" w:type="pct"/>
            <w:vAlign w:val="center"/>
          </w:tcPr>
          <w:p w14:paraId="240E281E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10</w:t>
            </w:r>
          </w:p>
        </w:tc>
      </w:tr>
      <w:tr w:rsidR="00147667" w:rsidRPr="001C4C33" w14:paraId="7D9D1C42" w14:textId="77777777" w:rsidTr="00147667">
        <w:trPr>
          <w:trHeight w:val="769"/>
        </w:trPr>
        <w:tc>
          <w:tcPr>
            <w:tcW w:w="759" w:type="pct"/>
            <w:vAlign w:val="center"/>
          </w:tcPr>
          <w:p w14:paraId="7EE4FA02" w14:textId="64F36FB8" w:rsidR="00E01E56" w:rsidRPr="001C4C33" w:rsidRDefault="00E01E56" w:rsidP="00147667">
            <w:pPr>
              <w:autoSpaceDE w:val="0"/>
              <w:autoSpaceDN w:val="0"/>
              <w:adjustRightInd w:val="0"/>
              <w:jc w:val="center"/>
            </w:pPr>
            <w:r w:rsidRPr="001C4C33">
              <w:t xml:space="preserve">Организация благоустройства </w:t>
            </w:r>
            <w:r>
              <w:t>и озеленения</w:t>
            </w:r>
          </w:p>
        </w:tc>
        <w:tc>
          <w:tcPr>
            <w:tcW w:w="666" w:type="pct"/>
            <w:vAlign w:val="center"/>
          </w:tcPr>
          <w:p w14:paraId="31582A18" w14:textId="77777777" w:rsidR="00E01E56" w:rsidRDefault="00E01E56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Регулярно </w:t>
            </w:r>
          </w:p>
          <w:p w14:paraId="1E53AEDE" w14:textId="77777777" w:rsidR="00E01E56" w:rsidRPr="001C4C33" w:rsidRDefault="00E01E56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в течение года</w:t>
            </w:r>
          </w:p>
        </w:tc>
        <w:tc>
          <w:tcPr>
            <w:tcW w:w="524" w:type="pct"/>
            <w:vAlign w:val="center"/>
          </w:tcPr>
          <w:p w14:paraId="0B682D74" w14:textId="77777777" w:rsidR="00E01E56" w:rsidRPr="001C4C33" w:rsidRDefault="00E01E56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rPr>
                <w:bCs/>
                <w:color w:val="000000"/>
              </w:rPr>
              <w:t>Процент выполненных работ</w:t>
            </w:r>
          </w:p>
        </w:tc>
        <w:tc>
          <w:tcPr>
            <w:tcW w:w="437" w:type="pct"/>
            <w:vAlign w:val="center"/>
          </w:tcPr>
          <w:p w14:paraId="36A47476" w14:textId="77777777" w:rsidR="00E01E56" w:rsidRPr="001C4C33" w:rsidRDefault="00E01E56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%</w:t>
            </w:r>
          </w:p>
        </w:tc>
        <w:tc>
          <w:tcPr>
            <w:tcW w:w="525" w:type="pct"/>
            <w:vAlign w:val="center"/>
          </w:tcPr>
          <w:p w14:paraId="5E14AAFB" w14:textId="77777777" w:rsidR="00E01E56" w:rsidRPr="001C4C33" w:rsidRDefault="00E01E56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744</w:t>
            </w:r>
          </w:p>
        </w:tc>
        <w:tc>
          <w:tcPr>
            <w:tcW w:w="413" w:type="pct"/>
            <w:vAlign w:val="center"/>
          </w:tcPr>
          <w:p w14:paraId="59F05066" w14:textId="77777777" w:rsidR="00E01E56" w:rsidRPr="00CE655C" w:rsidRDefault="00E01E56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3" w:type="pct"/>
            <w:vAlign w:val="center"/>
          </w:tcPr>
          <w:p w14:paraId="73494480" w14:textId="77777777" w:rsidR="00E01E56" w:rsidRPr="00CE655C" w:rsidRDefault="00E01E56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3" w:type="pct"/>
            <w:vAlign w:val="center"/>
          </w:tcPr>
          <w:p w14:paraId="5CD5CE78" w14:textId="77777777" w:rsidR="00E01E56" w:rsidRPr="00CE655C" w:rsidRDefault="00E01E56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26" w:type="pct"/>
            <w:vAlign w:val="center"/>
          </w:tcPr>
          <w:p w14:paraId="115EC80F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5</w:t>
            </w:r>
          </w:p>
        </w:tc>
        <w:tc>
          <w:tcPr>
            <w:tcW w:w="564" w:type="pct"/>
            <w:vAlign w:val="center"/>
          </w:tcPr>
          <w:p w14:paraId="7C2DA19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0</w:t>
            </w:r>
          </w:p>
        </w:tc>
      </w:tr>
    </w:tbl>
    <w:p w14:paraId="07110920" w14:textId="41FEDB84" w:rsidR="00F91858" w:rsidRDefault="00ED2DAE" w:rsidP="003B739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3.2. Показатели, характеризующие объем работы:</w:t>
      </w:r>
    </w:p>
    <w:tbl>
      <w:tblPr>
        <w:tblStyle w:val="52"/>
        <w:tblW w:w="5061" w:type="pct"/>
        <w:tblLayout w:type="fixed"/>
        <w:tblLook w:val="04A0" w:firstRow="1" w:lastRow="0" w:firstColumn="1" w:lastColumn="0" w:noHBand="0" w:noVBand="1"/>
      </w:tblPr>
      <w:tblGrid>
        <w:gridCol w:w="2263"/>
        <w:gridCol w:w="2692"/>
        <w:gridCol w:w="2127"/>
        <w:gridCol w:w="992"/>
        <w:gridCol w:w="992"/>
        <w:gridCol w:w="1136"/>
        <w:gridCol w:w="850"/>
        <w:gridCol w:w="850"/>
        <w:gridCol w:w="850"/>
        <w:gridCol w:w="688"/>
        <w:gridCol w:w="1584"/>
      </w:tblGrid>
      <w:tr w:rsidR="00E01E56" w:rsidRPr="00CE655C" w14:paraId="223FB05F" w14:textId="77777777" w:rsidTr="00865C0D">
        <w:tc>
          <w:tcPr>
            <w:tcW w:w="753" w:type="pct"/>
            <w:vAlign w:val="center"/>
          </w:tcPr>
          <w:p w14:paraId="4FB10279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Показатель, характеризующий содержание работы </w:t>
            </w:r>
          </w:p>
          <w:p w14:paraId="54B8C8E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(по справочникам)</w:t>
            </w:r>
          </w:p>
        </w:tc>
        <w:tc>
          <w:tcPr>
            <w:tcW w:w="896" w:type="pct"/>
            <w:vAlign w:val="center"/>
          </w:tcPr>
          <w:p w14:paraId="500023CD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746" w:type="pct"/>
            <w:gridSpan w:val="4"/>
            <w:vAlign w:val="center"/>
          </w:tcPr>
          <w:p w14:paraId="306A602B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объема работы</w:t>
            </w:r>
          </w:p>
        </w:tc>
        <w:tc>
          <w:tcPr>
            <w:tcW w:w="849" w:type="pct"/>
            <w:gridSpan w:val="3"/>
            <w:vAlign w:val="center"/>
          </w:tcPr>
          <w:p w14:paraId="7BF80C49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объема работы</w:t>
            </w:r>
          </w:p>
        </w:tc>
        <w:tc>
          <w:tcPr>
            <w:tcW w:w="756" w:type="pct"/>
            <w:gridSpan w:val="2"/>
            <w:vAlign w:val="center"/>
          </w:tcPr>
          <w:p w14:paraId="75FC5556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возможные) </w:t>
            </w:r>
          </w:p>
          <w:p w14:paraId="6C62B82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объема работы</w:t>
            </w:r>
          </w:p>
        </w:tc>
      </w:tr>
      <w:tr w:rsidR="00E01E56" w:rsidRPr="00CE655C" w14:paraId="145C98C5" w14:textId="77777777" w:rsidTr="004C022F">
        <w:trPr>
          <w:trHeight w:val="355"/>
        </w:trPr>
        <w:tc>
          <w:tcPr>
            <w:tcW w:w="753" w:type="pct"/>
            <w:vMerge w:val="restart"/>
            <w:vAlign w:val="center"/>
          </w:tcPr>
          <w:p w14:paraId="005DFE43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  <w:p w14:paraId="30F00A56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03C94F5A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  <w:p w14:paraId="5CF5E3D8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</w:tc>
        <w:tc>
          <w:tcPr>
            <w:tcW w:w="896" w:type="pct"/>
            <w:vMerge w:val="restart"/>
            <w:vAlign w:val="center"/>
          </w:tcPr>
          <w:p w14:paraId="6032BF7E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15E91F71" w14:textId="4B40CE3C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708" w:type="pct"/>
            <w:vMerge w:val="restart"/>
            <w:vAlign w:val="center"/>
          </w:tcPr>
          <w:p w14:paraId="2B67DD49" w14:textId="2E029B34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60" w:type="pct"/>
            <w:gridSpan w:val="2"/>
            <w:vAlign w:val="center"/>
          </w:tcPr>
          <w:p w14:paraId="4AA10BF1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378" w:type="pct"/>
            <w:vMerge w:val="restart"/>
            <w:vAlign w:val="center"/>
          </w:tcPr>
          <w:p w14:paraId="1F53EEE6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описание работы</w:t>
            </w:r>
          </w:p>
        </w:tc>
        <w:tc>
          <w:tcPr>
            <w:tcW w:w="283" w:type="pct"/>
            <w:vMerge w:val="restart"/>
            <w:vAlign w:val="center"/>
          </w:tcPr>
          <w:p w14:paraId="7200B8EE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2025г  </w:t>
            </w:r>
          </w:p>
        </w:tc>
        <w:tc>
          <w:tcPr>
            <w:tcW w:w="283" w:type="pct"/>
            <w:vMerge w:val="restart"/>
            <w:vAlign w:val="center"/>
          </w:tcPr>
          <w:p w14:paraId="20C37853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2026г</w:t>
            </w:r>
          </w:p>
        </w:tc>
        <w:tc>
          <w:tcPr>
            <w:tcW w:w="283" w:type="pct"/>
            <w:vMerge w:val="restart"/>
            <w:vAlign w:val="center"/>
          </w:tcPr>
          <w:p w14:paraId="05EBD75B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2027г</w:t>
            </w:r>
          </w:p>
        </w:tc>
        <w:tc>
          <w:tcPr>
            <w:tcW w:w="229" w:type="pct"/>
            <w:vMerge w:val="restart"/>
            <w:vAlign w:val="center"/>
          </w:tcPr>
          <w:p w14:paraId="43B1714F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27" w:type="pct"/>
            <w:vMerge w:val="restart"/>
            <w:vAlign w:val="center"/>
          </w:tcPr>
          <w:p w14:paraId="0954C6D5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E01E56" w:rsidRPr="00CE655C" w14:paraId="0F55A804" w14:textId="77777777" w:rsidTr="004C022F">
        <w:trPr>
          <w:cantSplit/>
          <w:trHeight w:val="527"/>
        </w:trPr>
        <w:tc>
          <w:tcPr>
            <w:tcW w:w="753" w:type="pct"/>
            <w:vMerge/>
          </w:tcPr>
          <w:p w14:paraId="3F5D8AAB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6" w:type="pct"/>
            <w:vMerge/>
          </w:tcPr>
          <w:p w14:paraId="029D9871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08" w:type="pct"/>
            <w:vMerge/>
          </w:tcPr>
          <w:p w14:paraId="72EDE41D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30" w:type="pct"/>
            <w:vAlign w:val="center"/>
          </w:tcPr>
          <w:p w14:paraId="2B552E2A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наименование</w:t>
            </w:r>
          </w:p>
        </w:tc>
        <w:tc>
          <w:tcPr>
            <w:tcW w:w="330" w:type="pct"/>
            <w:vAlign w:val="center"/>
          </w:tcPr>
          <w:p w14:paraId="7DD8D4F3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378" w:type="pct"/>
            <w:vMerge/>
          </w:tcPr>
          <w:p w14:paraId="026E6A5D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pct"/>
            <w:vMerge/>
          </w:tcPr>
          <w:p w14:paraId="60F31D7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69BE5A76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46A157DA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36B4311E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7" w:type="pct"/>
            <w:vMerge/>
          </w:tcPr>
          <w:p w14:paraId="39CD2D75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01E56" w:rsidRPr="00CE655C" w14:paraId="0527C061" w14:textId="77777777" w:rsidTr="004C022F">
        <w:trPr>
          <w:cantSplit/>
          <w:trHeight w:val="240"/>
        </w:trPr>
        <w:tc>
          <w:tcPr>
            <w:tcW w:w="753" w:type="pct"/>
            <w:vAlign w:val="center"/>
          </w:tcPr>
          <w:p w14:paraId="641B5201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896" w:type="pct"/>
            <w:vAlign w:val="center"/>
          </w:tcPr>
          <w:p w14:paraId="0725E52E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708" w:type="pct"/>
            <w:vAlign w:val="center"/>
          </w:tcPr>
          <w:p w14:paraId="53D5D001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330" w:type="pct"/>
            <w:vAlign w:val="center"/>
          </w:tcPr>
          <w:p w14:paraId="4C999C5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330" w:type="pct"/>
            <w:vAlign w:val="center"/>
          </w:tcPr>
          <w:p w14:paraId="3C0F979D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378" w:type="pct"/>
            <w:vAlign w:val="center"/>
          </w:tcPr>
          <w:p w14:paraId="3D382BFD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83" w:type="pct"/>
            <w:vAlign w:val="center"/>
          </w:tcPr>
          <w:p w14:paraId="2EFC6D77" w14:textId="46D31186" w:rsidR="00E01E56" w:rsidRPr="00CE655C" w:rsidRDefault="008E7EB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" w:type="pct"/>
            <w:vAlign w:val="center"/>
          </w:tcPr>
          <w:p w14:paraId="25003EEE" w14:textId="1F33D00D" w:rsidR="00E01E56" w:rsidRPr="00CE655C" w:rsidRDefault="008E7EB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" w:type="pct"/>
            <w:vAlign w:val="center"/>
          </w:tcPr>
          <w:p w14:paraId="157AFBFE" w14:textId="058E3848" w:rsidR="00E01E56" w:rsidRPr="00CE655C" w:rsidRDefault="008E7EB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14:paraId="2A21F659" w14:textId="5C675AEC" w:rsidR="00E01E56" w:rsidRPr="00CE655C" w:rsidRDefault="008E7EB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7" w:type="pct"/>
            <w:vAlign w:val="center"/>
          </w:tcPr>
          <w:p w14:paraId="73F47B36" w14:textId="749C1006" w:rsidR="00E01E56" w:rsidRPr="00CE655C" w:rsidRDefault="008E7EB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47667" w:rsidRPr="001C4C33" w14:paraId="70BB965D" w14:textId="77777777" w:rsidTr="004C022F">
        <w:trPr>
          <w:cantSplit/>
          <w:trHeight w:val="54"/>
        </w:trPr>
        <w:tc>
          <w:tcPr>
            <w:tcW w:w="753" w:type="pct"/>
            <w:vMerge w:val="restart"/>
            <w:vAlign w:val="center"/>
          </w:tcPr>
          <w:p w14:paraId="610C0328" w14:textId="2394235A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 xml:space="preserve">Организация благоустройства </w:t>
            </w:r>
            <w:r>
              <w:t>и озеленения</w:t>
            </w:r>
          </w:p>
        </w:tc>
        <w:tc>
          <w:tcPr>
            <w:tcW w:w="896" w:type="pct"/>
            <w:vMerge w:val="restart"/>
            <w:vAlign w:val="center"/>
          </w:tcPr>
          <w:p w14:paraId="24E1FF08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 xml:space="preserve">Регулярно в течение года </w:t>
            </w:r>
          </w:p>
        </w:tc>
        <w:tc>
          <w:tcPr>
            <w:tcW w:w="708" w:type="pct"/>
            <w:vAlign w:val="center"/>
          </w:tcPr>
          <w:p w14:paraId="0D01A628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Площадь территории</w:t>
            </w:r>
          </w:p>
        </w:tc>
        <w:tc>
          <w:tcPr>
            <w:tcW w:w="330" w:type="pct"/>
            <w:vAlign w:val="center"/>
          </w:tcPr>
          <w:p w14:paraId="1350149E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C4C33">
              <w:t>м</w:t>
            </w:r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0" w:type="pct"/>
            <w:vAlign w:val="center"/>
          </w:tcPr>
          <w:p w14:paraId="02339AD6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  <w:r>
              <w:t>06</w:t>
            </w:r>
          </w:p>
        </w:tc>
        <w:tc>
          <w:tcPr>
            <w:tcW w:w="378" w:type="pct"/>
            <w:vMerge w:val="restart"/>
            <w:vAlign w:val="center"/>
          </w:tcPr>
          <w:p w14:paraId="10C7C861" w14:textId="4FE42AEB" w:rsidR="00147667" w:rsidRPr="00E01E56" w:rsidRDefault="00147667" w:rsidP="00147667">
            <w:pPr>
              <w:autoSpaceDE w:val="0"/>
              <w:autoSpaceDN w:val="0"/>
              <w:adjustRightInd w:val="0"/>
              <w:jc w:val="center"/>
            </w:pPr>
            <w:r>
              <w:t>См. п. 2.</w:t>
            </w:r>
          </w:p>
        </w:tc>
        <w:tc>
          <w:tcPr>
            <w:tcW w:w="283" w:type="pct"/>
            <w:vAlign w:val="center"/>
          </w:tcPr>
          <w:p w14:paraId="5B5EF367" w14:textId="580B6EEC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E01E56">
              <w:t>10 490</w:t>
            </w:r>
          </w:p>
        </w:tc>
        <w:tc>
          <w:tcPr>
            <w:tcW w:w="283" w:type="pct"/>
            <w:vAlign w:val="center"/>
          </w:tcPr>
          <w:p w14:paraId="64AC8FCE" w14:textId="6D28FC27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E01E56">
              <w:t>10 490</w:t>
            </w:r>
          </w:p>
        </w:tc>
        <w:tc>
          <w:tcPr>
            <w:tcW w:w="283" w:type="pct"/>
            <w:vAlign w:val="center"/>
          </w:tcPr>
          <w:p w14:paraId="4B15C66D" w14:textId="03BC8669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E01E56">
              <w:t>10 490</w:t>
            </w:r>
          </w:p>
        </w:tc>
        <w:tc>
          <w:tcPr>
            <w:tcW w:w="229" w:type="pct"/>
            <w:vAlign w:val="center"/>
          </w:tcPr>
          <w:p w14:paraId="1D6A0F5A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  <w:tc>
          <w:tcPr>
            <w:tcW w:w="527" w:type="pct"/>
            <w:vAlign w:val="center"/>
          </w:tcPr>
          <w:p w14:paraId="08DBBBAD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</w:tr>
      <w:tr w:rsidR="00147667" w:rsidRPr="001C4C33" w14:paraId="4632572B" w14:textId="77777777" w:rsidTr="004C022F">
        <w:trPr>
          <w:cantSplit/>
          <w:trHeight w:val="54"/>
        </w:trPr>
        <w:tc>
          <w:tcPr>
            <w:tcW w:w="753" w:type="pct"/>
            <w:vMerge/>
            <w:vAlign w:val="center"/>
          </w:tcPr>
          <w:p w14:paraId="21C60A93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6" w:type="pct"/>
            <w:vMerge/>
            <w:vAlign w:val="center"/>
          </w:tcPr>
          <w:p w14:paraId="4590669E" w14:textId="77777777" w:rsidR="00147667" w:rsidRDefault="00147667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8" w:type="pct"/>
            <w:vMerge w:val="restart"/>
            <w:vAlign w:val="center"/>
          </w:tcPr>
          <w:p w14:paraId="105F7690" w14:textId="75E0B89E" w:rsidR="00147667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Количество</w:t>
            </w:r>
          </w:p>
          <w:p w14:paraId="4FBDA499" w14:textId="0E41E0F3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" w:type="pct"/>
            <w:vMerge w:val="restart"/>
            <w:vAlign w:val="center"/>
          </w:tcPr>
          <w:p w14:paraId="6F221AE1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шт</w:t>
            </w:r>
            <w:proofErr w:type="spellEnd"/>
          </w:p>
          <w:p w14:paraId="39605C52" w14:textId="5B32931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" w:type="pct"/>
            <w:vMerge w:val="restart"/>
            <w:vAlign w:val="center"/>
          </w:tcPr>
          <w:p w14:paraId="562C1438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796</w:t>
            </w:r>
          </w:p>
          <w:p w14:paraId="40C28E5B" w14:textId="78E90FB2" w:rsidR="00147667" w:rsidRPr="001C4C33" w:rsidRDefault="00147667" w:rsidP="00117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8" w:type="pct"/>
            <w:vMerge/>
          </w:tcPr>
          <w:p w14:paraId="02DC075D" w14:textId="4C4DA81A" w:rsidR="00147667" w:rsidRPr="00117D09" w:rsidRDefault="00147667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283" w:type="pct"/>
            <w:vAlign w:val="center"/>
          </w:tcPr>
          <w:p w14:paraId="4E132724" w14:textId="5A84B122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83" w:type="pct"/>
            <w:vAlign w:val="center"/>
          </w:tcPr>
          <w:p w14:paraId="4FD17E4D" w14:textId="774107AF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83" w:type="pct"/>
            <w:vAlign w:val="center"/>
          </w:tcPr>
          <w:p w14:paraId="32E721DF" w14:textId="348CA66B" w:rsidR="00147667" w:rsidRPr="00E01E56" w:rsidRDefault="00147667" w:rsidP="00117D09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29" w:type="pct"/>
            <w:vAlign w:val="center"/>
          </w:tcPr>
          <w:p w14:paraId="680B2FF1" w14:textId="02F5F3E2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27" w:type="pct"/>
            <w:vAlign w:val="center"/>
          </w:tcPr>
          <w:p w14:paraId="103B18C7" w14:textId="719936B6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47667" w:rsidRPr="001C4C33" w14:paraId="195FDD2C" w14:textId="77777777" w:rsidTr="004C022F">
        <w:trPr>
          <w:cantSplit/>
          <w:trHeight w:val="54"/>
        </w:trPr>
        <w:tc>
          <w:tcPr>
            <w:tcW w:w="753" w:type="pct"/>
            <w:vMerge/>
            <w:vAlign w:val="center"/>
          </w:tcPr>
          <w:p w14:paraId="66878F04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6" w:type="pct"/>
            <w:vMerge/>
            <w:vAlign w:val="center"/>
          </w:tcPr>
          <w:p w14:paraId="7986738D" w14:textId="77777777" w:rsidR="00147667" w:rsidRDefault="00147667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8" w:type="pct"/>
            <w:vMerge/>
            <w:vAlign w:val="center"/>
          </w:tcPr>
          <w:p w14:paraId="360BE607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0184737D" w14:textId="5AA10AA4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514F26D3" w14:textId="6438128A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8" w:type="pct"/>
            <w:vMerge/>
          </w:tcPr>
          <w:p w14:paraId="64915121" w14:textId="5A36C88F" w:rsidR="00147667" w:rsidRPr="00117D09" w:rsidRDefault="00147667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283" w:type="pct"/>
            <w:vAlign w:val="center"/>
          </w:tcPr>
          <w:p w14:paraId="35E25A8C" w14:textId="42C21DB2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283" w:type="pct"/>
            <w:vAlign w:val="center"/>
          </w:tcPr>
          <w:p w14:paraId="47B8747E" w14:textId="6F231418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283" w:type="pct"/>
            <w:vAlign w:val="center"/>
          </w:tcPr>
          <w:p w14:paraId="0A59D221" w14:textId="6799D80C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229" w:type="pct"/>
            <w:vAlign w:val="center"/>
          </w:tcPr>
          <w:p w14:paraId="32DEF2FD" w14:textId="04EFE024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27" w:type="pct"/>
            <w:vAlign w:val="center"/>
          </w:tcPr>
          <w:p w14:paraId="2E1C93D3" w14:textId="64FC0E06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14:paraId="0DAB4304" w14:textId="797E0B77" w:rsidR="00ED2DAE" w:rsidRPr="00F91858" w:rsidRDefault="00FE0CB2" w:rsidP="00ED2DA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Подраздел</w:t>
      </w:r>
      <w:r w:rsidR="00992166">
        <w:rPr>
          <w:b/>
          <w:bCs/>
          <w:sz w:val="24"/>
          <w:szCs w:val="24"/>
        </w:rPr>
        <w:t xml:space="preserve"> </w:t>
      </w:r>
      <w:r w:rsidR="00992166">
        <w:rPr>
          <w:b/>
          <w:bCs/>
          <w:sz w:val="24"/>
          <w:szCs w:val="24"/>
          <w:lang w:val="en-US"/>
        </w:rPr>
        <w:t>II</w:t>
      </w:r>
      <w:r w:rsidR="00ED2DAE" w:rsidRPr="00F91858">
        <w:rPr>
          <w:b/>
          <w:bCs/>
          <w:sz w:val="24"/>
          <w:szCs w:val="24"/>
        </w:rPr>
        <w:t>. Прочие сведения о муниципальном задании</w:t>
      </w:r>
    </w:p>
    <w:p w14:paraId="14636ECC" w14:textId="77777777" w:rsidR="00ED2DAE" w:rsidRPr="00F91858" w:rsidRDefault="00ED2DAE" w:rsidP="008C063A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91858">
        <w:rPr>
          <w:b/>
          <w:bCs/>
          <w:sz w:val="24"/>
          <w:szCs w:val="24"/>
        </w:rPr>
        <w:t>1. Основания (условия и порядок) для досрочного прекращения выполнения муниципального задания</w:t>
      </w:r>
      <w:r w:rsidR="00BC4D79" w:rsidRPr="00F91858">
        <w:rPr>
          <w:b/>
          <w:bCs/>
          <w:sz w:val="24"/>
          <w:szCs w:val="24"/>
        </w:rPr>
        <w:t>:</w:t>
      </w:r>
    </w:p>
    <w:p w14:paraId="459E3418" w14:textId="77777777" w:rsidR="00ED2DAE" w:rsidRPr="00ED2DAE" w:rsidRDefault="00BC4D79" w:rsidP="008C063A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- л</w:t>
      </w:r>
      <w:r w:rsidR="00ED2DAE" w:rsidRPr="00ED2DAE">
        <w:rPr>
          <w:sz w:val="24"/>
          <w:szCs w:val="24"/>
        </w:rPr>
        <w:t>иквидация или реорганизация МБУ «Благоустройство</w:t>
      </w:r>
      <w:r>
        <w:rPr>
          <w:sz w:val="24"/>
          <w:szCs w:val="24"/>
        </w:rPr>
        <w:t xml:space="preserve"> Велиж</w:t>
      </w:r>
      <w:r w:rsidR="00ED2DAE" w:rsidRPr="00ED2DAE">
        <w:rPr>
          <w:sz w:val="24"/>
          <w:szCs w:val="24"/>
        </w:rPr>
        <w:t xml:space="preserve">»; </w:t>
      </w:r>
    </w:p>
    <w:p w14:paraId="61414818" w14:textId="77777777" w:rsidR="00ED2DAE" w:rsidRPr="00ED2DAE" w:rsidRDefault="00BC4D79" w:rsidP="008C063A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2DAE" w:rsidRPr="00ED2DAE">
        <w:rPr>
          <w:sz w:val="24"/>
          <w:szCs w:val="24"/>
        </w:rPr>
        <w:t>исключение данного вида работ из</w:t>
      </w:r>
      <w:r w:rsidR="009837E9">
        <w:rPr>
          <w:sz w:val="24"/>
          <w:szCs w:val="24"/>
        </w:rPr>
        <w:t xml:space="preserve"> </w:t>
      </w:r>
      <w:r w:rsidR="00ED2DAE" w:rsidRPr="00ED2DAE">
        <w:rPr>
          <w:sz w:val="24"/>
          <w:szCs w:val="24"/>
        </w:rPr>
        <w:t>базового (отраслевого)</w:t>
      </w:r>
      <w:r w:rsidR="009837E9">
        <w:rPr>
          <w:sz w:val="24"/>
          <w:szCs w:val="24"/>
        </w:rPr>
        <w:t xml:space="preserve"> </w:t>
      </w:r>
      <w:r w:rsidR="00ED2DAE" w:rsidRPr="00ED2DAE">
        <w:rPr>
          <w:sz w:val="24"/>
          <w:szCs w:val="24"/>
        </w:rPr>
        <w:t>перечня</w:t>
      </w:r>
      <w:r w:rsidR="009837E9">
        <w:rPr>
          <w:sz w:val="24"/>
          <w:szCs w:val="24"/>
        </w:rPr>
        <w:t xml:space="preserve"> </w:t>
      </w:r>
      <w:r w:rsidR="00ED2DAE" w:rsidRPr="00ED2DAE">
        <w:rPr>
          <w:sz w:val="24"/>
          <w:szCs w:val="24"/>
        </w:rPr>
        <w:t>услуг (работ).</w:t>
      </w:r>
    </w:p>
    <w:p w14:paraId="57682D42" w14:textId="33CF8815" w:rsidR="00ED2DAE" w:rsidRPr="00ED2DAE" w:rsidRDefault="00ED2DAE" w:rsidP="00F9185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</w:p>
    <w:p w14:paraId="529D243A" w14:textId="77777777" w:rsidR="00ED2DAE" w:rsidRPr="00ED2DAE" w:rsidRDefault="00ED2DAE" w:rsidP="008C063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lastRenderedPageBreak/>
        <w:t>2.1. Перечень объектов благоустройства и озеленения:</w:t>
      </w:r>
    </w:p>
    <w:p w14:paraId="632ECE66" w14:textId="4EF74517" w:rsidR="00ED2DAE" w:rsidRPr="00ED2DAE" w:rsidRDefault="00ED2DAE" w:rsidP="008C063A">
      <w:pPr>
        <w:ind w:firstLine="709"/>
        <w:rPr>
          <w:bCs/>
          <w:color w:val="000000"/>
          <w:sz w:val="24"/>
          <w:szCs w:val="24"/>
          <w:lang w:eastAsia="ar-SA"/>
        </w:rPr>
      </w:pPr>
      <w:r w:rsidRPr="00ED2DAE">
        <w:rPr>
          <w:sz w:val="24"/>
          <w:szCs w:val="24"/>
        </w:rPr>
        <w:t>2.1.1.</w:t>
      </w:r>
      <w:r w:rsidRPr="00ED2DAE">
        <w:rPr>
          <w:bCs/>
          <w:color w:val="000000"/>
          <w:sz w:val="24"/>
          <w:szCs w:val="24"/>
          <w:lang w:eastAsia="ar-SA"/>
        </w:rPr>
        <w:t xml:space="preserve"> </w:t>
      </w:r>
      <w:r w:rsidRPr="00E01E56">
        <w:rPr>
          <w:bCs/>
          <w:color w:val="000000"/>
          <w:sz w:val="24"/>
          <w:szCs w:val="24"/>
          <w:lang w:eastAsia="ar-SA"/>
        </w:rPr>
        <w:t>Обкос</w:t>
      </w:r>
      <w:r w:rsidRPr="00ED2DAE">
        <w:rPr>
          <w:bCs/>
          <w:color w:val="000000"/>
          <w:sz w:val="24"/>
          <w:szCs w:val="24"/>
          <w:lang w:eastAsia="ar-SA"/>
        </w:rPr>
        <w:t xml:space="preserve"> травы</w:t>
      </w:r>
      <w:r w:rsidR="00BC4D79">
        <w:rPr>
          <w:bCs/>
          <w:color w:val="000000"/>
          <w:sz w:val="24"/>
          <w:szCs w:val="24"/>
          <w:lang w:eastAsia="ar-SA"/>
        </w:rPr>
        <w:t xml:space="preserve"> механизированным способом или с использованием иного оборудования и инструментов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10207"/>
        <w:gridCol w:w="1276"/>
        <w:gridCol w:w="1665"/>
      </w:tblGrid>
      <w:tr w:rsidR="00BB45C6" w:rsidRPr="00147667" w14:paraId="4BEFC6DA" w14:textId="77777777" w:rsidTr="00BB45C6">
        <w:trPr>
          <w:trHeight w:val="276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826249" w14:textId="5774779F" w:rsidR="00BB45C6" w:rsidRPr="00147667" w:rsidRDefault="00BB45C6" w:rsidP="00BB45C6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147667">
              <w:rPr>
                <w:b/>
                <w:bCs/>
                <w:color w:val="000000"/>
                <w:lang w:eastAsia="ar-SA"/>
              </w:rPr>
              <w:t>№ п/п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016076" w14:textId="11990869" w:rsidR="00BB45C6" w:rsidRPr="00147667" w:rsidRDefault="00BB45C6" w:rsidP="00BB45C6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147667">
              <w:rPr>
                <w:b/>
                <w:bCs/>
                <w:color w:val="000000"/>
                <w:lang w:eastAsia="ar-SA"/>
              </w:rPr>
              <w:t>Наименование тротуаров, территорий общего 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DE75D2" w14:textId="4D8A8DF5" w:rsidR="00BB45C6" w:rsidRPr="00147667" w:rsidRDefault="00BB45C6" w:rsidP="00BB45C6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147667">
              <w:rPr>
                <w:b/>
                <w:bCs/>
                <w:color w:val="000000"/>
                <w:lang w:eastAsia="ar-SA"/>
              </w:rPr>
              <w:t>Ед. изм.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35AC2CC" w14:textId="640E6860" w:rsidR="00BB45C6" w:rsidRPr="00147667" w:rsidRDefault="00BB45C6" w:rsidP="00BB45C6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147667">
              <w:rPr>
                <w:b/>
                <w:bCs/>
                <w:color w:val="000000"/>
                <w:lang w:eastAsia="ar-SA"/>
              </w:rPr>
              <w:t>Количество</w:t>
            </w:r>
          </w:p>
        </w:tc>
      </w:tr>
      <w:tr w:rsidR="00992166" w:rsidRPr="00147667" w14:paraId="5BB964CE" w14:textId="77777777" w:rsidTr="008B0340">
        <w:trPr>
          <w:trHeight w:val="113"/>
          <w:jc w:val="center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127EF" w14:textId="725D160A" w:rsidR="00992166" w:rsidRPr="00147667" w:rsidRDefault="00992166" w:rsidP="00ED2DAE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47667">
              <w:rPr>
                <w:b/>
                <w:color w:val="000000"/>
                <w:lang w:eastAsia="ar-SA"/>
              </w:rPr>
              <w:t>1</w:t>
            </w:r>
          </w:p>
        </w:tc>
        <w:tc>
          <w:tcPr>
            <w:tcW w:w="10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45C854" w14:textId="78236A5A" w:rsidR="00992166" w:rsidRPr="00147667" w:rsidRDefault="00992166" w:rsidP="00492500">
            <w:pPr>
              <w:jc w:val="center"/>
              <w:rPr>
                <w:b/>
                <w:color w:val="000000"/>
                <w:highlight w:val="yellow"/>
                <w:lang w:eastAsia="ar-SA"/>
              </w:rPr>
            </w:pPr>
            <w:r w:rsidRPr="00147667">
              <w:rPr>
                <w:b/>
                <w:color w:val="000000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30373" w14:textId="01B3EE1E" w:rsidR="00992166" w:rsidRPr="00147667" w:rsidRDefault="00992166" w:rsidP="006433B2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47667">
              <w:rPr>
                <w:b/>
                <w:color w:val="000000"/>
                <w:lang w:eastAsia="ar-SA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830D0" w14:textId="6EC2AC45" w:rsidR="00992166" w:rsidRPr="00147667" w:rsidRDefault="00992166" w:rsidP="006433B2">
            <w:pPr>
              <w:jc w:val="center"/>
              <w:rPr>
                <w:b/>
                <w:color w:val="000000"/>
                <w:lang w:eastAsia="ar-SA"/>
              </w:rPr>
            </w:pPr>
            <w:r w:rsidRPr="00147667">
              <w:rPr>
                <w:b/>
                <w:color w:val="000000"/>
                <w:lang w:eastAsia="ar-SA"/>
              </w:rPr>
              <w:t>4</w:t>
            </w:r>
          </w:p>
        </w:tc>
      </w:tr>
      <w:tr w:rsidR="00992166" w:rsidRPr="00147667" w14:paraId="47727417" w14:textId="77777777" w:rsidTr="008B0340">
        <w:trPr>
          <w:trHeight w:val="113"/>
          <w:jc w:val="center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181A0D" w14:textId="77777777" w:rsidR="00992166" w:rsidRPr="00147667" w:rsidRDefault="00992166" w:rsidP="00ED2DAE">
            <w:pPr>
              <w:suppressAutoHyphens/>
              <w:jc w:val="center"/>
              <w:rPr>
                <w:lang w:eastAsia="ar-SA"/>
              </w:rPr>
            </w:pPr>
            <w:r w:rsidRPr="00147667">
              <w:rPr>
                <w:color w:val="000000"/>
                <w:lang w:eastAsia="ar-SA"/>
              </w:rPr>
              <w:t>1</w:t>
            </w:r>
          </w:p>
        </w:tc>
        <w:tc>
          <w:tcPr>
            <w:tcW w:w="10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AC0744" w14:textId="6E08782B" w:rsidR="00992166" w:rsidRPr="00147667" w:rsidRDefault="00992166" w:rsidP="00176896">
            <w:pPr>
              <w:ind w:left="140"/>
              <w:rPr>
                <w:color w:val="000000"/>
              </w:rPr>
            </w:pPr>
            <w:r w:rsidRPr="00147667">
              <w:rPr>
                <w:color w:val="000000"/>
                <w:lang w:eastAsia="ar-SA"/>
              </w:rPr>
              <w:t>Парк «Сквер им. Прохоровых»</w:t>
            </w:r>
            <w:r w:rsidR="00176896" w:rsidRPr="00147667">
              <w:rPr>
                <w:color w:val="000000"/>
                <w:lang w:eastAsia="ar-SA"/>
              </w:rPr>
              <w:t xml:space="preserve"> г. Велиж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F8B6E" w14:textId="77777777" w:rsidR="00992166" w:rsidRPr="00147667" w:rsidRDefault="00992166" w:rsidP="006433B2">
            <w:pPr>
              <w:suppressAutoHyphens/>
              <w:jc w:val="center"/>
              <w:rPr>
                <w:lang w:eastAsia="ar-SA"/>
              </w:rPr>
            </w:pPr>
            <w:r w:rsidRPr="00147667">
              <w:rPr>
                <w:color w:val="000000"/>
                <w:lang w:eastAsia="ar-SA"/>
              </w:rPr>
              <w:t>м</w:t>
            </w:r>
            <w:r w:rsidRPr="00147667">
              <w:rPr>
                <w:color w:val="000000"/>
                <w:vertAlign w:val="superscript"/>
                <w:lang w:eastAsia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B4B8A0" w14:textId="73108FDF" w:rsidR="00992166" w:rsidRPr="00147667" w:rsidRDefault="00825101" w:rsidP="00176896">
            <w:pPr>
              <w:ind w:right="106"/>
              <w:jc w:val="right"/>
              <w:rPr>
                <w:color w:val="000000"/>
                <w:highlight w:val="green"/>
              </w:rPr>
            </w:pPr>
            <w:r w:rsidRPr="00147667">
              <w:rPr>
                <w:color w:val="000000"/>
                <w:lang w:eastAsia="ar-SA"/>
              </w:rPr>
              <w:t>10 100</w:t>
            </w:r>
          </w:p>
        </w:tc>
      </w:tr>
      <w:tr w:rsidR="00992166" w:rsidRPr="00147667" w14:paraId="5A1A47EF" w14:textId="77777777" w:rsidTr="008B0340">
        <w:trPr>
          <w:trHeight w:val="113"/>
          <w:jc w:val="center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4EF58E" w14:textId="77777777" w:rsidR="00992166" w:rsidRPr="00147667" w:rsidRDefault="00992166" w:rsidP="00ED2DA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147667">
              <w:rPr>
                <w:color w:val="000000"/>
                <w:lang w:eastAsia="ar-SA"/>
              </w:rPr>
              <w:t>5</w:t>
            </w:r>
          </w:p>
        </w:tc>
        <w:tc>
          <w:tcPr>
            <w:tcW w:w="10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2F12D7" w14:textId="3F4D8D42" w:rsidR="00992166" w:rsidRPr="00147667" w:rsidRDefault="00992166" w:rsidP="00176896">
            <w:pPr>
              <w:ind w:left="140"/>
              <w:rPr>
                <w:color w:val="000000"/>
                <w:highlight w:val="yellow"/>
              </w:rPr>
            </w:pPr>
            <w:r w:rsidRPr="00147667">
              <w:rPr>
                <w:color w:val="000000"/>
                <w:lang w:eastAsia="ar-SA"/>
              </w:rPr>
              <w:t>ул.</w:t>
            </w:r>
            <w:r w:rsidR="00BB45C6" w:rsidRPr="00147667">
              <w:rPr>
                <w:color w:val="000000"/>
                <w:lang w:eastAsia="ar-SA"/>
              </w:rPr>
              <w:t xml:space="preserve"> </w:t>
            </w:r>
            <w:r w:rsidRPr="00147667">
              <w:rPr>
                <w:color w:val="000000"/>
                <w:lang w:eastAsia="ar-SA"/>
              </w:rPr>
              <w:t>Володарского</w:t>
            </w:r>
            <w:r w:rsidR="00176896" w:rsidRPr="00147667">
              <w:rPr>
                <w:color w:val="000000"/>
                <w:lang w:eastAsia="ar-SA"/>
              </w:rPr>
              <w:t xml:space="preserve"> г. Велиж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9C2B" w14:textId="77777777" w:rsidR="00992166" w:rsidRPr="00147667" w:rsidRDefault="00992166" w:rsidP="006433B2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147667">
              <w:rPr>
                <w:color w:val="000000"/>
                <w:lang w:eastAsia="ar-SA"/>
              </w:rPr>
              <w:t>м</w:t>
            </w:r>
            <w:r w:rsidRPr="00147667">
              <w:rPr>
                <w:color w:val="000000"/>
                <w:vertAlign w:val="superscript"/>
                <w:lang w:eastAsia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95E0433" w14:textId="1FF34483" w:rsidR="00992166" w:rsidRPr="00147667" w:rsidRDefault="00176896" w:rsidP="00176896">
            <w:pPr>
              <w:ind w:right="106"/>
              <w:jc w:val="right"/>
              <w:rPr>
                <w:color w:val="000000"/>
                <w:highlight w:val="green"/>
              </w:rPr>
            </w:pPr>
            <w:r w:rsidRPr="00147667">
              <w:rPr>
                <w:color w:val="000000"/>
                <w:lang w:eastAsia="ar-SA"/>
              </w:rPr>
              <w:t>394</w:t>
            </w:r>
          </w:p>
        </w:tc>
      </w:tr>
      <w:tr w:rsidR="00176896" w:rsidRPr="00147667" w14:paraId="54D0F043" w14:textId="77777777" w:rsidTr="003E4218">
        <w:trPr>
          <w:trHeight w:val="113"/>
          <w:jc w:val="center"/>
        </w:trPr>
        <w:tc>
          <w:tcPr>
            <w:tcW w:w="1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832B7" w14:textId="76D723F4" w:rsidR="00176896" w:rsidRPr="00147667" w:rsidRDefault="00176896" w:rsidP="00176896">
            <w:pPr>
              <w:suppressAutoHyphens/>
              <w:ind w:left="140"/>
              <w:rPr>
                <w:b/>
                <w:color w:val="000000"/>
                <w:highlight w:val="yellow"/>
                <w:lang w:eastAsia="ar-SA"/>
              </w:rPr>
            </w:pPr>
            <w:r w:rsidRPr="00147667">
              <w:rPr>
                <w:b/>
                <w:bCs/>
                <w:color w:val="000000"/>
                <w:lang w:eastAsia="ar-SA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E775D" w14:textId="38BF467B" w:rsidR="00176896" w:rsidRPr="00147667" w:rsidRDefault="00176896" w:rsidP="006433B2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147667">
              <w:rPr>
                <w:color w:val="000000"/>
                <w:lang w:eastAsia="ar-SA"/>
              </w:rPr>
              <w:t>м</w:t>
            </w:r>
            <w:r w:rsidRPr="00147667">
              <w:rPr>
                <w:color w:val="000000"/>
                <w:vertAlign w:val="superscript"/>
                <w:lang w:eastAsia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05FF4E" w14:textId="1647CD2A" w:rsidR="00176896" w:rsidRPr="00147667" w:rsidRDefault="00176896" w:rsidP="00176896">
            <w:pPr>
              <w:suppressAutoHyphens/>
              <w:ind w:right="106"/>
              <w:jc w:val="right"/>
              <w:rPr>
                <w:b/>
                <w:color w:val="000000"/>
                <w:lang w:eastAsia="ar-SA"/>
              </w:rPr>
            </w:pPr>
            <w:r w:rsidRPr="00147667">
              <w:rPr>
                <w:b/>
                <w:color w:val="000000"/>
                <w:lang w:eastAsia="ar-SA"/>
              </w:rPr>
              <w:t>10 490</w:t>
            </w:r>
          </w:p>
        </w:tc>
      </w:tr>
    </w:tbl>
    <w:p w14:paraId="7B92DEA3" w14:textId="2773EBAD" w:rsidR="002765F4" w:rsidRPr="00E12B91" w:rsidRDefault="00D421FE" w:rsidP="00D421FE">
      <w:pPr>
        <w:ind w:firstLine="709"/>
        <w:rPr>
          <w:bCs/>
          <w:sz w:val="28"/>
          <w:szCs w:val="28"/>
          <w:lang w:eastAsia="ar-SA"/>
        </w:rPr>
      </w:pPr>
      <w:r>
        <w:rPr>
          <w:bCs/>
          <w:sz w:val="24"/>
          <w:szCs w:val="24"/>
          <w:lang w:eastAsia="ar-SA"/>
        </w:rPr>
        <w:t xml:space="preserve">2.2. </w:t>
      </w:r>
      <w:r w:rsidR="00170CE1">
        <w:rPr>
          <w:bCs/>
          <w:sz w:val="24"/>
          <w:szCs w:val="24"/>
          <w:lang w:eastAsia="ar-SA"/>
        </w:rPr>
        <w:t xml:space="preserve"> </w:t>
      </w:r>
      <w:r w:rsidR="00E12B91" w:rsidRPr="00E12B91">
        <w:rPr>
          <w:sz w:val="24"/>
          <w:szCs w:val="24"/>
        </w:rPr>
        <w:t>Уход за детскими игровыми площадками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095"/>
        <w:gridCol w:w="7902"/>
      </w:tblGrid>
      <w:tr w:rsidR="002765F4" w:rsidRPr="00030280" w14:paraId="6843D311" w14:textId="77777777" w:rsidTr="00030280">
        <w:tc>
          <w:tcPr>
            <w:tcW w:w="285" w:type="pct"/>
            <w:tcBorders>
              <w:top w:val="single" w:sz="4" w:space="0" w:color="auto"/>
            </w:tcBorders>
            <w:vAlign w:val="bottom"/>
          </w:tcPr>
          <w:p w14:paraId="79D94C5F" w14:textId="45795C7A" w:rsidR="002765F4" w:rsidRPr="00030280" w:rsidRDefault="002765F4" w:rsidP="00D80AD1">
            <w:pPr>
              <w:jc w:val="center"/>
              <w:rPr>
                <w:b/>
              </w:rPr>
            </w:pPr>
            <w:r w:rsidRPr="00030280">
              <w:rPr>
                <w:b/>
              </w:rPr>
              <w:t>№ п/п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D233" w14:textId="0BB18771" w:rsidR="002765F4" w:rsidRPr="00030280" w:rsidRDefault="002765F4" w:rsidP="001E592B">
            <w:pPr>
              <w:jc w:val="center"/>
              <w:rPr>
                <w:rFonts w:eastAsia="Calibri"/>
                <w:b/>
                <w:color w:val="000000"/>
              </w:rPr>
            </w:pPr>
            <w:r w:rsidRPr="00030280">
              <w:rPr>
                <w:rFonts w:eastAsia="Calibri"/>
                <w:b/>
                <w:color w:val="000000"/>
              </w:rPr>
              <w:t>Наименование объекта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A167" w14:textId="48558D20" w:rsidR="002765F4" w:rsidRPr="00030280" w:rsidRDefault="00170CE1" w:rsidP="001E592B">
            <w:pPr>
              <w:rPr>
                <w:rFonts w:eastAsia="Calibri"/>
                <w:color w:val="000000"/>
              </w:rPr>
            </w:pPr>
            <w:r w:rsidRPr="00030280">
              <w:rPr>
                <w:b/>
                <w:bCs/>
                <w:color w:val="000000"/>
              </w:rPr>
              <w:t>Адрес (с указанием ориентира)</w:t>
            </w:r>
          </w:p>
        </w:tc>
      </w:tr>
      <w:tr w:rsidR="009D2EB6" w:rsidRPr="00030280" w14:paraId="7C359327" w14:textId="77777777" w:rsidTr="00030280">
        <w:tc>
          <w:tcPr>
            <w:tcW w:w="285" w:type="pct"/>
            <w:tcBorders>
              <w:top w:val="single" w:sz="4" w:space="0" w:color="auto"/>
            </w:tcBorders>
            <w:vAlign w:val="center"/>
          </w:tcPr>
          <w:p w14:paraId="366EE3A8" w14:textId="722E62DF" w:rsidR="009D2EB6" w:rsidRPr="00030280" w:rsidRDefault="009D2EB6" w:rsidP="009D2EB6">
            <w:pPr>
              <w:jc w:val="center"/>
              <w:rPr>
                <w:b/>
              </w:rPr>
            </w:pPr>
            <w:r w:rsidRPr="00030280">
              <w:rPr>
                <w:b/>
              </w:rPr>
              <w:t>1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69DD" w14:textId="25CC8769" w:rsidR="009D2EB6" w:rsidRPr="00030280" w:rsidRDefault="009D2EB6" w:rsidP="009D2EB6">
            <w:pPr>
              <w:jc w:val="center"/>
              <w:rPr>
                <w:rFonts w:eastAsia="Calibri"/>
                <w:b/>
                <w:color w:val="000000"/>
              </w:rPr>
            </w:pPr>
            <w:r w:rsidRPr="00030280">
              <w:rPr>
                <w:rFonts w:eastAsia="Calibri"/>
                <w:b/>
                <w:color w:val="000000"/>
              </w:rPr>
              <w:t>2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2837" w14:textId="2A90E010" w:rsidR="009D2EB6" w:rsidRPr="00030280" w:rsidRDefault="009D2EB6" w:rsidP="009D2EB6">
            <w:pPr>
              <w:jc w:val="center"/>
              <w:rPr>
                <w:rFonts w:eastAsia="Calibri"/>
                <w:b/>
                <w:color w:val="000000"/>
              </w:rPr>
            </w:pPr>
            <w:r w:rsidRPr="00030280">
              <w:rPr>
                <w:rFonts w:eastAsia="Calibri"/>
                <w:b/>
                <w:color w:val="000000"/>
              </w:rPr>
              <w:t>3</w:t>
            </w:r>
          </w:p>
        </w:tc>
      </w:tr>
      <w:tr w:rsidR="002765F4" w:rsidRPr="00030280" w14:paraId="1638B0CF" w14:textId="77777777" w:rsidTr="00030280">
        <w:tc>
          <w:tcPr>
            <w:tcW w:w="285" w:type="pct"/>
            <w:tcBorders>
              <w:top w:val="single" w:sz="4" w:space="0" w:color="auto"/>
            </w:tcBorders>
            <w:vAlign w:val="bottom"/>
          </w:tcPr>
          <w:p w14:paraId="1597CFD2" w14:textId="4C8E345A" w:rsidR="002765F4" w:rsidRPr="00030280" w:rsidRDefault="001E592B" w:rsidP="00D80AD1">
            <w:pPr>
              <w:jc w:val="center"/>
            </w:pPr>
            <w:r w:rsidRPr="00030280">
              <w:t>1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6847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 xml:space="preserve">игровая  детская 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9A13" w14:textId="5BDA3562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</w:t>
            </w:r>
            <w:r w:rsidR="002765F4" w:rsidRPr="00030280">
              <w:rPr>
                <w:rFonts w:eastAsia="Calibri"/>
                <w:color w:val="000000"/>
              </w:rPr>
              <w:t>л. Еременко, возле дома№35</w:t>
            </w:r>
            <w:r w:rsidR="002765F4" w:rsidRPr="00030280">
              <w:rPr>
                <w:rFonts w:eastAsia="Calibri"/>
              </w:rPr>
              <w:t xml:space="preserve"> г. Велиж </w:t>
            </w:r>
            <w:r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6FF20479" w14:textId="77777777" w:rsidTr="00030280">
        <w:tc>
          <w:tcPr>
            <w:tcW w:w="285" w:type="pct"/>
            <w:vAlign w:val="bottom"/>
          </w:tcPr>
          <w:p w14:paraId="17E3A9E0" w14:textId="565C9EDC" w:rsidR="002765F4" w:rsidRPr="00030280" w:rsidRDefault="001E592B" w:rsidP="00D80AD1">
            <w:pPr>
              <w:jc w:val="center"/>
            </w:pPr>
            <w:r w:rsidRPr="00030280">
              <w:t>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C474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 xml:space="preserve">игровая  детская 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CEE5" w14:textId="4D939541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</w:t>
            </w:r>
            <w:r w:rsidR="002765F4" w:rsidRPr="00030280">
              <w:rPr>
                <w:rFonts w:eastAsia="Calibri"/>
                <w:color w:val="000000"/>
              </w:rPr>
              <w:t>л. Ивановская, возле дома №11а</w:t>
            </w:r>
            <w:r w:rsidR="002765F4" w:rsidRPr="00030280">
              <w:rPr>
                <w:rFonts w:eastAsia="Calibri"/>
              </w:rPr>
              <w:t xml:space="preserve"> г. Велиж </w:t>
            </w:r>
            <w:r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7309A440" w14:textId="77777777" w:rsidTr="00030280">
        <w:tc>
          <w:tcPr>
            <w:tcW w:w="285" w:type="pct"/>
            <w:tcBorders>
              <w:right w:val="single" w:sz="4" w:space="0" w:color="auto"/>
            </w:tcBorders>
            <w:vAlign w:val="bottom"/>
          </w:tcPr>
          <w:p w14:paraId="32A29BA1" w14:textId="322C2109" w:rsidR="002765F4" w:rsidRPr="00030280" w:rsidRDefault="001E592B" w:rsidP="00D80AD1">
            <w:pPr>
              <w:jc w:val="center"/>
            </w:pPr>
            <w:r w:rsidRPr="00030280">
              <w:t>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4B21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площадка)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6558" w14:textId="261F9BE7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</w:t>
            </w:r>
            <w:r w:rsidR="002765F4" w:rsidRPr="00030280">
              <w:rPr>
                <w:rFonts w:eastAsia="Calibri"/>
                <w:color w:val="000000"/>
              </w:rPr>
              <w:t>л. 8 Марта, возле дома №5</w:t>
            </w:r>
            <w:r w:rsidR="002765F4" w:rsidRPr="00030280">
              <w:rPr>
                <w:rFonts w:eastAsia="Calibri"/>
              </w:rPr>
              <w:t xml:space="preserve"> г. Велиж </w:t>
            </w:r>
            <w:r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58EB878F" w14:textId="77777777" w:rsidTr="00030280">
        <w:tc>
          <w:tcPr>
            <w:tcW w:w="285" w:type="pct"/>
            <w:tcBorders>
              <w:right w:val="single" w:sz="4" w:space="0" w:color="auto"/>
            </w:tcBorders>
            <w:vAlign w:val="bottom"/>
          </w:tcPr>
          <w:p w14:paraId="53EF2FCC" w14:textId="3DDCBEE3" w:rsidR="002765F4" w:rsidRPr="00030280" w:rsidRDefault="001E592B" w:rsidP="00D80AD1">
            <w:pPr>
              <w:jc w:val="center"/>
            </w:pPr>
            <w:r w:rsidRPr="00030280">
              <w:t>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8B64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BC7B" w14:textId="22203B0E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ул. Энгельса</w:t>
            </w:r>
            <w:r w:rsidRPr="00030280">
              <w:rPr>
                <w:rFonts w:eastAsia="Calibri"/>
              </w:rPr>
              <w:t xml:space="preserve"> г. Велиж </w:t>
            </w:r>
            <w:r w:rsidR="001E592B"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0BF3C90C" w14:textId="77777777" w:rsidTr="00030280">
        <w:tc>
          <w:tcPr>
            <w:tcW w:w="285" w:type="pct"/>
            <w:vAlign w:val="bottom"/>
          </w:tcPr>
          <w:p w14:paraId="5EBC60B9" w14:textId="6F712692" w:rsidR="002765F4" w:rsidRPr="00030280" w:rsidRDefault="001E592B" w:rsidP="00D80AD1">
            <w:pPr>
              <w:jc w:val="center"/>
            </w:pPr>
            <w:r w:rsidRPr="00030280">
              <w:t>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88FF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2AE7" w14:textId="3CBE2EF8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ул. Энгельса</w:t>
            </w:r>
            <w:r w:rsidRPr="00030280">
              <w:rPr>
                <w:rFonts w:eastAsia="Calibri"/>
              </w:rPr>
              <w:t xml:space="preserve"> г. Велиж </w:t>
            </w:r>
            <w:r w:rsidR="001E592B"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13876631" w14:textId="77777777" w:rsidTr="00030280">
        <w:tc>
          <w:tcPr>
            <w:tcW w:w="285" w:type="pct"/>
            <w:vAlign w:val="bottom"/>
          </w:tcPr>
          <w:p w14:paraId="22747EC5" w14:textId="5483B1B0" w:rsidR="002765F4" w:rsidRPr="00030280" w:rsidRDefault="001E592B" w:rsidP="00D80AD1">
            <w:pPr>
              <w:jc w:val="center"/>
            </w:pPr>
            <w:r w:rsidRPr="00030280">
              <w:t>6</w:t>
            </w: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01E3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 xml:space="preserve">детская игровая площадка </w:t>
            </w:r>
          </w:p>
        </w:tc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14A2" w14:textId="6CCED6D2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ул. Мира</w:t>
            </w:r>
            <w:r w:rsidRPr="00030280">
              <w:rPr>
                <w:rFonts w:eastAsia="Calibri"/>
              </w:rPr>
              <w:t xml:space="preserve"> г. Велиж </w:t>
            </w:r>
            <w:r w:rsidR="001E592B"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4AF163B2" w14:textId="77777777" w:rsidTr="00030280">
        <w:tc>
          <w:tcPr>
            <w:tcW w:w="285" w:type="pct"/>
            <w:tcBorders>
              <w:top w:val="single" w:sz="4" w:space="0" w:color="auto"/>
            </w:tcBorders>
            <w:vAlign w:val="bottom"/>
          </w:tcPr>
          <w:p w14:paraId="4C682963" w14:textId="67034AF0" w:rsidR="002765F4" w:rsidRPr="00030280" w:rsidRDefault="001E592B" w:rsidP="00D80AD1">
            <w:pPr>
              <w:jc w:val="center"/>
            </w:pPr>
            <w:r w:rsidRPr="00030280">
              <w:t>7</w:t>
            </w: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8EA9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детская игровая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9163" w14:textId="36B3D2CC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ул. Володарского, возле дома 165</w:t>
            </w:r>
            <w:r w:rsidRPr="00030280">
              <w:rPr>
                <w:rFonts w:eastAsia="Calibri"/>
              </w:rPr>
              <w:t xml:space="preserve"> г. Велиж </w:t>
            </w:r>
            <w:r w:rsidR="001E592B"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2D248761" w14:textId="77777777" w:rsidTr="00030280">
        <w:tc>
          <w:tcPr>
            <w:tcW w:w="285" w:type="pct"/>
            <w:tcBorders>
              <w:right w:val="single" w:sz="4" w:space="0" w:color="auto"/>
            </w:tcBorders>
            <w:vAlign w:val="bottom"/>
          </w:tcPr>
          <w:p w14:paraId="298A909D" w14:textId="60640502" w:rsidR="002765F4" w:rsidRPr="00030280" w:rsidRDefault="001E592B" w:rsidP="00D80AD1">
            <w:pPr>
              <w:jc w:val="center"/>
            </w:pPr>
            <w:r w:rsidRPr="00030280">
              <w:t>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8E8F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813A" w14:textId="3F5B1A24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пересечение улицы Розы Люксембург и переулка Володарского</w:t>
            </w:r>
            <w:r w:rsidRPr="00030280">
              <w:rPr>
                <w:rFonts w:eastAsia="Calibri"/>
              </w:rPr>
              <w:t xml:space="preserve"> г. Велиж </w:t>
            </w:r>
            <w:r w:rsidR="001E592B"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216CFBF5" w14:textId="77777777" w:rsidTr="00030280">
        <w:tc>
          <w:tcPr>
            <w:tcW w:w="285" w:type="pct"/>
            <w:vAlign w:val="bottom"/>
          </w:tcPr>
          <w:p w14:paraId="6D6A70FF" w14:textId="01C17FDB" w:rsidR="002765F4" w:rsidRPr="00030280" w:rsidRDefault="001E592B" w:rsidP="00D80AD1">
            <w:pPr>
              <w:jc w:val="center"/>
            </w:pPr>
            <w:r w:rsidRPr="00030280">
              <w:t>9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E1E5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2598" w14:textId="4182E32F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возле дома № 12 по ул. Казанская</w:t>
            </w:r>
            <w:r w:rsidRPr="00030280">
              <w:rPr>
                <w:rFonts w:eastAsia="Calibri"/>
              </w:rPr>
              <w:t xml:space="preserve"> г. Велиж </w:t>
            </w:r>
            <w:r w:rsidR="001E592B" w:rsidRPr="00030280">
              <w:rPr>
                <w:rFonts w:eastAsia="Calibri"/>
              </w:rPr>
              <w:t xml:space="preserve"> </w:t>
            </w:r>
            <w:r w:rsidRPr="00030280">
              <w:rPr>
                <w:rFonts w:eastAsia="Calibri"/>
                <w:color w:val="000000"/>
              </w:rPr>
              <w:t xml:space="preserve"> </w:t>
            </w:r>
          </w:p>
        </w:tc>
      </w:tr>
      <w:tr w:rsidR="002765F4" w:rsidRPr="00030280" w14:paraId="1774DF76" w14:textId="77777777" w:rsidTr="00030280">
        <w:tc>
          <w:tcPr>
            <w:tcW w:w="285" w:type="pct"/>
            <w:tcBorders>
              <w:bottom w:val="single" w:sz="4" w:space="0" w:color="auto"/>
            </w:tcBorders>
            <w:vAlign w:val="bottom"/>
          </w:tcPr>
          <w:p w14:paraId="6D0AA145" w14:textId="5C086221" w:rsidR="002765F4" w:rsidRPr="00030280" w:rsidRDefault="001E592B" w:rsidP="00D80AD1">
            <w:pPr>
              <w:jc w:val="center"/>
            </w:pPr>
            <w:r w:rsidRPr="00030280">
              <w:t>10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C7E8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87FE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Велижский район, д. Ляхово</w:t>
            </w:r>
          </w:p>
        </w:tc>
      </w:tr>
      <w:tr w:rsidR="002765F4" w:rsidRPr="00030280" w14:paraId="6BA34650" w14:textId="77777777" w:rsidTr="00030280">
        <w:tc>
          <w:tcPr>
            <w:tcW w:w="285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9AD7094" w14:textId="1DA94040" w:rsidR="002765F4" w:rsidRPr="00030280" w:rsidRDefault="001E592B" w:rsidP="00D80AD1">
            <w:pPr>
              <w:jc w:val="center"/>
            </w:pPr>
            <w:r w:rsidRPr="00030280">
              <w:t>11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DF3F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F82B" w14:textId="2ED778E4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 xml:space="preserve">возле дома № 11 по ул. Ивановская </w:t>
            </w:r>
            <w:r w:rsidRPr="00030280">
              <w:rPr>
                <w:rFonts w:eastAsia="Calibri"/>
              </w:rPr>
              <w:t xml:space="preserve">г. Велиж </w:t>
            </w:r>
            <w:r w:rsidR="001E592B"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21918BB4" w14:textId="77777777" w:rsidTr="00030280">
        <w:tc>
          <w:tcPr>
            <w:tcW w:w="285" w:type="pct"/>
          </w:tcPr>
          <w:p w14:paraId="11C3F5B4" w14:textId="165EC77D" w:rsidR="002765F4" w:rsidRPr="00030280" w:rsidRDefault="001E592B" w:rsidP="00D80AD1">
            <w:pPr>
              <w:jc w:val="center"/>
            </w:pPr>
            <w:r w:rsidRPr="00030280">
              <w:t>12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25B5C1A6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песочница "Опушка с ромашкой", размеры 2000*2000*300мм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F2D4" w14:textId="299A0154" w:rsidR="002765F4" w:rsidRPr="00030280" w:rsidRDefault="001E592B" w:rsidP="001E592B">
            <w:r w:rsidRPr="00030280">
              <w:t>у</w:t>
            </w:r>
            <w:r w:rsidR="002765F4" w:rsidRPr="00030280">
              <w:t xml:space="preserve">л. 8 Марта д. 5А г. Велиж </w:t>
            </w:r>
            <w:r w:rsidRPr="00030280">
              <w:t xml:space="preserve"> </w:t>
            </w:r>
          </w:p>
        </w:tc>
      </w:tr>
      <w:tr w:rsidR="002765F4" w:rsidRPr="00030280" w14:paraId="0CF7BA7A" w14:textId="77777777" w:rsidTr="00030280">
        <w:tc>
          <w:tcPr>
            <w:tcW w:w="285" w:type="pct"/>
            <w:vAlign w:val="bottom"/>
          </w:tcPr>
          <w:p w14:paraId="67A94650" w14:textId="0AC8B3C9" w:rsidR="002765F4" w:rsidRPr="00030280" w:rsidRDefault="001E592B" w:rsidP="00D80AD1">
            <w:pPr>
              <w:jc w:val="center"/>
            </w:pPr>
            <w:r w:rsidRPr="00030280">
              <w:t>13</w:t>
            </w:r>
          </w:p>
        </w:tc>
        <w:tc>
          <w:tcPr>
            <w:tcW w:w="2053" w:type="pct"/>
            <w:tcBorders>
              <w:right w:val="single" w:sz="4" w:space="0" w:color="auto"/>
            </w:tcBorders>
          </w:tcPr>
          <w:p w14:paraId="63FB67AB" w14:textId="1B056B4E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t>д</w:t>
            </w:r>
            <w:r w:rsidR="002765F4" w:rsidRPr="00030280">
              <w:t>етская игровая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A773" w14:textId="2C98D5C9" w:rsidR="002765F4" w:rsidRPr="00030280" w:rsidRDefault="002765F4" w:rsidP="001E592B">
            <w:r w:rsidRPr="00030280">
              <w:t>ул. Мира</w:t>
            </w:r>
            <w:r w:rsidR="001E592B" w:rsidRPr="00030280">
              <w:t xml:space="preserve"> г. Велиж,</w:t>
            </w:r>
          </w:p>
        </w:tc>
      </w:tr>
      <w:tr w:rsidR="002765F4" w:rsidRPr="00030280" w14:paraId="6B8C9C5E" w14:textId="77777777" w:rsidTr="00030280">
        <w:tc>
          <w:tcPr>
            <w:tcW w:w="285" w:type="pct"/>
            <w:vAlign w:val="bottom"/>
          </w:tcPr>
          <w:p w14:paraId="16B989AE" w14:textId="18B55B62" w:rsidR="002765F4" w:rsidRPr="00030280" w:rsidRDefault="001E592B" w:rsidP="00D80AD1">
            <w:pPr>
              <w:jc w:val="center"/>
            </w:pPr>
            <w:r w:rsidRPr="00030280">
              <w:t>14</w:t>
            </w:r>
          </w:p>
        </w:tc>
        <w:tc>
          <w:tcPr>
            <w:tcW w:w="2053" w:type="pct"/>
            <w:tcBorders>
              <w:right w:val="single" w:sz="4" w:space="0" w:color="auto"/>
            </w:tcBorders>
          </w:tcPr>
          <w:p w14:paraId="66E383E4" w14:textId="3536CC6A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t>д</w:t>
            </w:r>
            <w:r w:rsidR="002765F4" w:rsidRPr="00030280">
              <w:t>етская игровая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58AB" w14:textId="5C44974B" w:rsidR="002765F4" w:rsidRPr="00030280" w:rsidRDefault="002765F4" w:rsidP="001E592B">
            <w:r w:rsidRPr="00030280">
              <w:t>ул. Ивановская возле д. 27</w:t>
            </w:r>
            <w:r w:rsidR="001E592B" w:rsidRPr="00030280">
              <w:t xml:space="preserve"> г. Велиж</w:t>
            </w:r>
          </w:p>
        </w:tc>
      </w:tr>
      <w:tr w:rsidR="002765F4" w:rsidRPr="00030280" w14:paraId="1D947EC9" w14:textId="77777777" w:rsidTr="00030280">
        <w:tc>
          <w:tcPr>
            <w:tcW w:w="285" w:type="pct"/>
            <w:vAlign w:val="bottom"/>
          </w:tcPr>
          <w:p w14:paraId="0C57B2EB" w14:textId="5A9AB1FD" w:rsidR="002765F4" w:rsidRPr="00030280" w:rsidRDefault="001E592B" w:rsidP="00D80AD1">
            <w:pPr>
              <w:jc w:val="center"/>
            </w:pPr>
            <w:r w:rsidRPr="00030280">
              <w:t>15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1B77A316" w14:textId="7102D84A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м</w:t>
            </w:r>
            <w:r w:rsidR="002765F4" w:rsidRPr="00030280">
              <w:rPr>
                <w:rFonts w:eastAsia="Calibri"/>
                <w:color w:val="000000"/>
              </w:rPr>
              <w:t>ногофункциональная спортивная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C620" w14:textId="1BDAADCA" w:rsidR="002765F4" w:rsidRPr="00030280" w:rsidRDefault="002765F4" w:rsidP="001E592B">
            <w:r w:rsidRPr="00030280">
              <w:t>ул. Ленина</w:t>
            </w:r>
            <w:r w:rsidR="001E592B" w:rsidRPr="00030280">
              <w:t xml:space="preserve"> г. Велиж</w:t>
            </w:r>
          </w:p>
        </w:tc>
      </w:tr>
      <w:tr w:rsidR="002765F4" w:rsidRPr="00030280" w14:paraId="4E1F2A10" w14:textId="77777777" w:rsidTr="00030280">
        <w:tc>
          <w:tcPr>
            <w:tcW w:w="285" w:type="pct"/>
            <w:vAlign w:val="bottom"/>
          </w:tcPr>
          <w:p w14:paraId="64D0B198" w14:textId="543567EB" w:rsidR="002765F4" w:rsidRPr="00030280" w:rsidRDefault="001E592B" w:rsidP="00D80AD1">
            <w:pPr>
              <w:jc w:val="center"/>
            </w:pPr>
            <w:r w:rsidRPr="00030280">
              <w:t>16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353A067C" w14:textId="5E96EF51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д</w:t>
            </w:r>
            <w:r w:rsidR="002765F4" w:rsidRPr="00030280">
              <w:rPr>
                <w:rFonts w:eastAsia="Calibri"/>
                <w:color w:val="000000"/>
              </w:rPr>
              <w:t>етская и спортивная зона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9063" w14:textId="03C7832B" w:rsidR="002765F4" w:rsidRPr="00030280" w:rsidRDefault="002765F4" w:rsidP="001E592B">
            <w:r w:rsidRPr="00030280">
              <w:t>ул. Советская</w:t>
            </w:r>
            <w:r w:rsidR="001E592B" w:rsidRPr="00030280">
              <w:t xml:space="preserve"> г. Велиж</w:t>
            </w:r>
          </w:p>
        </w:tc>
      </w:tr>
    </w:tbl>
    <w:p w14:paraId="406454E1" w14:textId="17A832E4" w:rsidR="00170CE1" w:rsidRPr="00126750" w:rsidRDefault="00ED2DAE" w:rsidP="00D421FE">
      <w:pPr>
        <w:suppressAutoHyphens/>
        <w:ind w:firstLine="709"/>
        <w:jc w:val="both"/>
        <w:rPr>
          <w:sz w:val="24"/>
          <w:szCs w:val="24"/>
        </w:rPr>
      </w:pPr>
      <w:r w:rsidRPr="00126750">
        <w:rPr>
          <w:sz w:val="24"/>
          <w:szCs w:val="24"/>
        </w:rPr>
        <w:t xml:space="preserve">2.3. </w:t>
      </w:r>
      <w:r w:rsidR="00170CE1" w:rsidRPr="00126750">
        <w:rPr>
          <w:sz w:val="24"/>
          <w:szCs w:val="24"/>
          <w:lang w:eastAsia="ar-SA"/>
        </w:rPr>
        <w:t>Обустройство и уход за контейнерными площадками</w:t>
      </w:r>
      <w:r w:rsidR="007C49CD" w:rsidRPr="00126750">
        <w:rPr>
          <w:sz w:val="24"/>
          <w:szCs w:val="24"/>
          <w:lang w:eastAsia="ar-SA"/>
        </w:rPr>
        <w:t>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28"/>
        <w:gridCol w:w="7656"/>
        <w:gridCol w:w="6059"/>
      </w:tblGrid>
      <w:tr w:rsidR="00D1215C" w:rsidRPr="00D1215C" w14:paraId="53ADA2D6" w14:textId="77777777" w:rsidTr="009D2EB6">
        <w:trPr>
          <w:trHeight w:val="391"/>
        </w:trPr>
        <w:tc>
          <w:tcPr>
            <w:tcW w:w="380" w:type="pct"/>
            <w:vAlign w:val="center"/>
          </w:tcPr>
          <w:p w14:paraId="131DBEB8" w14:textId="6C42D9F8" w:rsidR="00D1215C" w:rsidRPr="00030280" w:rsidRDefault="00D1215C" w:rsidP="009D2EB6">
            <w:pPr>
              <w:pStyle w:val="af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579" w:type="pct"/>
            <w:noWrap/>
            <w:vAlign w:val="center"/>
            <w:hideMark/>
          </w:tcPr>
          <w:p w14:paraId="796C529B" w14:textId="155C5B0D" w:rsidR="00D1215C" w:rsidRPr="00030280" w:rsidRDefault="00D1215C" w:rsidP="00D80AD1">
            <w:pPr>
              <w:pStyle w:val="af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041" w:type="pct"/>
            <w:vAlign w:val="center"/>
            <w:hideMark/>
          </w:tcPr>
          <w:p w14:paraId="4BAA01AA" w14:textId="77777777" w:rsidR="00D1215C" w:rsidRPr="00030280" w:rsidRDefault="00D1215C" w:rsidP="00126750">
            <w:pPr>
              <w:pStyle w:val="af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Географические координаты (в десятичных долях)</w:t>
            </w:r>
          </w:p>
        </w:tc>
      </w:tr>
      <w:tr w:rsidR="009D2EB6" w:rsidRPr="00D1215C" w14:paraId="7F50B568" w14:textId="77777777" w:rsidTr="009D2EB6">
        <w:trPr>
          <w:trHeight w:val="273"/>
        </w:trPr>
        <w:tc>
          <w:tcPr>
            <w:tcW w:w="380" w:type="pct"/>
            <w:vAlign w:val="bottom"/>
          </w:tcPr>
          <w:p w14:paraId="6AB9EE53" w14:textId="0AAD8C0B" w:rsidR="009D2EB6" w:rsidRPr="00030280" w:rsidRDefault="009D2EB6" w:rsidP="00D80AD1">
            <w:pPr>
              <w:pStyle w:val="af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79" w:type="pct"/>
            <w:noWrap/>
            <w:vAlign w:val="center"/>
          </w:tcPr>
          <w:p w14:paraId="79F8E3A7" w14:textId="37066699" w:rsidR="009D2EB6" w:rsidRPr="00030280" w:rsidRDefault="009D2EB6" w:rsidP="00D80AD1">
            <w:pPr>
              <w:pStyle w:val="af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41" w:type="pct"/>
            <w:vAlign w:val="center"/>
          </w:tcPr>
          <w:p w14:paraId="5C428763" w14:textId="56AF52E1" w:rsidR="009D2EB6" w:rsidRPr="00030280" w:rsidRDefault="009D2EB6" w:rsidP="009D2EB6">
            <w:pPr>
              <w:pStyle w:val="af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</w:tr>
      <w:tr w:rsidR="00D1215C" w:rsidRPr="00D1215C" w14:paraId="6212C02C" w14:textId="77777777" w:rsidTr="009D2EB6">
        <w:trPr>
          <w:trHeight w:val="286"/>
        </w:trPr>
        <w:tc>
          <w:tcPr>
            <w:tcW w:w="380" w:type="pct"/>
            <w:vAlign w:val="bottom"/>
          </w:tcPr>
          <w:p w14:paraId="01279A33" w14:textId="7CDAF72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79" w:type="pct"/>
            <w:vAlign w:val="bottom"/>
            <w:hideMark/>
          </w:tcPr>
          <w:p w14:paraId="240685E3" w14:textId="1E0B83AE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Энергетиков, возле д.7 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294B239E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55.616418, 31.209248</w:t>
            </w:r>
          </w:p>
        </w:tc>
      </w:tr>
      <w:tr w:rsidR="00D1215C" w:rsidRPr="00D1215C" w14:paraId="057AEEEC" w14:textId="77777777" w:rsidTr="009D2EB6">
        <w:trPr>
          <w:trHeight w:val="261"/>
        </w:trPr>
        <w:tc>
          <w:tcPr>
            <w:tcW w:w="380" w:type="pct"/>
            <w:vAlign w:val="bottom"/>
          </w:tcPr>
          <w:p w14:paraId="03BD7DD9" w14:textId="417CE041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79" w:type="pct"/>
            <w:vAlign w:val="bottom"/>
            <w:hideMark/>
          </w:tcPr>
          <w:p w14:paraId="0463387F" w14:textId="0D3B92AE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Энергетиков, возле д.18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6D7B11D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55.616897, 31.206415</w:t>
            </w:r>
          </w:p>
        </w:tc>
      </w:tr>
      <w:tr w:rsidR="00D1215C" w:rsidRPr="00D1215C" w14:paraId="2CA82D9C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48258E09" w14:textId="4E38E62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79" w:type="pct"/>
            <w:vAlign w:val="bottom"/>
            <w:hideMark/>
          </w:tcPr>
          <w:p w14:paraId="582C808A" w14:textId="1FBE51E4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Советская 84 К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E4C1FCD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55.615312, 31.207005</w:t>
            </w:r>
          </w:p>
        </w:tc>
      </w:tr>
      <w:tr w:rsidR="00D1215C" w:rsidRPr="00D1215C" w14:paraId="7BDDD0AD" w14:textId="77777777" w:rsidTr="009D2EB6">
        <w:trPr>
          <w:trHeight w:val="272"/>
        </w:trPr>
        <w:tc>
          <w:tcPr>
            <w:tcW w:w="380" w:type="pct"/>
            <w:vAlign w:val="bottom"/>
          </w:tcPr>
          <w:p w14:paraId="5D2F1C8E" w14:textId="07AFEAC7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79" w:type="pct"/>
            <w:noWrap/>
            <w:vAlign w:val="bottom"/>
            <w:hideMark/>
          </w:tcPr>
          <w:p w14:paraId="4AEA8BF1" w14:textId="6E991217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Еременко д.17/67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3078753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55.616805,31.200241</w:t>
            </w:r>
          </w:p>
        </w:tc>
      </w:tr>
      <w:tr w:rsidR="00D1215C" w:rsidRPr="00D1215C" w14:paraId="73973529" w14:textId="77777777" w:rsidTr="009D2EB6">
        <w:trPr>
          <w:trHeight w:val="261"/>
        </w:trPr>
        <w:tc>
          <w:tcPr>
            <w:tcW w:w="380" w:type="pct"/>
            <w:vAlign w:val="bottom"/>
          </w:tcPr>
          <w:p w14:paraId="6192CC68" w14:textId="145EF91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79" w:type="pct"/>
            <w:noWrap/>
            <w:vAlign w:val="bottom"/>
            <w:hideMark/>
          </w:tcPr>
          <w:p w14:paraId="079B7975" w14:textId="708435F9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Еременко, д. 16А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728F33AD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55.617305, 31.200268</w:t>
            </w:r>
          </w:p>
        </w:tc>
      </w:tr>
      <w:tr w:rsidR="00D1215C" w:rsidRPr="00D1215C" w14:paraId="40FB5FAE" w14:textId="77777777" w:rsidTr="009D2EB6">
        <w:trPr>
          <w:trHeight w:val="50"/>
        </w:trPr>
        <w:tc>
          <w:tcPr>
            <w:tcW w:w="380" w:type="pct"/>
            <w:vAlign w:val="bottom"/>
          </w:tcPr>
          <w:p w14:paraId="631267E8" w14:textId="11478CE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579" w:type="pct"/>
            <w:noWrap/>
            <w:vAlign w:val="bottom"/>
            <w:hideMark/>
          </w:tcPr>
          <w:p w14:paraId="0ADF4F9F" w14:textId="61A26BCD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Еременко, д. 18</w:t>
            </w:r>
            <w:r w:rsidR="00D80AD1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4AE2E28B" w14:textId="5E45C8BA" w:rsidR="00126750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55.617689, 31.199099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9F04595" w14:textId="7B92D42E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67:01:0010133:6</w:t>
            </w:r>
          </w:p>
        </w:tc>
      </w:tr>
      <w:tr w:rsidR="00D1215C" w:rsidRPr="00D1215C" w14:paraId="76E5EDC9" w14:textId="77777777" w:rsidTr="009D2EB6">
        <w:trPr>
          <w:trHeight w:val="255"/>
        </w:trPr>
        <w:tc>
          <w:tcPr>
            <w:tcW w:w="380" w:type="pct"/>
            <w:vAlign w:val="bottom"/>
          </w:tcPr>
          <w:p w14:paraId="496BCC9A" w14:textId="31F6D109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79" w:type="pct"/>
            <w:noWrap/>
            <w:vAlign w:val="bottom"/>
            <w:hideMark/>
          </w:tcPr>
          <w:p w14:paraId="069273BA" w14:textId="0D7483F5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Еременко, д. 20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B6E4E0F" w14:textId="45B8AE1E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55.618104, 31.197677</w:t>
            </w:r>
          </w:p>
        </w:tc>
      </w:tr>
      <w:tr w:rsidR="00D1215C" w:rsidRPr="00D1215C" w14:paraId="0E0A5A94" w14:textId="77777777" w:rsidTr="009D2EB6">
        <w:trPr>
          <w:trHeight w:val="260"/>
        </w:trPr>
        <w:tc>
          <w:tcPr>
            <w:tcW w:w="380" w:type="pct"/>
            <w:vAlign w:val="bottom"/>
          </w:tcPr>
          <w:p w14:paraId="39C24B6B" w14:textId="468ED08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579" w:type="pct"/>
            <w:noWrap/>
            <w:vAlign w:val="bottom"/>
            <w:hideMark/>
          </w:tcPr>
          <w:p w14:paraId="6DE03D64" w14:textId="207556BB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Казанская, д. 3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4EA00B74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55.616590, 31.198675</w:t>
            </w:r>
          </w:p>
        </w:tc>
      </w:tr>
      <w:tr w:rsidR="00D1215C" w:rsidRPr="00D1215C" w14:paraId="5666E029" w14:textId="77777777" w:rsidTr="009D2EB6">
        <w:trPr>
          <w:trHeight w:val="263"/>
        </w:trPr>
        <w:tc>
          <w:tcPr>
            <w:tcW w:w="380" w:type="pct"/>
            <w:vAlign w:val="bottom"/>
          </w:tcPr>
          <w:p w14:paraId="7E51D275" w14:textId="696A613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579" w:type="pct"/>
            <w:noWrap/>
            <w:vAlign w:val="bottom"/>
            <w:hideMark/>
          </w:tcPr>
          <w:p w14:paraId="3E419ABC" w14:textId="31C87E2D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Казанская, д. 11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75D9F642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55.615508, 31.</w:t>
            </w: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198450</w:t>
            </w:r>
          </w:p>
        </w:tc>
      </w:tr>
      <w:tr w:rsidR="00D1215C" w:rsidRPr="00D1215C" w14:paraId="1781C72D" w14:textId="77777777" w:rsidTr="009D2EB6">
        <w:trPr>
          <w:trHeight w:val="254"/>
        </w:trPr>
        <w:tc>
          <w:tcPr>
            <w:tcW w:w="380" w:type="pct"/>
            <w:vAlign w:val="bottom"/>
          </w:tcPr>
          <w:p w14:paraId="4207B7E1" w14:textId="35EB48CA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579" w:type="pct"/>
            <w:vAlign w:val="bottom"/>
            <w:hideMark/>
          </w:tcPr>
          <w:p w14:paraId="43B27716" w14:textId="474C16F3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Казанская д. 14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08F59F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55.614693, 31.195939</w:t>
            </w:r>
          </w:p>
        </w:tc>
      </w:tr>
      <w:tr w:rsidR="00D1215C" w:rsidRPr="00D1215C" w14:paraId="37B47ED6" w14:textId="77777777" w:rsidTr="009D2EB6">
        <w:trPr>
          <w:trHeight w:val="257"/>
        </w:trPr>
        <w:tc>
          <w:tcPr>
            <w:tcW w:w="380" w:type="pct"/>
            <w:vAlign w:val="bottom"/>
          </w:tcPr>
          <w:p w14:paraId="78ABF0B3" w14:textId="6A033ED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2579" w:type="pct"/>
            <w:noWrap/>
            <w:vAlign w:val="bottom"/>
            <w:hideMark/>
          </w:tcPr>
          <w:p w14:paraId="68C2B51B" w14:textId="477FEADF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Казанская, д. 10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10AAA9A6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55.615457, 31.196175</w:t>
            </w:r>
          </w:p>
        </w:tc>
      </w:tr>
      <w:tr w:rsidR="00D1215C" w:rsidRPr="00D1215C" w14:paraId="0EAC84D7" w14:textId="77777777" w:rsidTr="009D2EB6">
        <w:trPr>
          <w:trHeight w:val="248"/>
        </w:trPr>
        <w:tc>
          <w:tcPr>
            <w:tcW w:w="380" w:type="pct"/>
            <w:vAlign w:val="bottom"/>
          </w:tcPr>
          <w:p w14:paraId="21791B53" w14:textId="7108333D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2579" w:type="pct"/>
            <w:noWrap/>
            <w:vAlign w:val="bottom"/>
            <w:hideMark/>
          </w:tcPr>
          <w:p w14:paraId="2272B508" w14:textId="7C88DD34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Казанская, д.4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597ACDB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55.617280, 31.197312</w:t>
            </w:r>
          </w:p>
        </w:tc>
      </w:tr>
      <w:tr w:rsidR="00D1215C" w:rsidRPr="00D1215C" w14:paraId="3676CC18" w14:textId="77777777" w:rsidTr="009D2EB6">
        <w:trPr>
          <w:trHeight w:val="281"/>
        </w:trPr>
        <w:tc>
          <w:tcPr>
            <w:tcW w:w="380" w:type="pct"/>
            <w:vAlign w:val="bottom"/>
          </w:tcPr>
          <w:p w14:paraId="0494DB21" w14:textId="43F0D9D7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579" w:type="pct"/>
            <w:vAlign w:val="bottom"/>
            <w:hideMark/>
          </w:tcPr>
          <w:p w14:paraId="0B70EF52" w14:textId="45C0C38C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191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0699CDA5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55.611134, 31.210683</w:t>
            </w:r>
          </w:p>
        </w:tc>
      </w:tr>
      <w:tr w:rsidR="00D1215C" w:rsidRPr="00D1215C" w14:paraId="598D597B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7352425D" w14:textId="77AD74D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2579" w:type="pct"/>
            <w:noWrap/>
            <w:vAlign w:val="bottom"/>
            <w:hideMark/>
          </w:tcPr>
          <w:p w14:paraId="068075D6" w14:textId="3BBEAFFC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188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0935404D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55.609704, 31.210747</w:t>
            </w:r>
          </w:p>
        </w:tc>
      </w:tr>
      <w:tr w:rsidR="00D1215C" w:rsidRPr="00D1215C" w14:paraId="7AC51782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772FE761" w14:textId="7F5ABEF8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579" w:type="pct"/>
            <w:noWrap/>
            <w:vAlign w:val="bottom"/>
            <w:hideMark/>
          </w:tcPr>
          <w:p w14:paraId="1EAE9AAD" w14:textId="08DF37DC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189А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B70B444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55.609249, 31.205544</w:t>
            </w:r>
          </w:p>
        </w:tc>
      </w:tr>
      <w:tr w:rsidR="00D1215C" w:rsidRPr="00D1215C" w14:paraId="60539AB9" w14:textId="77777777" w:rsidTr="009D2EB6">
        <w:trPr>
          <w:trHeight w:val="425"/>
        </w:trPr>
        <w:tc>
          <w:tcPr>
            <w:tcW w:w="380" w:type="pct"/>
            <w:vAlign w:val="bottom"/>
          </w:tcPr>
          <w:p w14:paraId="5434950A" w14:textId="7988C019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2579" w:type="pct"/>
            <w:noWrap/>
            <w:vAlign w:val="bottom"/>
            <w:hideMark/>
          </w:tcPr>
          <w:p w14:paraId="7623DB12" w14:textId="1A6B7A75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164 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60238379" w14:textId="66789936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55.610453, 31.209252</w:t>
            </w:r>
          </w:p>
          <w:p w14:paraId="4D779C9C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67:01:0010118:40</w:t>
            </w:r>
          </w:p>
        </w:tc>
      </w:tr>
      <w:tr w:rsidR="00D1215C" w:rsidRPr="00D1215C" w14:paraId="6789EF7F" w14:textId="77777777" w:rsidTr="009D2EB6">
        <w:trPr>
          <w:trHeight w:val="561"/>
        </w:trPr>
        <w:tc>
          <w:tcPr>
            <w:tcW w:w="380" w:type="pct"/>
            <w:vAlign w:val="bottom"/>
          </w:tcPr>
          <w:p w14:paraId="2990743F" w14:textId="6BEA408A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2579" w:type="pct"/>
            <w:noWrap/>
            <w:vAlign w:val="bottom"/>
            <w:hideMark/>
          </w:tcPr>
          <w:p w14:paraId="02638427" w14:textId="24896BE7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Горохова д. 42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1B75D2AE" w14:textId="20EF4055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55.606498, 31.210034</w:t>
            </w:r>
          </w:p>
          <w:p w14:paraId="12201064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67:01:001107:249</w:t>
            </w:r>
          </w:p>
        </w:tc>
      </w:tr>
      <w:tr w:rsidR="00D1215C" w:rsidRPr="00D1215C" w14:paraId="00ECF906" w14:textId="77777777" w:rsidTr="009D2EB6">
        <w:trPr>
          <w:trHeight w:val="271"/>
        </w:trPr>
        <w:tc>
          <w:tcPr>
            <w:tcW w:w="380" w:type="pct"/>
            <w:vAlign w:val="bottom"/>
          </w:tcPr>
          <w:p w14:paraId="1047CF71" w14:textId="14C41D0D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2579" w:type="pct"/>
            <w:vAlign w:val="bottom"/>
            <w:hideMark/>
          </w:tcPr>
          <w:p w14:paraId="31B5CE4D" w14:textId="24E1C8BF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Менжинского,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12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6B840C8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55.608256, 31.198087</w:t>
            </w:r>
          </w:p>
        </w:tc>
      </w:tr>
      <w:tr w:rsidR="00D1215C" w:rsidRPr="00D1215C" w14:paraId="6246A2B1" w14:textId="77777777" w:rsidTr="009D2EB6">
        <w:trPr>
          <w:trHeight w:val="563"/>
        </w:trPr>
        <w:tc>
          <w:tcPr>
            <w:tcW w:w="380" w:type="pct"/>
            <w:vAlign w:val="bottom"/>
          </w:tcPr>
          <w:p w14:paraId="1776159B" w14:textId="15658609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579" w:type="pct"/>
            <w:noWrap/>
            <w:vAlign w:val="bottom"/>
            <w:hideMark/>
          </w:tcPr>
          <w:p w14:paraId="1E19FF86" w14:textId="6E61DFA7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Кропоткина,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31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41CB81C" w14:textId="7870D884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55.607704, 31.198060</w:t>
            </w:r>
          </w:p>
          <w:p w14:paraId="7CCFDB77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67:01:0010112:8</w:t>
            </w:r>
          </w:p>
        </w:tc>
      </w:tr>
      <w:tr w:rsidR="00D1215C" w:rsidRPr="00D1215C" w14:paraId="2FB9723A" w14:textId="77777777" w:rsidTr="009D2EB6">
        <w:trPr>
          <w:trHeight w:val="559"/>
        </w:trPr>
        <w:tc>
          <w:tcPr>
            <w:tcW w:w="380" w:type="pct"/>
            <w:vAlign w:val="bottom"/>
          </w:tcPr>
          <w:p w14:paraId="13B9C2DF" w14:textId="404E0281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579" w:type="pct"/>
            <w:vAlign w:val="bottom"/>
            <w:hideMark/>
          </w:tcPr>
          <w:p w14:paraId="4ADC508B" w14:textId="28063019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Советская,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28/11А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4FB42AEE" w14:textId="50FED16F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55.607613, 31.196725</w:t>
            </w:r>
          </w:p>
          <w:p w14:paraId="4DDFD8EB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67:01:0010112:266</w:t>
            </w:r>
          </w:p>
        </w:tc>
      </w:tr>
      <w:tr w:rsidR="00D1215C" w:rsidRPr="00D1215C" w14:paraId="7F7D40E1" w14:textId="77777777" w:rsidTr="009D2EB6">
        <w:trPr>
          <w:trHeight w:val="554"/>
        </w:trPr>
        <w:tc>
          <w:tcPr>
            <w:tcW w:w="380" w:type="pct"/>
            <w:vAlign w:val="bottom"/>
          </w:tcPr>
          <w:p w14:paraId="33BDD5B1" w14:textId="4EC16B1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2579" w:type="pct"/>
            <w:noWrap/>
            <w:vAlign w:val="bottom"/>
            <w:hideMark/>
          </w:tcPr>
          <w:p w14:paraId="785FE88B" w14:textId="794B9D92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Кропоткина, д. 23/13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4F413A91" w14:textId="119F414E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55.607316, 31.197631</w:t>
            </w:r>
          </w:p>
          <w:p w14:paraId="147099EE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67:01:0010112:275</w:t>
            </w:r>
          </w:p>
        </w:tc>
      </w:tr>
      <w:tr w:rsidR="00D1215C" w:rsidRPr="00D1215C" w14:paraId="76C10BD6" w14:textId="77777777" w:rsidTr="009D2EB6">
        <w:trPr>
          <w:trHeight w:val="559"/>
        </w:trPr>
        <w:tc>
          <w:tcPr>
            <w:tcW w:w="380" w:type="pct"/>
            <w:vAlign w:val="bottom"/>
          </w:tcPr>
          <w:p w14:paraId="031B262D" w14:textId="58BB0570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2579" w:type="pct"/>
            <w:noWrap/>
            <w:vAlign w:val="bottom"/>
            <w:hideMark/>
          </w:tcPr>
          <w:p w14:paraId="032EFA1E" w14:textId="7B28F692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Советская,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23/10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28B24EE" w14:textId="28A2CFFC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55.607513, 31.194955</w:t>
            </w:r>
          </w:p>
          <w:p w14:paraId="1F148831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67:01:0010103:27</w:t>
            </w:r>
          </w:p>
        </w:tc>
      </w:tr>
      <w:tr w:rsidR="00D1215C" w:rsidRPr="00D1215C" w14:paraId="030720DB" w14:textId="77777777" w:rsidTr="009D2EB6">
        <w:trPr>
          <w:trHeight w:val="269"/>
        </w:trPr>
        <w:tc>
          <w:tcPr>
            <w:tcW w:w="380" w:type="pct"/>
            <w:vAlign w:val="bottom"/>
          </w:tcPr>
          <w:p w14:paraId="27B50699" w14:textId="56F886A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2579" w:type="pct"/>
            <w:noWrap/>
            <w:vAlign w:val="bottom"/>
            <w:hideMark/>
          </w:tcPr>
          <w:p w14:paraId="66F001A8" w14:textId="6E5538F3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Володарского, д. 12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07C800C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55.604559, 31.196936</w:t>
            </w:r>
          </w:p>
        </w:tc>
      </w:tr>
      <w:tr w:rsidR="00D1215C" w:rsidRPr="00D1215C" w14:paraId="49E5AB65" w14:textId="77777777" w:rsidTr="009D2EB6">
        <w:trPr>
          <w:trHeight w:val="274"/>
        </w:trPr>
        <w:tc>
          <w:tcPr>
            <w:tcW w:w="380" w:type="pct"/>
            <w:vAlign w:val="bottom"/>
          </w:tcPr>
          <w:p w14:paraId="10E01CCF" w14:textId="04CD8E2D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2579" w:type="pct"/>
            <w:noWrap/>
            <w:vAlign w:val="bottom"/>
            <w:hideMark/>
          </w:tcPr>
          <w:p w14:paraId="43843332" w14:textId="7D2BE30C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Володарского, д. 134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41ACE38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55.593332, 31.226840</w:t>
            </w:r>
          </w:p>
        </w:tc>
      </w:tr>
      <w:tr w:rsidR="00D1215C" w:rsidRPr="00D1215C" w14:paraId="5DE9E4E3" w14:textId="77777777" w:rsidTr="009D2EB6">
        <w:trPr>
          <w:trHeight w:val="263"/>
        </w:trPr>
        <w:tc>
          <w:tcPr>
            <w:tcW w:w="380" w:type="pct"/>
            <w:vAlign w:val="bottom"/>
          </w:tcPr>
          <w:p w14:paraId="11E33C8A" w14:textId="050984C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2579" w:type="pct"/>
            <w:vAlign w:val="bottom"/>
            <w:hideMark/>
          </w:tcPr>
          <w:p w14:paraId="0AED2739" w14:textId="3C2B9FBF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Володарского, д. 171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47066DE7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55.594923, 31.226529</w:t>
            </w:r>
          </w:p>
        </w:tc>
      </w:tr>
      <w:tr w:rsidR="00D1215C" w:rsidRPr="00D1215C" w14:paraId="34758762" w14:textId="77777777" w:rsidTr="009D2EB6">
        <w:trPr>
          <w:trHeight w:val="249"/>
        </w:trPr>
        <w:tc>
          <w:tcPr>
            <w:tcW w:w="380" w:type="pct"/>
            <w:vAlign w:val="bottom"/>
          </w:tcPr>
          <w:p w14:paraId="7BCE28F3" w14:textId="30235CC8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2579" w:type="pct"/>
            <w:noWrap/>
            <w:vAlign w:val="bottom"/>
            <w:hideMark/>
          </w:tcPr>
          <w:p w14:paraId="70FEBE4A" w14:textId="24D72B0D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1-аСадовая, д. 16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77D7175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55.598870, 31.199020</w:t>
            </w:r>
          </w:p>
        </w:tc>
      </w:tr>
      <w:tr w:rsidR="00D1215C" w:rsidRPr="00D1215C" w14:paraId="5E1450AE" w14:textId="77777777" w:rsidTr="009D2EB6">
        <w:trPr>
          <w:trHeight w:val="287"/>
        </w:trPr>
        <w:tc>
          <w:tcPr>
            <w:tcW w:w="380" w:type="pct"/>
            <w:vAlign w:val="bottom"/>
          </w:tcPr>
          <w:p w14:paraId="0ECD318B" w14:textId="7BADB70F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2579" w:type="pct"/>
            <w:noWrap/>
            <w:vAlign w:val="bottom"/>
            <w:hideMark/>
          </w:tcPr>
          <w:p w14:paraId="1BD79112" w14:textId="2C80B00E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2А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7E52A8B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55.595896, 31.199031</w:t>
            </w:r>
          </w:p>
        </w:tc>
      </w:tr>
      <w:tr w:rsidR="00D1215C" w:rsidRPr="00D1215C" w14:paraId="4C792457" w14:textId="77777777" w:rsidTr="009D2EB6">
        <w:trPr>
          <w:trHeight w:val="265"/>
        </w:trPr>
        <w:tc>
          <w:tcPr>
            <w:tcW w:w="380" w:type="pct"/>
            <w:vAlign w:val="bottom"/>
          </w:tcPr>
          <w:p w14:paraId="1EC92291" w14:textId="2B3E9420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2579" w:type="pct"/>
            <w:noWrap/>
            <w:vAlign w:val="bottom"/>
            <w:hideMark/>
          </w:tcPr>
          <w:p w14:paraId="4C681A6C" w14:textId="25370FDE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6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50CA7AB3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55.595908, 31.197148</w:t>
            </w:r>
          </w:p>
        </w:tc>
      </w:tr>
      <w:tr w:rsidR="00D1215C" w:rsidRPr="00D1215C" w14:paraId="7F80B8C2" w14:textId="77777777" w:rsidTr="009D2EB6">
        <w:trPr>
          <w:trHeight w:val="234"/>
        </w:trPr>
        <w:tc>
          <w:tcPr>
            <w:tcW w:w="380" w:type="pct"/>
            <w:vAlign w:val="bottom"/>
          </w:tcPr>
          <w:p w14:paraId="1D837419" w14:textId="0FDB3A2A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2579" w:type="pct"/>
            <w:noWrap/>
            <w:vAlign w:val="bottom"/>
            <w:hideMark/>
          </w:tcPr>
          <w:p w14:paraId="5E73E9F5" w14:textId="339DCAA6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12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1FE3505F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55.596515, 31.195024</w:t>
            </w:r>
          </w:p>
        </w:tc>
      </w:tr>
      <w:tr w:rsidR="00D1215C" w:rsidRPr="00D1215C" w14:paraId="10F2BFFA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277FAB00" w14:textId="68E262D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2579" w:type="pct"/>
            <w:noWrap/>
            <w:vAlign w:val="bottom"/>
            <w:hideMark/>
          </w:tcPr>
          <w:p w14:paraId="083CF0AD" w14:textId="14C57D5B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пл.Судоверфи,д.1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AC13C9E" w14:textId="0FB0E8DF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55.617027, 31.193495</w:t>
            </w:r>
          </w:p>
          <w:p w14:paraId="223F3B1D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67:01:0010132:74</w:t>
            </w:r>
          </w:p>
        </w:tc>
      </w:tr>
      <w:tr w:rsidR="00D1215C" w:rsidRPr="00D1215C" w14:paraId="058757C0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2DC70198" w14:textId="7F109EE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2579" w:type="pct"/>
            <w:noWrap/>
            <w:vAlign w:val="bottom"/>
            <w:hideMark/>
          </w:tcPr>
          <w:p w14:paraId="4BBBA293" w14:textId="41B27F61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3А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7858C98D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55.594926, 31.197256</w:t>
            </w:r>
          </w:p>
        </w:tc>
      </w:tr>
      <w:tr w:rsidR="00D1215C" w:rsidRPr="00D1215C" w14:paraId="274573C2" w14:textId="77777777" w:rsidTr="009D2EB6">
        <w:trPr>
          <w:trHeight w:val="236"/>
        </w:trPr>
        <w:tc>
          <w:tcPr>
            <w:tcW w:w="380" w:type="pct"/>
            <w:vAlign w:val="bottom"/>
          </w:tcPr>
          <w:p w14:paraId="5984FDEB" w14:textId="75F6E80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2579" w:type="pct"/>
            <w:noWrap/>
            <w:vAlign w:val="bottom"/>
            <w:hideMark/>
          </w:tcPr>
          <w:p w14:paraId="343E0A6A" w14:textId="352713A5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35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4B22432E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55.599189, 31.193235</w:t>
            </w:r>
          </w:p>
        </w:tc>
      </w:tr>
      <w:tr w:rsidR="00D1215C" w:rsidRPr="00D1215C" w14:paraId="7D85ADE5" w14:textId="77777777" w:rsidTr="009D2EB6">
        <w:trPr>
          <w:trHeight w:val="409"/>
        </w:trPr>
        <w:tc>
          <w:tcPr>
            <w:tcW w:w="380" w:type="pct"/>
            <w:vAlign w:val="bottom"/>
          </w:tcPr>
          <w:p w14:paraId="5A80ED10" w14:textId="5741CAEB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2579" w:type="pct"/>
            <w:vAlign w:val="bottom"/>
            <w:hideMark/>
          </w:tcPr>
          <w:p w14:paraId="2E76A109" w14:textId="3A4A41A4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Рабочая 2 М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36BC3727" w14:textId="61449A6D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55.599842, 31.185041</w:t>
            </w:r>
          </w:p>
          <w:p w14:paraId="6D9C92B4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67:01:0010220:34</w:t>
            </w:r>
          </w:p>
        </w:tc>
      </w:tr>
      <w:tr w:rsidR="00D1215C" w:rsidRPr="00D1215C" w14:paraId="4875C260" w14:textId="77777777" w:rsidTr="009D2EB6">
        <w:trPr>
          <w:trHeight w:val="274"/>
        </w:trPr>
        <w:tc>
          <w:tcPr>
            <w:tcW w:w="380" w:type="pct"/>
            <w:vAlign w:val="bottom"/>
          </w:tcPr>
          <w:p w14:paraId="4539C4F6" w14:textId="7F8CED0C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2579" w:type="pct"/>
            <w:vAlign w:val="bottom"/>
            <w:hideMark/>
          </w:tcPr>
          <w:p w14:paraId="0C6D1558" w14:textId="671C9684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8-е Марта,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5А- 5Б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4FD87ADA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55.596829, 31.189560</w:t>
            </w:r>
          </w:p>
        </w:tc>
      </w:tr>
      <w:tr w:rsidR="00D1215C" w:rsidRPr="00D1215C" w14:paraId="00255A01" w14:textId="77777777" w:rsidTr="009D2EB6">
        <w:trPr>
          <w:trHeight w:val="561"/>
        </w:trPr>
        <w:tc>
          <w:tcPr>
            <w:tcW w:w="380" w:type="pct"/>
            <w:vAlign w:val="bottom"/>
          </w:tcPr>
          <w:p w14:paraId="16B100B5" w14:textId="3706A54B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2579" w:type="pct"/>
            <w:vAlign w:val="bottom"/>
            <w:hideMark/>
          </w:tcPr>
          <w:p w14:paraId="68AEC7DF" w14:textId="6C9F2511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Советская,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13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0E6CD686" w14:textId="74BF24CC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55.606574, 31.193615</w:t>
            </w:r>
          </w:p>
          <w:p w14:paraId="006E839D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67:01:0010103:30</w:t>
            </w:r>
          </w:p>
        </w:tc>
      </w:tr>
      <w:tr w:rsidR="00D1215C" w:rsidRPr="00D1215C" w14:paraId="16DF1376" w14:textId="77777777" w:rsidTr="009D2EB6">
        <w:trPr>
          <w:trHeight w:val="555"/>
        </w:trPr>
        <w:tc>
          <w:tcPr>
            <w:tcW w:w="380" w:type="pct"/>
            <w:vAlign w:val="bottom"/>
          </w:tcPr>
          <w:p w14:paraId="6308AB60" w14:textId="2B258270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2579" w:type="pct"/>
            <w:vAlign w:val="bottom"/>
            <w:hideMark/>
          </w:tcPr>
          <w:p w14:paraId="33FA7EFD" w14:textId="7F976C93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Кузнецова, д. 4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470731D2" w14:textId="15401F1A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55.607703, 31.193610</w:t>
            </w:r>
          </w:p>
          <w:p w14:paraId="7A0F1B31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67:01:0010103:28</w:t>
            </w:r>
          </w:p>
        </w:tc>
      </w:tr>
      <w:tr w:rsidR="00D1215C" w:rsidRPr="00D1215C" w14:paraId="3F2E9BD0" w14:textId="77777777" w:rsidTr="009D2EB6">
        <w:trPr>
          <w:trHeight w:val="279"/>
        </w:trPr>
        <w:tc>
          <w:tcPr>
            <w:tcW w:w="380" w:type="pct"/>
            <w:vAlign w:val="bottom"/>
          </w:tcPr>
          <w:p w14:paraId="3EC56D57" w14:textId="08DAB6E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2579" w:type="pct"/>
            <w:vAlign w:val="bottom"/>
            <w:hideMark/>
          </w:tcPr>
          <w:p w14:paraId="06FA618C" w14:textId="6C370BB5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пл. Судоверфи, д. 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4E7CFCDE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55.615918, 31.194234</w:t>
            </w:r>
          </w:p>
        </w:tc>
      </w:tr>
      <w:tr w:rsidR="00D1215C" w:rsidRPr="00D1215C" w14:paraId="3447B268" w14:textId="77777777" w:rsidTr="009D2EB6">
        <w:trPr>
          <w:trHeight w:val="554"/>
        </w:trPr>
        <w:tc>
          <w:tcPr>
            <w:tcW w:w="380" w:type="pct"/>
            <w:vAlign w:val="bottom"/>
          </w:tcPr>
          <w:p w14:paraId="262F100F" w14:textId="3D469E7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2579" w:type="pct"/>
            <w:vAlign w:val="bottom"/>
            <w:hideMark/>
          </w:tcPr>
          <w:p w14:paraId="7A1C53B9" w14:textId="6F690CD8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Лосевой,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3BC223CE" w14:textId="14802828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55.595260, 31.177606</w:t>
            </w:r>
          </w:p>
          <w:p w14:paraId="21E467A9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67:01:0010223:24</w:t>
            </w:r>
          </w:p>
        </w:tc>
      </w:tr>
      <w:tr w:rsidR="00D1215C" w:rsidRPr="00D1215C" w14:paraId="05132FB1" w14:textId="77777777" w:rsidTr="009D2EB6">
        <w:trPr>
          <w:trHeight w:val="264"/>
        </w:trPr>
        <w:tc>
          <w:tcPr>
            <w:tcW w:w="380" w:type="pct"/>
            <w:vAlign w:val="bottom"/>
          </w:tcPr>
          <w:p w14:paraId="51988C68" w14:textId="1DC4B4C7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2579" w:type="pct"/>
            <w:vAlign w:val="bottom"/>
            <w:hideMark/>
          </w:tcPr>
          <w:p w14:paraId="3D940C49" w14:textId="01C8D393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Л. Шмидта, д. 13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73A81173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55.601348, 31.177100</w:t>
            </w:r>
          </w:p>
        </w:tc>
      </w:tr>
      <w:tr w:rsidR="00D1215C" w:rsidRPr="00D1215C" w14:paraId="3738F382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52345780" w14:textId="02956E6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40</w:t>
            </w:r>
          </w:p>
        </w:tc>
        <w:tc>
          <w:tcPr>
            <w:tcW w:w="2579" w:type="pct"/>
            <w:noWrap/>
            <w:vAlign w:val="bottom"/>
            <w:hideMark/>
          </w:tcPr>
          <w:p w14:paraId="4C1952B2" w14:textId="1B3431AE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Чапаева 2 К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028655C1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55.60</w:t>
            </w: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4833, 31.177642</w:t>
            </w:r>
          </w:p>
        </w:tc>
      </w:tr>
      <w:tr w:rsidR="00D1215C" w:rsidRPr="00D1215C" w14:paraId="5E98B991" w14:textId="77777777" w:rsidTr="009D2EB6">
        <w:trPr>
          <w:trHeight w:val="541"/>
        </w:trPr>
        <w:tc>
          <w:tcPr>
            <w:tcW w:w="380" w:type="pct"/>
            <w:vAlign w:val="bottom"/>
          </w:tcPr>
          <w:p w14:paraId="50AA41FB" w14:textId="526335CA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2579" w:type="pct"/>
            <w:vAlign w:val="bottom"/>
            <w:hideMark/>
          </w:tcPr>
          <w:p w14:paraId="1EE29B52" w14:textId="0B4E89FA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2-ой пер.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Горького 4 К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59E88050" w14:textId="274EA8CF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55.613528, 31.190030</w:t>
            </w:r>
          </w:p>
          <w:p w14:paraId="478F6DFB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67:01:0010417:59</w:t>
            </w:r>
          </w:p>
        </w:tc>
      </w:tr>
      <w:tr w:rsidR="00D1215C" w:rsidRPr="00D1215C" w14:paraId="6E686460" w14:textId="77777777" w:rsidTr="009D2EB6">
        <w:trPr>
          <w:trHeight w:val="266"/>
        </w:trPr>
        <w:tc>
          <w:tcPr>
            <w:tcW w:w="380" w:type="pct"/>
            <w:vAlign w:val="bottom"/>
          </w:tcPr>
          <w:p w14:paraId="0351DDDA" w14:textId="4C34BC2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2579" w:type="pct"/>
            <w:vAlign w:val="bottom"/>
            <w:hideMark/>
          </w:tcPr>
          <w:p w14:paraId="2413E491" w14:textId="5F2E587C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Безымянный, д. 32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A344FF1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55.613246, 31.207123</w:t>
            </w:r>
          </w:p>
        </w:tc>
      </w:tr>
      <w:tr w:rsidR="00D1215C" w:rsidRPr="00D1215C" w14:paraId="29DA4A7A" w14:textId="77777777" w:rsidTr="009D2EB6">
        <w:trPr>
          <w:trHeight w:val="269"/>
        </w:trPr>
        <w:tc>
          <w:tcPr>
            <w:tcW w:w="380" w:type="pct"/>
            <w:vAlign w:val="bottom"/>
          </w:tcPr>
          <w:p w14:paraId="2566FEC3" w14:textId="4D9B5C82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2579" w:type="pct"/>
            <w:vAlign w:val="bottom"/>
            <w:hideMark/>
          </w:tcPr>
          <w:p w14:paraId="35DFA3AC" w14:textId="183380F5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Ивановская, д.7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5F96CD6E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55.595200, 31.168254</w:t>
            </w:r>
          </w:p>
        </w:tc>
      </w:tr>
      <w:tr w:rsidR="00D1215C" w:rsidRPr="00D1215C" w14:paraId="1BED6AF7" w14:textId="77777777" w:rsidTr="009D2EB6">
        <w:trPr>
          <w:trHeight w:val="260"/>
        </w:trPr>
        <w:tc>
          <w:tcPr>
            <w:tcW w:w="380" w:type="pct"/>
            <w:vAlign w:val="bottom"/>
          </w:tcPr>
          <w:p w14:paraId="2122E106" w14:textId="5773683D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2579" w:type="pct"/>
            <w:vAlign w:val="bottom"/>
            <w:hideMark/>
          </w:tcPr>
          <w:p w14:paraId="3667ED75" w14:textId="48FC74B4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Хлебникова,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4C0D71C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55.597935, 31.165982</w:t>
            </w:r>
          </w:p>
        </w:tc>
      </w:tr>
      <w:tr w:rsidR="00D1215C" w:rsidRPr="00D1215C" w14:paraId="37B65FF1" w14:textId="77777777" w:rsidTr="009D2EB6">
        <w:trPr>
          <w:trHeight w:val="271"/>
        </w:trPr>
        <w:tc>
          <w:tcPr>
            <w:tcW w:w="380" w:type="pct"/>
            <w:vAlign w:val="bottom"/>
          </w:tcPr>
          <w:p w14:paraId="19C4A041" w14:textId="374FEB3C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2579" w:type="pct"/>
            <w:vAlign w:val="bottom"/>
            <w:hideMark/>
          </w:tcPr>
          <w:p w14:paraId="7E2D4A5C" w14:textId="3D46EF0F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Ивановская, д.17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2A8ABA5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55.594422, 31.162271</w:t>
            </w:r>
          </w:p>
        </w:tc>
      </w:tr>
      <w:tr w:rsidR="00D1215C" w:rsidRPr="00D1215C" w14:paraId="2D392C0E" w14:textId="77777777" w:rsidTr="009D2EB6">
        <w:trPr>
          <w:trHeight w:val="270"/>
        </w:trPr>
        <w:tc>
          <w:tcPr>
            <w:tcW w:w="380" w:type="pct"/>
            <w:vAlign w:val="bottom"/>
          </w:tcPr>
          <w:p w14:paraId="0E8A197E" w14:textId="49B3DB1A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2579" w:type="pct"/>
            <w:vAlign w:val="bottom"/>
            <w:hideMark/>
          </w:tcPr>
          <w:p w14:paraId="6A8B675B" w14:textId="6C92A928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Ивановская, д. 27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010900DA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55.595065, 31.157491</w:t>
            </w:r>
          </w:p>
        </w:tc>
      </w:tr>
      <w:tr w:rsidR="00D1215C" w:rsidRPr="00D1215C" w14:paraId="5734702A" w14:textId="77777777" w:rsidTr="009D2EB6">
        <w:trPr>
          <w:trHeight w:val="273"/>
        </w:trPr>
        <w:tc>
          <w:tcPr>
            <w:tcW w:w="380" w:type="pct"/>
            <w:vAlign w:val="bottom"/>
          </w:tcPr>
          <w:p w14:paraId="2E140DF4" w14:textId="3A3C986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  <w:tc>
          <w:tcPr>
            <w:tcW w:w="2579" w:type="pct"/>
            <w:vAlign w:val="bottom"/>
            <w:hideMark/>
          </w:tcPr>
          <w:p w14:paraId="055BD215" w14:textId="0CAFAD87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Ивановская, д. 28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2E971D9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55.595574, 31.156311</w:t>
            </w:r>
          </w:p>
        </w:tc>
      </w:tr>
      <w:tr w:rsidR="00D1215C" w:rsidRPr="00D1215C" w14:paraId="356F2AA8" w14:textId="77777777" w:rsidTr="009D2EB6">
        <w:trPr>
          <w:trHeight w:val="264"/>
        </w:trPr>
        <w:tc>
          <w:tcPr>
            <w:tcW w:w="380" w:type="pct"/>
            <w:vAlign w:val="bottom"/>
          </w:tcPr>
          <w:p w14:paraId="7FB8BC44" w14:textId="1FF7125A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2579" w:type="pct"/>
            <w:vAlign w:val="bottom"/>
            <w:hideMark/>
          </w:tcPr>
          <w:p w14:paraId="11BFD433" w14:textId="56CD7DB9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Ленинградская, д. 87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073C734F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55.602395, 31.160724</w:t>
            </w:r>
          </w:p>
        </w:tc>
      </w:tr>
      <w:tr w:rsidR="00D1215C" w:rsidRPr="00D1215C" w14:paraId="0A334475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52FB1D5F" w14:textId="334BCC84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2579" w:type="pct"/>
            <w:vAlign w:val="bottom"/>
            <w:hideMark/>
          </w:tcPr>
          <w:p w14:paraId="04C43EAF" w14:textId="66A06916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Ленинградская 79А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77A57645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5.603365,31.164378</w:t>
            </w:r>
          </w:p>
        </w:tc>
      </w:tr>
      <w:tr w:rsidR="00D1215C" w:rsidRPr="00D1215C" w14:paraId="1D56D266" w14:textId="77777777" w:rsidTr="009D2EB6">
        <w:trPr>
          <w:trHeight w:val="258"/>
        </w:trPr>
        <w:tc>
          <w:tcPr>
            <w:tcW w:w="380" w:type="pct"/>
            <w:vAlign w:val="bottom"/>
          </w:tcPr>
          <w:p w14:paraId="29887D32" w14:textId="79D0E25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2579" w:type="pct"/>
            <w:vAlign w:val="bottom"/>
            <w:hideMark/>
          </w:tcPr>
          <w:p w14:paraId="6BD5FB71" w14:textId="5258F051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Железнодорожная, д.1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0B1C0E12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55.6055</w:t>
            </w: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55, 31.167844</w:t>
            </w:r>
          </w:p>
        </w:tc>
      </w:tr>
      <w:tr w:rsidR="00D1215C" w:rsidRPr="00D1215C" w14:paraId="1D8F61BA" w14:textId="77777777" w:rsidTr="009D2EB6">
        <w:trPr>
          <w:trHeight w:val="403"/>
        </w:trPr>
        <w:tc>
          <w:tcPr>
            <w:tcW w:w="380" w:type="pct"/>
            <w:vAlign w:val="bottom"/>
          </w:tcPr>
          <w:p w14:paraId="158787FE" w14:textId="66D3E84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2579" w:type="pct"/>
            <w:vAlign w:val="bottom"/>
            <w:hideMark/>
          </w:tcPr>
          <w:p w14:paraId="26D258F7" w14:textId="5C8ED8B7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Железнодорожная, д.3 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0CCFEE37" w14:textId="6B35745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55.606019, 31.168827</w:t>
            </w:r>
          </w:p>
          <w:p w14:paraId="1FF2706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67:01:0010308:4</w:t>
            </w:r>
          </w:p>
        </w:tc>
      </w:tr>
      <w:tr w:rsidR="00D1215C" w:rsidRPr="00D1215C" w14:paraId="70EAC8D6" w14:textId="77777777" w:rsidTr="009D2EB6">
        <w:trPr>
          <w:trHeight w:val="539"/>
        </w:trPr>
        <w:tc>
          <w:tcPr>
            <w:tcW w:w="380" w:type="pct"/>
            <w:vAlign w:val="bottom"/>
          </w:tcPr>
          <w:p w14:paraId="366C58BB" w14:textId="635E5BBF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2579" w:type="pct"/>
            <w:noWrap/>
            <w:vAlign w:val="bottom"/>
            <w:hideMark/>
          </w:tcPr>
          <w:p w14:paraId="20A4F104" w14:textId="4D103F81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Красинец, д. 28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2CEC231" w14:textId="2C29F293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55.606863, 31.186648</w:t>
            </w:r>
          </w:p>
          <w:p w14:paraId="70FC852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67:01:0010401:31</w:t>
            </w:r>
          </w:p>
        </w:tc>
      </w:tr>
      <w:tr w:rsidR="00D1215C" w:rsidRPr="00D1215C" w14:paraId="731D2881" w14:textId="77777777" w:rsidTr="009D2EB6">
        <w:trPr>
          <w:trHeight w:val="553"/>
        </w:trPr>
        <w:tc>
          <w:tcPr>
            <w:tcW w:w="380" w:type="pct"/>
            <w:vAlign w:val="bottom"/>
          </w:tcPr>
          <w:p w14:paraId="690165CA" w14:textId="440BBD5E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</w:t>
            </w:r>
          </w:p>
        </w:tc>
        <w:tc>
          <w:tcPr>
            <w:tcW w:w="2579" w:type="pct"/>
            <w:vAlign w:val="bottom"/>
            <w:hideMark/>
          </w:tcPr>
          <w:p w14:paraId="7A27AD94" w14:textId="1F4B0540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Красноармейский, д.1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190EEF86" w14:textId="55E3BA09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55.606296, 31.184448</w:t>
            </w:r>
          </w:p>
          <w:p w14:paraId="6D07B5D4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67:01:0010302:15</w:t>
            </w:r>
          </w:p>
        </w:tc>
      </w:tr>
      <w:tr w:rsidR="00D1215C" w:rsidRPr="00D1215C" w14:paraId="0E1368AA" w14:textId="77777777" w:rsidTr="009D2EB6">
        <w:trPr>
          <w:trHeight w:val="263"/>
        </w:trPr>
        <w:tc>
          <w:tcPr>
            <w:tcW w:w="380" w:type="pct"/>
            <w:vAlign w:val="bottom"/>
          </w:tcPr>
          <w:p w14:paraId="3A722DC9" w14:textId="740E0F1F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</w:t>
            </w:r>
          </w:p>
        </w:tc>
        <w:tc>
          <w:tcPr>
            <w:tcW w:w="2579" w:type="pct"/>
            <w:vAlign w:val="bottom"/>
            <w:hideMark/>
          </w:tcPr>
          <w:p w14:paraId="40A7CB4F" w14:textId="0899C037" w:rsidR="00D1215C" w:rsidRPr="00030280" w:rsidRDefault="00D80AD1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ул. Светлая, </w:t>
            </w:r>
            <w:r w:rsidR="00D1215C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д. Ляхово,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Велижский район</w:t>
            </w:r>
          </w:p>
        </w:tc>
        <w:tc>
          <w:tcPr>
            <w:tcW w:w="2041" w:type="pct"/>
            <w:vAlign w:val="bottom"/>
            <w:hideMark/>
          </w:tcPr>
          <w:p w14:paraId="002F65A7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55.607082, 31.225243</w:t>
            </w:r>
          </w:p>
        </w:tc>
      </w:tr>
      <w:tr w:rsidR="00D1215C" w:rsidRPr="00D1215C" w14:paraId="383AFCD9" w14:textId="77777777" w:rsidTr="009D2EB6">
        <w:trPr>
          <w:trHeight w:val="421"/>
        </w:trPr>
        <w:tc>
          <w:tcPr>
            <w:tcW w:w="380" w:type="pct"/>
            <w:vAlign w:val="bottom"/>
          </w:tcPr>
          <w:p w14:paraId="1C783699" w14:textId="76517A3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2579" w:type="pct"/>
            <w:noWrap/>
            <w:vAlign w:val="bottom"/>
            <w:hideMark/>
          </w:tcPr>
          <w:p w14:paraId="3CF529C6" w14:textId="3AF499A2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Ивановская д. 42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A1D3042" w14:textId="5FCBB9CC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55.594616, 31.152038</w:t>
            </w:r>
          </w:p>
          <w:p w14:paraId="0CD13204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67:01:0010227:17</w:t>
            </w:r>
          </w:p>
        </w:tc>
      </w:tr>
      <w:tr w:rsidR="00D1215C" w:rsidRPr="00D1215C" w14:paraId="68819FA4" w14:textId="77777777" w:rsidTr="009D2EB6">
        <w:trPr>
          <w:trHeight w:val="279"/>
        </w:trPr>
        <w:tc>
          <w:tcPr>
            <w:tcW w:w="380" w:type="pct"/>
            <w:vAlign w:val="bottom"/>
          </w:tcPr>
          <w:p w14:paraId="2515B4E6" w14:textId="223D9220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  <w:tc>
          <w:tcPr>
            <w:tcW w:w="2579" w:type="pct"/>
            <w:vAlign w:val="bottom"/>
            <w:hideMark/>
          </w:tcPr>
          <w:p w14:paraId="413001FC" w14:textId="1484A4BB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Розы Люксембург, д. 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69C90553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55.604420,31.193761</w:t>
            </w:r>
          </w:p>
        </w:tc>
      </w:tr>
      <w:tr w:rsidR="00D1215C" w:rsidRPr="00D1215C" w14:paraId="4E8B94A9" w14:textId="77777777" w:rsidTr="009D2EB6">
        <w:trPr>
          <w:trHeight w:val="409"/>
        </w:trPr>
        <w:tc>
          <w:tcPr>
            <w:tcW w:w="380" w:type="pct"/>
            <w:vAlign w:val="bottom"/>
          </w:tcPr>
          <w:p w14:paraId="6F244DAD" w14:textId="0A4C0CFB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</w:t>
            </w:r>
          </w:p>
        </w:tc>
        <w:tc>
          <w:tcPr>
            <w:tcW w:w="2579" w:type="pct"/>
            <w:noWrap/>
            <w:vAlign w:val="bottom"/>
            <w:hideMark/>
          </w:tcPr>
          <w:p w14:paraId="314D7C47" w14:textId="058E3DF2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Торопецкая, д.34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5CFFC4A3" w14:textId="6868CDEB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55.612768,31.200205</w:t>
            </w:r>
          </w:p>
          <w:p w14:paraId="5B277715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67:01:0010130:26</w:t>
            </w:r>
          </w:p>
        </w:tc>
      </w:tr>
      <w:tr w:rsidR="00D1215C" w:rsidRPr="00D1215C" w14:paraId="41A3A46D" w14:textId="77777777" w:rsidTr="009D2EB6">
        <w:trPr>
          <w:trHeight w:val="273"/>
        </w:trPr>
        <w:tc>
          <w:tcPr>
            <w:tcW w:w="380" w:type="pct"/>
            <w:vAlign w:val="bottom"/>
          </w:tcPr>
          <w:p w14:paraId="3E08C887" w14:textId="2DC4B5C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2579" w:type="pct"/>
            <w:noWrap/>
            <w:vAlign w:val="bottom"/>
            <w:hideMark/>
          </w:tcPr>
          <w:p w14:paraId="5BD2F820" w14:textId="3BDD46C9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Новицкого, д.24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4785D092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55.601715,31.188260</w:t>
            </w:r>
          </w:p>
        </w:tc>
      </w:tr>
      <w:tr w:rsidR="00D1215C" w:rsidRPr="00292DD6" w14:paraId="2E51A042" w14:textId="77777777" w:rsidTr="009D2EB6">
        <w:trPr>
          <w:trHeight w:val="279"/>
        </w:trPr>
        <w:tc>
          <w:tcPr>
            <w:tcW w:w="380" w:type="pct"/>
            <w:vAlign w:val="bottom"/>
          </w:tcPr>
          <w:p w14:paraId="482256FD" w14:textId="22C05392" w:rsidR="00D1215C" w:rsidRPr="00292DD6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</w:p>
        </w:tc>
        <w:tc>
          <w:tcPr>
            <w:tcW w:w="2579" w:type="pct"/>
            <w:noWrap/>
            <w:vAlign w:val="bottom"/>
            <w:hideMark/>
          </w:tcPr>
          <w:p w14:paraId="3DE7CAA1" w14:textId="7208F0BA" w:rsidR="00D1215C" w:rsidRPr="00292DD6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Ленина, д.67</w:t>
            </w:r>
            <w:r w:rsidR="00126750"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005564F3" w14:textId="77777777" w:rsidR="00D1215C" w:rsidRPr="00292DD6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2DD6">
              <w:rPr>
                <w:rFonts w:ascii="Times New Roman" w:hAnsi="Times New Roman" w:cs="Times New Roman"/>
                <w:sz w:val="20"/>
                <w:szCs w:val="20"/>
              </w:rPr>
              <w:t>55.616174,31.178414</w:t>
            </w:r>
          </w:p>
        </w:tc>
      </w:tr>
      <w:tr w:rsidR="00D1215C" w:rsidRPr="00292DD6" w14:paraId="7A456A07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C16F364" w14:textId="0B9B2119" w:rsidR="00D1215C" w:rsidRPr="00292DD6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2579" w:type="pct"/>
            <w:vAlign w:val="bottom"/>
            <w:hideMark/>
          </w:tcPr>
          <w:p w14:paraId="4BFC923B" w14:textId="71628801" w:rsidR="00D1215C" w:rsidRPr="00292DD6" w:rsidRDefault="00D80AD1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ул. Строителей, </w:t>
            </w:r>
            <w:r w:rsidR="00D1215C"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д. Чернейка, </w:t>
            </w:r>
            <w:r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Велижский район</w:t>
            </w:r>
          </w:p>
        </w:tc>
        <w:tc>
          <w:tcPr>
            <w:tcW w:w="2041" w:type="pct"/>
            <w:vAlign w:val="bottom"/>
            <w:hideMark/>
          </w:tcPr>
          <w:p w14:paraId="3382C829" w14:textId="77777777" w:rsidR="00D1215C" w:rsidRPr="00292DD6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2DD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C898B38" w14:textId="77777777" w:rsidR="00030280" w:rsidRDefault="00030280" w:rsidP="00D421FE">
      <w:pPr>
        <w:suppressAutoHyphens/>
        <w:ind w:firstLine="709"/>
        <w:jc w:val="both"/>
        <w:rPr>
          <w:sz w:val="24"/>
          <w:szCs w:val="24"/>
        </w:rPr>
      </w:pPr>
    </w:p>
    <w:p w14:paraId="24DF4B1E" w14:textId="74156696" w:rsidR="00E7268D" w:rsidRPr="00292DD6" w:rsidRDefault="00170CE1" w:rsidP="00D421FE">
      <w:pPr>
        <w:suppressAutoHyphens/>
        <w:ind w:firstLine="709"/>
        <w:jc w:val="both"/>
        <w:rPr>
          <w:bCs/>
          <w:sz w:val="24"/>
          <w:szCs w:val="24"/>
        </w:rPr>
      </w:pPr>
      <w:r w:rsidRPr="00292DD6">
        <w:rPr>
          <w:sz w:val="24"/>
          <w:szCs w:val="24"/>
        </w:rPr>
        <w:t xml:space="preserve">2.4. </w:t>
      </w:r>
      <w:r w:rsidR="00ED2DAE" w:rsidRPr="00292DD6">
        <w:rPr>
          <w:bCs/>
          <w:sz w:val="24"/>
          <w:szCs w:val="24"/>
        </w:rPr>
        <w:t>Виды, состав и требования к выполнению муниципальной работы по благоустройству и озеленению: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0"/>
        <w:gridCol w:w="5952"/>
        <w:gridCol w:w="6201"/>
      </w:tblGrid>
      <w:tr w:rsidR="00ED2DAE" w:rsidRPr="00292DD6" w14:paraId="2832FC9F" w14:textId="77777777" w:rsidTr="00E7268D">
        <w:tc>
          <w:tcPr>
            <w:tcW w:w="906" w:type="pct"/>
            <w:shd w:val="clear" w:color="auto" w:fill="auto"/>
            <w:vAlign w:val="bottom"/>
          </w:tcPr>
          <w:p w14:paraId="344B9EE7" w14:textId="77777777" w:rsidR="00ED2DAE" w:rsidRPr="00292DD6" w:rsidRDefault="00ED2DAE" w:rsidP="00E7268D">
            <w:pPr>
              <w:widowControl w:val="0"/>
              <w:suppressLineNumbers/>
              <w:suppressAutoHyphens/>
              <w:snapToGrid w:val="0"/>
              <w:ind w:left="133" w:right="60"/>
              <w:jc w:val="center"/>
              <w:rPr>
                <w:b/>
                <w:bCs/>
                <w:kern w:val="1"/>
                <w:lang w:eastAsia="en-US" w:bidi="en-US"/>
              </w:rPr>
            </w:pPr>
            <w:r w:rsidRPr="00292DD6">
              <w:rPr>
                <w:b/>
                <w:bCs/>
                <w:kern w:val="1"/>
                <w:lang w:eastAsia="en-US" w:bidi="en-US"/>
              </w:rPr>
              <w:t>Вид работы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541BE194" w14:textId="77777777" w:rsidR="00ED2DAE" w:rsidRPr="00292DD6" w:rsidRDefault="00ED2DAE" w:rsidP="000718FB">
            <w:pPr>
              <w:widowControl w:val="0"/>
              <w:suppressLineNumbers/>
              <w:suppressAutoHyphens/>
              <w:snapToGrid w:val="0"/>
              <w:ind w:left="73" w:right="82"/>
              <w:jc w:val="center"/>
              <w:rPr>
                <w:b/>
                <w:bCs/>
                <w:kern w:val="1"/>
                <w:lang w:eastAsia="en-US" w:bidi="en-US"/>
              </w:rPr>
            </w:pPr>
            <w:r w:rsidRPr="00292DD6">
              <w:rPr>
                <w:b/>
                <w:bCs/>
                <w:kern w:val="1"/>
                <w:lang w:eastAsia="en-US" w:bidi="en-US"/>
              </w:rPr>
              <w:t>Состав работы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4CA9C68D" w14:textId="77777777" w:rsidR="00ED2DAE" w:rsidRPr="00292DD6" w:rsidRDefault="00ED2DAE" w:rsidP="00E7268D">
            <w:pPr>
              <w:widowControl w:val="0"/>
              <w:suppressLineNumbers/>
              <w:suppressAutoHyphens/>
              <w:snapToGrid w:val="0"/>
              <w:ind w:left="194" w:right="248"/>
              <w:jc w:val="center"/>
              <w:rPr>
                <w:b/>
                <w:bCs/>
                <w:kern w:val="1"/>
                <w:lang w:eastAsia="en-US" w:bidi="en-US"/>
              </w:rPr>
            </w:pPr>
            <w:r w:rsidRPr="00292DD6">
              <w:rPr>
                <w:b/>
                <w:bCs/>
                <w:kern w:val="1"/>
                <w:lang w:eastAsia="en-US" w:bidi="en-US"/>
              </w:rPr>
              <w:t>Требования к выполнению работы</w:t>
            </w:r>
          </w:p>
        </w:tc>
      </w:tr>
      <w:tr w:rsidR="000718FB" w:rsidRPr="00292DD6" w14:paraId="08DCC8D0" w14:textId="77777777" w:rsidTr="00E7268D">
        <w:tc>
          <w:tcPr>
            <w:tcW w:w="906" w:type="pct"/>
            <w:shd w:val="clear" w:color="auto" w:fill="auto"/>
            <w:vAlign w:val="bottom"/>
          </w:tcPr>
          <w:p w14:paraId="6F30D9E1" w14:textId="19107BF4" w:rsidR="000718FB" w:rsidRPr="00292DD6" w:rsidRDefault="000718FB" w:rsidP="007919C3">
            <w:pPr>
              <w:widowControl w:val="0"/>
              <w:suppressLineNumbers/>
              <w:suppressAutoHyphens/>
              <w:snapToGrid w:val="0"/>
              <w:ind w:left="133" w:right="60"/>
              <w:jc w:val="center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1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40238633" w14:textId="286FEF72" w:rsidR="000718FB" w:rsidRPr="00292DD6" w:rsidRDefault="000718FB" w:rsidP="000718FB">
            <w:pPr>
              <w:widowControl w:val="0"/>
              <w:suppressLineNumbers/>
              <w:suppressAutoHyphens/>
              <w:snapToGrid w:val="0"/>
              <w:ind w:left="73" w:right="82"/>
              <w:jc w:val="center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2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2DE016F0" w14:textId="6941BDE8" w:rsidR="000718FB" w:rsidRPr="00292DD6" w:rsidRDefault="000718FB" w:rsidP="007919C3">
            <w:pPr>
              <w:widowControl w:val="0"/>
              <w:suppressLineNumbers/>
              <w:suppressAutoHyphens/>
              <w:snapToGrid w:val="0"/>
              <w:ind w:left="194" w:right="248"/>
              <w:jc w:val="center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3</w:t>
            </w:r>
          </w:p>
        </w:tc>
      </w:tr>
      <w:tr w:rsidR="00ED2DAE" w:rsidRPr="00292DD6" w14:paraId="59A59811" w14:textId="77777777" w:rsidTr="00E7268D">
        <w:tc>
          <w:tcPr>
            <w:tcW w:w="906" w:type="pct"/>
            <w:shd w:val="clear" w:color="auto" w:fill="auto"/>
            <w:vAlign w:val="bottom"/>
          </w:tcPr>
          <w:p w14:paraId="47121ABB" w14:textId="77777777" w:rsidR="00ED2DAE" w:rsidRPr="00292DD6" w:rsidRDefault="00ED2DAE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color w:val="000000"/>
                <w:lang w:eastAsia="ar-SA"/>
              </w:rPr>
            </w:pPr>
            <w:r w:rsidRPr="00292DD6">
              <w:rPr>
                <w:kern w:val="1"/>
                <w:lang w:eastAsia="en-US" w:bidi="en-US"/>
              </w:rPr>
              <w:t>Обрезка сухих веток на деревьях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1C984FE7" w14:textId="77777777" w:rsidR="00ED2DAE" w:rsidRPr="00292DD6" w:rsidRDefault="00ED2DAE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Обрезка сучьев и веток; измельчение обрезков; сбор</w:t>
            </w:r>
            <w:r w:rsidR="009837E9" w:rsidRPr="00292DD6">
              <w:rPr>
                <w:kern w:val="1"/>
                <w:lang w:eastAsia="en-US" w:bidi="en-US"/>
              </w:rPr>
              <w:t xml:space="preserve"> </w:t>
            </w:r>
            <w:r w:rsidRPr="00292DD6">
              <w:rPr>
                <w:kern w:val="1"/>
                <w:lang w:eastAsia="en-US" w:bidi="en-US"/>
              </w:rPr>
              <w:t>и вывоз порубочного материала.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1A3E0DD6" w14:textId="77777777" w:rsidR="00ED2DAE" w:rsidRPr="00292DD6" w:rsidRDefault="00ED2DAE" w:rsidP="00E7268D">
            <w:pPr>
              <w:suppressAutoHyphens/>
              <w:ind w:left="194" w:right="248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</w:t>
            </w:r>
            <w:r w:rsidR="009837E9" w:rsidRPr="00292DD6">
              <w:rPr>
                <w:kern w:val="1"/>
                <w:lang w:eastAsia="en-US" w:bidi="en-US"/>
              </w:rPr>
              <w:t xml:space="preserve"> </w:t>
            </w:r>
            <w:r w:rsidRPr="00292DD6">
              <w:rPr>
                <w:kern w:val="1"/>
                <w:lang w:eastAsia="en-US" w:bidi="en-US"/>
              </w:rPr>
              <w:t xml:space="preserve">и заявлений, по указанию </w:t>
            </w:r>
            <w:r w:rsidR="00BC4D79" w:rsidRPr="00292DD6">
              <w:rPr>
                <w:kern w:val="1"/>
                <w:lang w:eastAsia="en-US" w:bidi="en-US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77FB20B8" w14:textId="77777777" w:rsidTr="00E7268D">
        <w:tc>
          <w:tcPr>
            <w:tcW w:w="906" w:type="pct"/>
            <w:shd w:val="clear" w:color="auto" w:fill="auto"/>
            <w:vAlign w:val="bottom"/>
          </w:tcPr>
          <w:p w14:paraId="40C7AF66" w14:textId="77777777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color w:val="000000"/>
                <w:lang w:eastAsia="ar-SA"/>
              </w:rPr>
            </w:pPr>
            <w:r w:rsidRPr="00292DD6">
              <w:rPr>
                <w:kern w:val="1"/>
                <w:lang w:eastAsia="en-US" w:bidi="en-US"/>
              </w:rPr>
              <w:t>Спиливание деревьев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47A0B31F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Спиливание деревьев, распиливание, сбор и вывоз порубочного материала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7B0488A5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5E915FBB" w14:textId="77777777" w:rsidTr="00E7268D">
        <w:tc>
          <w:tcPr>
            <w:tcW w:w="906" w:type="pct"/>
            <w:shd w:val="clear" w:color="auto" w:fill="auto"/>
            <w:vAlign w:val="bottom"/>
          </w:tcPr>
          <w:p w14:paraId="78231991" w14:textId="77777777" w:rsidR="00BC4D79" w:rsidRPr="00292DD6" w:rsidRDefault="00BC4D79" w:rsidP="00E7268D">
            <w:pPr>
              <w:suppressAutoHyphens/>
              <w:ind w:left="133" w:right="60"/>
              <w:jc w:val="both"/>
              <w:rPr>
                <w:color w:val="000000"/>
                <w:lang w:eastAsia="ar-SA"/>
              </w:rPr>
            </w:pPr>
            <w:r w:rsidRPr="00292DD6">
              <w:rPr>
                <w:kern w:val="1"/>
                <w:lang w:eastAsia="en-US" w:bidi="en-US"/>
              </w:rPr>
              <w:t>Покраска деревьев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7598D113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 xml:space="preserve">Покраска деревьев акриловой белой краской 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0299BA6B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5B4F3E79" w14:textId="77777777" w:rsidTr="00E7268D">
        <w:trPr>
          <w:trHeight w:val="735"/>
        </w:trPr>
        <w:tc>
          <w:tcPr>
            <w:tcW w:w="906" w:type="pct"/>
            <w:shd w:val="clear" w:color="auto" w:fill="auto"/>
            <w:vAlign w:val="bottom"/>
          </w:tcPr>
          <w:p w14:paraId="0A126002" w14:textId="77777777" w:rsidR="00BC4D79" w:rsidRPr="00292DD6" w:rsidRDefault="00BC4D79" w:rsidP="00E7268D">
            <w:pPr>
              <w:suppressAutoHyphens/>
              <w:ind w:left="133" w:right="60"/>
              <w:jc w:val="both"/>
              <w:rPr>
                <w:color w:val="000000"/>
                <w:lang w:eastAsia="ar-SA"/>
              </w:rPr>
            </w:pPr>
            <w:r w:rsidRPr="00292DD6">
              <w:rPr>
                <w:color w:val="000000"/>
                <w:lang w:eastAsia="ar-SA"/>
              </w:rPr>
              <w:lastRenderedPageBreak/>
              <w:t>Обрезка кустарника и поросли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7DF9D363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Обрезка, измельчение обрезков, сбор и вывоз порубочного материала.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742F72AD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3D78FA7C" w14:textId="77777777" w:rsidTr="00E7268D">
        <w:trPr>
          <w:trHeight w:val="735"/>
        </w:trPr>
        <w:tc>
          <w:tcPr>
            <w:tcW w:w="906" w:type="pct"/>
            <w:shd w:val="clear" w:color="auto" w:fill="auto"/>
            <w:vAlign w:val="bottom"/>
          </w:tcPr>
          <w:p w14:paraId="0A1C89E4" w14:textId="77777777" w:rsidR="00BC4D79" w:rsidRPr="00292DD6" w:rsidRDefault="00BC4D79" w:rsidP="00E7268D">
            <w:pPr>
              <w:suppressAutoHyphens/>
              <w:ind w:left="133" w:right="60"/>
              <w:jc w:val="both"/>
              <w:rPr>
                <w:color w:val="000000"/>
                <w:lang w:eastAsia="ar-SA"/>
              </w:rPr>
            </w:pPr>
            <w:r w:rsidRPr="00292DD6">
              <w:rPr>
                <w:color w:val="000000"/>
                <w:lang w:eastAsia="ar-SA"/>
              </w:rPr>
              <w:t>Обрезка поросли деревьев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03E2B2D1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Обрезка, измельчение обрезков, сбор и вывоз порубочного материала.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2AF2BE3D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36F1BAD6" w14:textId="77777777" w:rsidTr="00E7268D">
        <w:trPr>
          <w:trHeight w:val="781"/>
        </w:trPr>
        <w:tc>
          <w:tcPr>
            <w:tcW w:w="906" w:type="pct"/>
            <w:shd w:val="clear" w:color="auto" w:fill="auto"/>
            <w:vAlign w:val="bottom"/>
          </w:tcPr>
          <w:p w14:paraId="652E3618" w14:textId="77777777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color w:val="000000"/>
                <w:lang w:eastAsia="ar-SA"/>
              </w:rPr>
            </w:pPr>
            <w:r w:rsidRPr="00292DD6">
              <w:rPr>
                <w:kern w:val="1"/>
                <w:lang w:eastAsia="en-US" w:bidi="en-US"/>
              </w:rPr>
              <w:t>Обкос травы вручную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38DE28C3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Ручное скашивание травы с помощью бензокосилки.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3DCE85D9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2FC8EA99" w14:textId="77777777" w:rsidTr="00E7268D">
        <w:tc>
          <w:tcPr>
            <w:tcW w:w="906" w:type="pct"/>
            <w:shd w:val="clear" w:color="auto" w:fill="auto"/>
            <w:vAlign w:val="bottom"/>
          </w:tcPr>
          <w:p w14:paraId="4B17AC15" w14:textId="77777777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Уборка листвы и сухих веток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663175D5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Сбор листвы граблями и сухих веток и вывоз с территории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1282677D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72DD6F0D" w14:textId="77777777" w:rsidTr="00E7268D">
        <w:tc>
          <w:tcPr>
            <w:tcW w:w="906" w:type="pct"/>
            <w:shd w:val="clear" w:color="auto" w:fill="auto"/>
            <w:vAlign w:val="bottom"/>
          </w:tcPr>
          <w:p w14:paraId="49AF5FDD" w14:textId="5B4FEEDB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 xml:space="preserve">Уход за </w:t>
            </w:r>
            <w:r w:rsidR="00E12B91" w:rsidRPr="00292DD6">
              <w:rPr>
                <w:kern w:val="1"/>
                <w:lang w:eastAsia="en-US" w:bidi="en-US"/>
              </w:rPr>
              <w:t>детскими игровыми площадками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67FD8B88" w14:textId="6AEFC366" w:rsidR="00BC4D79" w:rsidRPr="00292DD6" w:rsidRDefault="00E12B91" w:rsidP="00E12B91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t>Обеспечение сохранности и организацию текущего содержания зон отдыха, детских площадок, а так же других объектов благоустройства</w:t>
            </w:r>
            <w:r w:rsidRPr="00292DD6">
              <w:rPr>
                <w:kern w:val="1"/>
                <w:lang w:eastAsia="en-US" w:bidi="en-US"/>
              </w:rPr>
              <w:t xml:space="preserve"> (р</w:t>
            </w:r>
            <w:r w:rsidR="00BC4D79" w:rsidRPr="00292DD6">
              <w:rPr>
                <w:kern w:val="1"/>
                <w:lang w:eastAsia="en-US" w:bidi="en-US"/>
              </w:rPr>
              <w:t>емонт и окраска</w:t>
            </w:r>
            <w:r w:rsidRPr="00292DD6">
              <w:rPr>
                <w:kern w:val="1"/>
                <w:lang w:eastAsia="en-US" w:bidi="en-US"/>
              </w:rPr>
              <w:t>)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04DECFFA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1E7C0F77" w14:textId="77777777" w:rsidTr="00E7268D">
        <w:tc>
          <w:tcPr>
            <w:tcW w:w="906" w:type="pct"/>
            <w:shd w:val="clear" w:color="auto" w:fill="auto"/>
            <w:vAlign w:val="bottom"/>
          </w:tcPr>
          <w:p w14:paraId="046F6566" w14:textId="77777777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Содержание территории городского кладбища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4091A0A5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Уборка территории, покос травы вдоль основных дорожек, подсыпка дорог.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2DCCA253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2CC25FF6" w14:textId="77777777" w:rsidTr="00E7268D">
        <w:tc>
          <w:tcPr>
            <w:tcW w:w="906" w:type="pct"/>
            <w:shd w:val="clear" w:color="auto" w:fill="auto"/>
            <w:vAlign w:val="bottom"/>
          </w:tcPr>
          <w:p w14:paraId="1869FC62" w14:textId="77777777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Уход за тротуарной плиткой, брусчаткой и асфальтовыми дорожками (общественные территории парков, скверов, площадей, памятников)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3503FF43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В зимнее время своевременная уборка свежевыпавшего снега, подсыпка для снижения скользкости. В летний период подметание, своевременная уборка прорастающих сорняков, в том числе с использованием химических веществ.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75648800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03E4B4F6" w14:textId="77777777" w:rsidTr="00E7268D">
        <w:tc>
          <w:tcPr>
            <w:tcW w:w="906" w:type="pct"/>
            <w:shd w:val="clear" w:color="auto" w:fill="auto"/>
            <w:vAlign w:val="bottom"/>
          </w:tcPr>
          <w:p w14:paraId="37E832DD" w14:textId="7D11E052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Подготовка территории к праздникам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61F42199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Установка новогодних ёлок с украшениями (пл. Дзержинского, ул. Советская); установка/ /подключение светодиодных гирлянд на ёлках и фигур (включая доставку).</w:t>
            </w:r>
          </w:p>
          <w:p w14:paraId="6DB9D833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Установка и демонтаж консолей к 9 мая.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0DA812C5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6955AE2D" w14:textId="77777777" w:rsidTr="00E7268D">
        <w:tc>
          <w:tcPr>
            <w:tcW w:w="906" w:type="pct"/>
            <w:shd w:val="clear" w:color="auto" w:fill="auto"/>
            <w:vAlign w:val="bottom"/>
          </w:tcPr>
          <w:p w14:paraId="77FEE6FA" w14:textId="77777777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lang w:eastAsia="ar-SA"/>
              </w:rPr>
              <w:t>Расчистка площадей от кустарника и мелколесья вручную при средней поросли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08F00C12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Расчистка, корчевание, вывоз порубочных остатков, планировка территории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7C0BBCC4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F91858" w:rsidRPr="00292DD6" w14:paraId="162FCDCE" w14:textId="77777777" w:rsidTr="00E7268D">
        <w:tc>
          <w:tcPr>
            <w:tcW w:w="906" w:type="pct"/>
            <w:shd w:val="clear" w:color="auto" w:fill="auto"/>
            <w:vAlign w:val="bottom"/>
          </w:tcPr>
          <w:p w14:paraId="154A152B" w14:textId="499F8AE4" w:rsidR="00F91858" w:rsidRPr="00292DD6" w:rsidRDefault="00F91858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lang w:eastAsia="ar-SA"/>
              </w:rPr>
            </w:pPr>
            <w:r w:rsidRPr="00292DD6">
              <w:rPr>
                <w:kern w:val="1"/>
                <w:lang w:eastAsia="en-US" w:bidi="en-US"/>
              </w:rPr>
              <w:t>Уход за контейнерными площадками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561ACE1D" w14:textId="08A01D14" w:rsidR="00F91858" w:rsidRPr="00292DD6" w:rsidRDefault="00F91858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Уборка территории площадки, в том числе прилегающей, ремонт и замена конструктивных элементов при необходимости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5D6210EA" w14:textId="0188505A" w:rsidR="00F91858" w:rsidRPr="00292DD6" w:rsidRDefault="00F91858" w:rsidP="00E7268D">
            <w:pPr>
              <w:ind w:left="194" w:right="248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F91858" w:rsidRPr="00292DD6" w14:paraId="6D7B3741" w14:textId="77777777" w:rsidTr="00E7268D">
        <w:tc>
          <w:tcPr>
            <w:tcW w:w="906" w:type="pct"/>
            <w:shd w:val="clear" w:color="auto" w:fill="auto"/>
            <w:vAlign w:val="bottom"/>
          </w:tcPr>
          <w:p w14:paraId="1707E1AC" w14:textId="77777777" w:rsidR="00F91858" w:rsidRPr="00292DD6" w:rsidRDefault="00F91858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lang w:eastAsia="ar-SA"/>
              </w:rPr>
            </w:pPr>
            <w:r w:rsidRPr="00292DD6">
              <w:rPr>
                <w:lang w:eastAsia="ar-SA"/>
              </w:rPr>
              <w:t>Обустройство контейнерных площадок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2469377D" w14:textId="77777777" w:rsidR="00F91858" w:rsidRPr="00292DD6" w:rsidRDefault="00F91858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 xml:space="preserve">Установка контейнерных площадок с бетонным основанием и огражденная </w:t>
            </w:r>
            <w:proofErr w:type="spellStart"/>
            <w:r w:rsidRPr="00292DD6">
              <w:rPr>
                <w:kern w:val="1"/>
                <w:lang w:eastAsia="en-US" w:bidi="en-US"/>
              </w:rPr>
              <w:t>профлистом</w:t>
            </w:r>
            <w:proofErr w:type="spellEnd"/>
            <w:r w:rsidRPr="00292DD6">
              <w:rPr>
                <w:kern w:val="1"/>
                <w:lang w:eastAsia="en-US" w:bidi="en-US"/>
              </w:rPr>
              <w:t xml:space="preserve"> (2 м) на металлическом основании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73826C22" w14:textId="77777777" w:rsidR="00F91858" w:rsidRPr="00292DD6" w:rsidRDefault="00F91858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</w:tbl>
    <w:p w14:paraId="6F144CF2" w14:textId="77777777" w:rsidR="00E7268D" w:rsidRDefault="00E7268D" w:rsidP="00030280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14:paraId="1866F13E" w14:textId="74DD7667" w:rsidR="00ED2DAE" w:rsidRPr="00ED2DAE" w:rsidRDefault="00ED2DAE" w:rsidP="00030280">
      <w:pPr>
        <w:autoSpaceDE w:val="0"/>
        <w:autoSpaceDN w:val="0"/>
        <w:adjustRightInd w:val="0"/>
        <w:ind w:firstLine="709"/>
      </w:pPr>
      <w:r w:rsidRPr="00F91858">
        <w:rPr>
          <w:b/>
          <w:bCs/>
          <w:sz w:val="24"/>
          <w:szCs w:val="24"/>
        </w:rPr>
        <w:t>3. Порядок контроля за выполнением муниципального задания: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3681"/>
        <w:gridCol w:w="5670"/>
        <w:gridCol w:w="5492"/>
      </w:tblGrid>
      <w:tr w:rsidR="00ED2DAE" w:rsidRPr="00E7268D" w14:paraId="348286EF" w14:textId="77777777" w:rsidTr="009D2EB6">
        <w:trPr>
          <w:trHeight w:val="113"/>
        </w:trPr>
        <w:tc>
          <w:tcPr>
            <w:tcW w:w="1240" w:type="pct"/>
            <w:vAlign w:val="center"/>
          </w:tcPr>
          <w:p w14:paraId="4041A440" w14:textId="17EDF87C" w:rsidR="00ED2DAE" w:rsidRPr="00E7268D" w:rsidRDefault="000718FB" w:rsidP="00F314B0">
            <w:pPr>
              <w:autoSpaceDE w:val="0"/>
              <w:autoSpaceDN w:val="0"/>
              <w:adjustRightInd w:val="0"/>
              <w:ind w:left="-113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Форма </w:t>
            </w:r>
            <w:r w:rsidR="00ED2DAE" w:rsidRPr="00E7268D">
              <w:rPr>
                <w:b/>
                <w:bCs/>
              </w:rPr>
              <w:t>контроля</w:t>
            </w:r>
          </w:p>
        </w:tc>
        <w:tc>
          <w:tcPr>
            <w:tcW w:w="1910" w:type="pct"/>
            <w:vAlign w:val="center"/>
          </w:tcPr>
          <w:p w14:paraId="31470517" w14:textId="1BF86809" w:rsidR="00ED2DAE" w:rsidRPr="00E7268D" w:rsidRDefault="000718FB" w:rsidP="00F314B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Периодичность</w:t>
            </w:r>
          </w:p>
        </w:tc>
        <w:tc>
          <w:tcPr>
            <w:tcW w:w="1850" w:type="pct"/>
            <w:vAlign w:val="center"/>
          </w:tcPr>
          <w:p w14:paraId="0C9B1508" w14:textId="7A13BB94" w:rsidR="00ED2DAE" w:rsidRPr="00E7268D" w:rsidRDefault="000718FB" w:rsidP="00F314B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Органы </w:t>
            </w:r>
            <w:r w:rsidR="00ED2DAE" w:rsidRPr="00E7268D">
              <w:rPr>
                <w:b/>
                <w:bCs/>
              </w:rPr>
              <w:t>исполнительной власти, осуществляющие контроль за выполнением муниципального задания</w:t>
            </w:r>
          </w:p>
        </w:tc>
      </w:tr>
      <w:tr w:rsidR="00ED2DAE" w:rsidRPr="00E7268D" w14:paraId="28D8377E" w14:textId="77777777" w:rsidTr="009D2EB6">
        <w:trPr>
          <w:trHeight w:val="113"/>
        </w:trPr>
        <w:tc>
          <w:tcPr>
            <w:tcW w:w="1240" w:type="pct"/>
            <w:vAlign w:val="center"/>
          </w:tcPr>
          <w:p w14:paraId="0E7F4D0D" w14:textId="77777777" w:rsidR="00ED2DAE" w:rsidRPr="00E7268D" w:rsidRDefault="00ED2DAE" w:rsidP="00F314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1</w:t>
            </w:r>
          </w:p>
        </w:tc>
        <w:tc>
          <w:tcPr>
            <w:tcW w:w="1910" w:type="pct"/>
            <w:vAlign w:val="center"/>
          </w:tcPr>
          <w:p w14:paraId="44BBB77A" w14:textId="77777777" w:rsidR="00ED2DAE" w:rsidRPr="00E7268D" w:rsidRDefault="00ED2DAE" w:rsidP="00F314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2</w:t>
            </w:r>
          </w:p>
        </w:tc>
        <w:tc>
          <w:tcPr>
            <w:tcW w:w="1850" w:type="pct"/>
            <w:vAlign w:val="center"/>
          </w:tcPr>
          <w:p w14:paraId="707A8F4C" w14:textId="77777777" w:rsidR="00ED2DAE" w:rsidRPr="00E7268D" w:rsidRDefault="00ED2DAE" w:rsidP="00F314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3</w:t>
            </w:r>
          </w:p>
        </w:tc>
      </w:tr>
      <w:tr w:rsidR="00ED2DAE" w:rsidRPr="00E7268D" w14:paraId="768D8678" w14:textId="77777777" w:rsidTr="009D2EB6">
        <w:trPr>
          <w:trHeight w:val="113"/>
        </w:trPr>
        <w:tc>
          <w:tcPr>
            <w:tcW w:w="1240" w:type="pct"/>
            <w:vAlign w:val="bottom"/>
          </w:tcPr>
          <w:p w14:paraId="09D5B15F" w14:textId="77777777" w:rsidR="00ED2DAE" w:rsidRPr="00E7268D" w:rsidRDefault="00ED2DAE" w:rsidP="000718FB">
            <w:pPr>
              <w:autoSpaceDE w:val="0"/>
              <w:autoSpaceDN w:val="0"/>
              <w:adjustRightInd w:val="0"/>
              <w:jc w:val="both"/>
            </w:pPr>
            <w:r w:rsidRPr="00E7268D">
              <w:t>Последующий контроль в форме выездной проверки</w:t>
            </w:r>
          </w:p>
        </w:tc>
        <w:tc>
          <w:tcPr>
            <w:tcW w:w="1910" w:type="pct"/>
            <w:vAlign w:val="bottom"/>
          </w:tcPr>
          <w:p w14:paraId="66023FC2" w14:textId="1E34536E" w:rsidR="00ED2DAE" w:rsidRPr="00E7268D" w:rsidRDefault="000718FB" w:rsidP="000718FB">
            <w:pPr>
              <w:autoSpaceDE w:val="0"/>
              <w:autoSpaceDN w:val="0"/>
              <w:adjustRightInd w:val="0"/>
              <w:jc w:val="both"/>
            </w:pPr>
            <w:r w:rsidRPr="00E7268D">
              <w:t xml:space="preserve">По </w:t>
            </w:r>
            <w:r w:rsidR="00ED2DAE" w:rsidRPr="00E7268D">
              <w:t>мере необходимости, в случае поступлений обоснованных жалоб потребителей, требований правоохранительных органов</w:t>
            </w:r>
          </w:p>
        </w:tc>
        <w:tc>
          <w:tcPr>
            <w:tcW w:w="1850" w:type="pct"/>
            <w:vAlign w:val="bottom"/>
          </w:tcPr>
          <w:p w14:paraId="7F54E2CB" w14:textId="77777777" w:rsidR="00ED2DAE" w:rsidRPr="00E7268D" w:rsidRDefault="00BC4D79" w:rsidP="000718FB">
            <w:pPr>
              <w:autoSpaceDE w:val="0"/>
              <w:autoSpaceDN w:val="0"/>
              <w:adjustRightInd w:val="0"/>
              <w:jc w:val="both"/>
            </w:pPr>
            <w:r w:rsidRPr="00E7268D">
              <w:t>Администрация муниципального образования «Велижский муниципальный округ» Смоленской области</w:t>
            </w:r>
          </w:p>
        </w:tc>
      </w:tr>
    </w:tbl>
    <w:p w14:paraId="24D60030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40D1F446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5194FC2B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5B9AD62F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5E17BDBC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округ».</w:t>
      </w:r>
    </w:p>
    <w:p w14:paraId="1E372339" w14:textId="77777777" w:rsidR="00292DD6" w:rsidRDefault="00292DD6" w:rsidP="00D5536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0D17AF3" w14:textId="3A9C6E10" w:rsidR="004D3E72" w:rsidRDefault="00DE657D" w:rsidP="00D5536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4D3E72"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</w:p>
    <w:p w14:paraId="67939B0B" w14:textId="4D4AAED9" w:rsidR="00D5536D" w:rsidRPr="00ED2DAE" w:rsidRDefault="004D3E72" w:rsidP="00D5536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Подраздел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D5536D" w:rsidRPr="00305B88">
        <w:rPr>
          <w:b/>
          <w:bCs/>
          <w:sz w:val="24"/>
          <w:szCs w:val="24"/>
        </w:rPr>
        <w:t>Сведения о выполняемых работах</w:t>
      </w:r>
    </w:p>
    <w:tbl>
      <w:tblPr>
        <w:tblStyle w:val="52"/>
        <w:tblW w:w="5002" w:type="pct"/>
        <w:tblLook w:val="04A0" w:firstRow="1" w:lastRow="0" w:firstColumn="1" w:lastColumn="0" w:noHBand="0" w:noVBand="1"/>
      </w:tblPr>
      <w:tblGrid>
        <w:gridCol w:w="4297"/>
        <w:gridCol w:w="4657"/>
        <w:gridCol w:w="3083"/>
        <w:gridCol w:w="2812"/>
      </w:tblGrid>
      <w:tr w:rsidR="00D5536D" w:rsidRPr="009837E9" w14:paraId="06D87DDC" w14:textId="77777777" w:rsidTr="004B5C29">
        <w:tc>
          <w:tcPr>
            <w:tcW w:w="1447" w:type="pct"/>
            <w:vAlign w:val="bottom"/>
          </w:tcPr>
          <w:p w14:paraId="24AFED7C" w14:textId="77777777" w:rsidR="00D5536D" w:rsidRPr="00305B88" w:rsidRDefault="00D5536D" w:rsidP="004B5C2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05B88">
              <w:rPr>
                <w:b/>
                <w:bCs/>
                <w:sz w:val="24"/>
                <w:szCs w:val="24"/>
              </w:rPr>
              <w:t>1. Наименование работы</w:t>
            </w:r>
          </w:p>
        </w:tc>
        <w:tc>
          <w:tcPr>
            <w:tcW w:w="1568" w:type="pct"/>
            <w:vAlign w:val="bottom"/>
          </w:tcPr>
          <w:p w14:paraId="1DBB1E2E" w14:textId="4894B6BC" w:rsidR="00D5536D" w:rsidRPr="009837E9" w:rsidRDefault="00D5536D" w:rsidP="004B5C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36D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038" w:type="pct"/>
          </w:tcPr>
          <w:p w14:paraId="2E8198B6" w14:textId="77777777" w:rsidR="00D5536D" w:rsidRPr="009837E9" w:rsidRDefault="00D5536D" w:rsidP="00D553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 xml:space="preserve">Код по </w:t>
            </w:r>
            <w:r>
              <w:rPr>
                <w:sz w:val="22"/>
                <w:szCs w:val="22"/>
              </w:rPr>
              <w:t>региональному перечню (классификаторов) услуг и работ</w:t>
            </w:r>
          </w:p>
        </w:tc>
        <w:tc>
          <w:tcPr>
            <w:tcW w:w="947" w:type="pct"/>
          </w:tcPr>
          <w:p w14:paraId="3CCC5B54" w14:textId="1DDD31D1" w:rsidR="00D5536D" w:rsidRPr="009837E9" w:rsidRDefault="004B5C29" w:rsidP="00D55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863F3" w:rsidRPr="009837E9" w14:paraId="342D761F" w14:textId="77777777" w:rsidTr="007863F3">
        <w:tc>
          <w:tcPr>
            <w:tcW w:w="1447" w:type="pct"/>
          </w:tcPr>
          <w:p w14:paraId="3A611A51" w14:textId="77777777" w:rsidR="007863F3" w:rsidRPr="00305B88" w:rsidRDefault="007863F3" w:rsidP="00D5536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05B88">
              <w:rPr>
                <w:b/>
                <w:bCs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553" w:type="pct"/>
            <w:gridSpan w:val="3"/>
          </w:tcPr>
          <w:p w14:paraId="6EA1119C" w14:textId="2C696B61" w:rsidR="007863F3" w:rsidRPr="009837E9" w:rsidRDefault="007863F3" w:rsidP="007863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>Физические и юридические лица, общество в целом</w:t>
            </w:r>
          </w:p>
        </w:tc>
      </w:tr>
    </w:tbl>
    <w:p w14:paraId="1C4BF227" w14:textId="77777777" w:rsidR="00D5536D" w:rsidRPr="004B5C29" w:rsidRDefault="00D5536D" w:rsidP="00D5536D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4B5C29">
        <w:rPr>
          <w:b/>
          <w:bCs/>
          <w:sz w:val="24"/>
          <w:szCs w:val="24"/>
        </w:rPr>
        <w:t>3. Показатели, характеризующие объем и (или) качество работы</w:t>
      </w:r>
    </w:p>
    <w:p w14:paraId="2895847B" w14:textId="3DC49AFC" w:rsidR="00D5536D" w:rsidRDefault="00D5536D" w:rsidP="00D5536D">
      <w:pPr>
        <w:autoSpaceDE w:val="0"/>
        <w:autoSpaceDN w:val="0"/>
        <w:adjustRightInd w:val="0"/>
        <w:ind w:firstLine="709"/>
        <w:rPr>
          <w:sz w:val="24"/>
          <w:szCs w:val="24"/>
          <w:vertAlign w:val="superscript"/>
        </w:rPr>
      </w:pPr>
      <w:r w:rsidRPr="00ED2DAE">
        <w:rPr>
          <w:sz w:val="24"/>
          <w:szCs w:val="24"/>
        </w:rPr>
        <w:t>3.1. Показатели, характеризующие качество работы</w:t>
      </w:r>
    </w:p>
    <w:tbl>
      <w:tblPr>
        <w:tblStyle w:val="52"/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2271"/>
        <w:gridCol w:w="1983"/>
        <w:gridCol w:w="709"/>
        <w:gridCol w:w="1983"/>
        <w:gridCol w:w="1701"/>
        <w:gridCol w:w="709"/>
        <w:gridCol w:w="852"/>
        <w:gridCol w:w="680"/>
        <w:gridCol w:w="1692"/>
      </w:tblGrid>
      <w:tr w:rsidR="00030280" w:rsidRPr="001C4C33" w14:paraId="66ABDA59" w14:textId="77777777" w:rsidTr="006C3797">
        <w:tc>
          <w:tcPr>
            <w:tcW w:w="762" w:type="pct"/>
            <w:vAlign w:val="center"/>
          </w:tcPr>
          <w:p w14:paraId="3494C0D7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65" w:type="pct"/>
            <w:vAlign w:val="center"/>
          </w:tcPr>
          <w:p w14:paraId="49B6BD1D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575" w:type="pct"/>
            <w:gridSpan w:val="3"/>
            <w:vAlign w:val="center"/>
          </w:tcPr>
          <w:p w14:paraId="0281E68B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качества работы</w:t>
            </w:r>
          </w:p>
        </w:tc>
        <w:tc>
          <w:tcPr>
            <w:tcW w:w="1099" w:type="pct"/>
            <w:gridSpan w:val="3"/>
            <w:vAlign w:val="center"/>
          </w:tcPr>
          <w:p w14:paraId="4C761047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качества работы</w:t>
            </w:r>
          </w:p>
        </w:tc>
        <w:tc>
          <w:tcPr>
            <w:tcW w:w="799" w:type="pct"/>
            <w:gridSpan w:val="2"/>
            <w:vAlign w:val="center"/>
          </w:tcPr>
          <w:p w14:paraId="685B4CF5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(возможные) </w:t>
            </w:r>
          </w:p>
          <w:p w14:paraId="11A449B2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качества работы</w:t>
            </w:r>
          </w:p>
        </w:tc>
      </w:tr>
      <w:tr w:rsidR="006C3797" w:rsidRPr="001C4C33" w14:paraId="6A3FB1C6" w14:textId="77777777" w:rsidTr="006C3797">
        <w:trPr>
          <w:trHeight w:val="135"/>
        </w:trPr>
        <w:tc>
          <w:tcPr>
            <w:tcW w:w="762" w:type="pct"/>
            <w:vMerge w:val="restart"/>
            <w:vAlign w:val="center"/>
          </w:tcPr>
          <w:p w14:paraId="69E47A5F" w14:textId="75640FBB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</w:t>
            </w:r>
          </w:p>
          <w:p w14:paraId="7D3779E1" w14:textId="7777777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765" w:type="pct"/>
            <w:vMerge w:val="restart"/>
            <w:vAlign w:val="center"/>
          </w:tcPr>
          <w:p w14:paraId="544BB81B" w14:textId="1ABC7731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</w:t>
            </w:r>
          </w:p>
          <w:p w14:paraId="77E2B7F3" w14:textId="7777777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668" w:type="pct"/>
            <w:vMerge w:val="restart"/>
            <w:vAlign w:val="center"/>
          </w:tcPr>
          <w:p w14:paraId="4FB7E4CE" w14:textId="68B61F5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907" w:type="pct"/>
            <w:gridSpan w:val="2"/>
            <w:vAlign w:val="center"/>
          </w:tcPr>
          <w:p w14:paraId="5CD192AB" w14:textId="7777777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573" w:type="pct"/>
            <w:vMerge w:val="restart"/>
            <w:vAlign w:val="center"/>
          </w:tcPr>
          <w:p w14:paraId="6EF4902C" w14:textId="7777777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2025г</w:t>
            </w:r>
          </w:p>
        </w:tc>
        <w:tc>
          <w:tcPr>
            <w:tcW w:w="239" w:type="pct"/>
            <w:vMerge w:val="restart"/>
            <w:vAlign w:val="center"/>
          </w:tcPr>
          <w:p w14:paraId="374BD0F6" w14:textId="7777777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2026г</w:t>
            </w:r>
          </w:p>
        </w:tc>
        <w:tc>
          <w:tcPr>
            <w:tcW w:w="287" w:type="pct"/>
            <w:vMerge w:val="restart"/>
            <w:vAlign w:val="center"/>
          </w:tcPr>
          <w:p w14:paraId="729C3346" w14:textId="77777777" w:rsidR="00030280" w:rsidRPr="00CE655C" w:rsidRDefault="00030280" w:rsidP="006C3797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2027г</w:t>
            </w:r>
          </w:p>
        </w:tc>
        <w:tc>
          <w:tcPr>
            <w:tcW w:w="229" w:type="pct"/>
            <w:vMerge w:val="restart"/>
            <w:vAlign w:val="center"/>
          </w:tcPr>
          <w:p w14:paraId="6D67F053" w14:textId="7777777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70" w:type="pct"/>
            <w:vMerge w:val="restart"/>
            <w:vAlign w:val="center"/>
          </w:tcPr>
          <w:p w14:paraId="477B8F92" w14:textId="7777777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6C3797" w:rsidRPr="001C4C33" w14:paraId="4B18936E" w14:textId="77777777" w:rsidTr="006C3797">
        <w:trPr>
          <w:cantSplit/>
          <w:trHeight w:val="264"/>
        </w:trPr>
        <w:tc>
          <w:tcPr>
            <w:tcW w:w="762" w:type="pct"/>
            <w:vMerge/>
          </w:tcPr>
          <w:p w14:paraId="2893DBB0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65" w:type="pct"/>
            <w:vMerge/>
          </w:tcPr>
          <w:p w14:paraId="4B5FB1D9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8" w:type="pct"/>
            <w:vMerge/>
          </w:tcPr>
          <w:p w14:paraId="3136B38A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" w:type="pct"/>
            <w:vAlign w:val="center"/>
          </w:tcPr>
          <w:p w14:paraId="1A928994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668" w:type="pct"/>
            <w:vAlign w:val="center"/>
          </w:tcPr>
          <w:p w14:paraId="6B6DDB3F" w14:textId="4C93D854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573" w:type="pct"/>
            <w:vMerge/>
          </w:tcPr>
          <w:p w14:paraId="7080FFDD" w14:textId="77777777" w:rsidR="00030280" w:rsidRPr="00CE655C" w:rsidRDefault="00030280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1FE4BB7F" w14:textId="77777777" w:rsidR="00030280" w:rsidRPr="00CE655C" w:rsidRDefault="00030280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87" w:type="pct"/>
            <w:vMerge/>
          </w:tcPr>
          <w:p w14:paraId="24F9B481" w14:textId="77777777" w:rsidR="00030280" w:rsidRPr="00CE655C" w:rsidRDefault="00030280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1A8E89A3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70" w:type="pct"/>
            <w:vMerge/>
          </w:tcPr>
          <w:p w14:paraId="694304B5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C3797" w:rsidRPr="001C4C33" w14:paraId="180F1B8B" w14:textId="77777777" w:rsidTr="006C3797">
        <w:trPr>
          <w:trHeight w:val="135"/>
        </w:trPr>
        <w:tc>
          <w:tcPr>
            <w:tcW w:w="762" w:type="pct"/>
            <w:vAlign w:val="center"/>
          </w:tcPr>
          <w:p w14:paraId="08DCD096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765" w:type="pct"/>
            <w:vAlign w:val="center"/>
          </w:tcPr>
          <w:p w14:paraId="1A3AB401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668" w:type="pct"/>
            <w:vAlign w:val="center"/>
          </w:tcPr>
          <w:p w14:paraId="591855F7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239" w:type="pct"/>
            <w:vAlign w:val="center"/>
          </w:tcPr>
          <w:p w14:paraId="15A6C923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668" w:type="pct"/>
            <w:vAlign w:val="center"/>
          </w:tcPr>
          <w:p w14:paraId="3A7F067A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573" w:type="pct"/>
            <w:vAlign w:val="center"/>
          </w:tcPr>
          <w:p w14:paraId="36284A17" w14:textId="77777777" w:rsidR="00030280" w:rsidRPr="00CE655C" w:rsidRDefault="00030280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39" w:type="pct"/>
            <w:vAlign w:val="center"/>
          </w:tcPr>
          <w:p w14:paraId="42AF310B" w14:textId="77777777" w:rsidR="00030280" w:rsidRPr="00CE655C" w:rsidRDefault="00030280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7</w:t>
            </w:r>
          </w:p>
        </w:tc>
        <w:tc>
          <w:tcPr>
            <w:tcW w:w="287" w:type="pct"/>
            <w:vAlign w:val="center"/>
          </w:tcPr>
          <w:p w14:paraId="55F940EC" w14:textId="77777777" w:rsidR="00030280" w:rsidRPr="00CE655C" w:rsidRDefault="00030280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8</w:t>
            </w:r>
          </w:p>
        </w:tc>
        <w:tc>
          <w:tcPr>
            <w:tcW w:w="229" w:type="pct"/>
            <w:vAlign w:val="center"/>
          </w:tcPr>
          <w:p w14:paraId="563C73FA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9</w:t>
            </w:r>
          </w:p>
        </w:tc>
        <w:tc>
          <w:tcPr>
            <w:tcW w:w="570" w:type="pct"/>
            <w:vAlign w:val="center"/>
          </w:tcPr>
          <w:p w14:paraId="683A1A48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10</w:t>
            </w:r>
          </w:p>
        </w:tc>
      </w:tr>
      <w:tr w:rsidR="006C3797" w:rsidRPr="001C4C33" w14:paraId="303DFAE7" w14:textId="77777777" w:rsidTr="006C3797">
        <w:trPr>
          <w:trHeight w:val="360"/>
        </w:trPr>
        <w:tc>
          <w:tcPr>
            <w:tcW w:w="762" w:type="pct"/>
            <w:vAlign w:val="center"/>
          </w:tcPr>
          <w:p w14:paraId="2185B100" w14:textId="04126547" w:rsidR="00030280" w:rsidRPr="00030280" w:rsidRDefault="00030280" w:rsidP="00030280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030280">
              <w:t>одержание мест захоронения</w:t>
            </w:r>
          </w:p>
        </w:tc>
        <w:tc>
          <w:tcPr>
            <w:tcW w:w="765" w:type="pct"/>
            <w:vAlign w:val="center"/>
          </w:tcPr>
          <w:p w14:paraId="20E41096" w14:textId="77777777" w:rsidR="00030280" w:rsidRDefault="00030280" w:rsidP="000302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Регулярно </w:t>
            </w:r>
          </w:p>
          <w:p w14:paraId="685D1E2F" w14:textId="77777777" w:rsidR="00030280" w:rsidRPr="001C4C33" w:rsidRDefault="00030280" w:rsidP="00030280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в течение года</w:t>
            </w:r>
          </w:p>
        </w:tc>
        <w:tc>
          <w:tcPr>
            <w:tcW w:w="668" w:type="pct"/>
            <w:vAlign w:val="center"/>
          </w:tcPr>
          <w:p w14:paraId="575BED28" w14:textId="77777777" w:rsidR="00030280" w:rsidRPr="001C4C33" w:rsidRDefault="00030280" w:rsidP="00030280">
            <w:pPr>
              <w:autoSpaceDE w:val="0"/>
              <w:autoSpaceDN w:val="0"/>
              <w:adjustRightInd w:val="0"/>
              <w:jc w:val="center"/>
            </w:pPr>
            <w:r w:rsidRPr="001C4C33">
              <w:rPr>
                <w:bCs/>
                <w:color w:val="000000"/>
              </w:rPr>
              <w:t>Процент выполненных работ</w:t>
            </w:r>
          </w:p>
        </w:tc>
        <w:tc>
          <w:tcPr>
            <w:tcW w:w="239" w:type="pct"/>
            <w:vAlign w:val="center"/>
          </w:tcPr>
          <w:p w14:paraId="7CA5E993" w14:textId="77777777" w:rsidR="00030280" w:rsidRPr="001C4C33" w:rsidRDefault="00030280" w:rsidP="00030280">
            <w:pPr>
              <w:autoSpaceDE w:val="0"/>
              <w:autoSpaceDN w:val="0"/>
              <w:adjustRightInd w:val="0"/>
              <w:jc w:val="center"/>
            </w:pPr>
            <w:r w:rsidRPr="001C4C33">
              <w:t>%</w:t>
            </w:r>
          </w:p>
        </w:tc>
        <w:tc>
          <w:tcPr>
            <w:tcW w:w="668" w:type="pct"/>
            <w:vAlign w:val="center"/>
          </w:tcPr>
          <w:p w14:paraId="03FEA8A3" w14:textId="77777777" w:rsidR="00030280" w:rsidRPr="001C4C33" w:rsidRDefault="00030280" w:rsidP="00030280">
            <w:pPr>
              <w:autoSpaceDE w:val="0"/>
              <w:autoSpaceDN w:val="0"/>
              <w:adjustRightInd w:val="0"/>
              <w:jc w:val="center"/>
            </w:pPr>
            <w:r w:rsidRPr="001C4C33">
              <w:t>744</w:t>
            </w:r>
          </w:p>
        </w:tc>
        <w:tc>
          <w:tcPr>
            <w:tcW w:w="573" w:type="pct"/>
            <w:vAlign w:val="center"/>
          </w:tcPr>
          <w:p w14:paraId="5B982EFC" w14:textId="77777777" w:rsidR="00030280" w:rsidRPr="00CE655C" w:rsidRDefault="00030280" w:rsidP="00030280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39" w:type="pct"/>
            <w:vAlign w:val="center"/>
          </w:tcPr>
          <w:p w14:paraId="784F551B" w14:textId="77777777" w:rsidR="00030280" w:rsidRPr="00CE655C" w:rsidRDefault="00030280" w:rsidP="00030280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87" w:type="pct"/>
            <w:vAlign w:val="center"/>
          </w:tcPr>
          <w:p w14:paraId="1680EBAA" w14:textId="77777777" w:rsidR="00030280" w:rsidRPr="00CE655C" w:rsidRDefault="00030280" w:rsidP="00030280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29" w:type="pct"/>
            <w:vAlign w:val="center"/>
          </w:tcPr>
          <w:p w14:paraId="6ADDA02A" w14:textId="77777777" w:rsidR="00030280" w:rsidRPr="00CE655C" w:rsidRDefault="00030280" w:rsidP="00030280">
            <w:pPr>
              <w:autoSpaceDE w:val="0"/>
              <w:autoSpaceDN w:val="0"/>
              <w:adjustRightInd w:val="0"/>
              <w:jc w:val="center"/>
            </w:pPr>
            <w:r w:rsidRPr="00CE655C">
              <w:t>5</w:t>
            </w:r>
          </w:p>
        </w:tc>
        <w:tc>
          <w:tcPr>
            <w:tcW w:w="570" w:type="pct"/>
            <w:vAlign w:val="center"/>
          </w:tcPr>
          <w:p w14:paraId="53564911" w14:textId="77777777" w:rsidR="00030280" w:rsidRPr="00CE655C" w:rsidRDefault="00030280" w:rsidP="00030280">
            <w:pPr>
              <w:autoSpaceDE w:val="0"/>
              <w:autoSpaceDN w:val="0"/>
              <w:adjustRightInd w:val="0"/>
              <w:jc w:val="center"/>
            </w:pPr>
            <w:r w:rsidRPr="00CE655C">
              <w:t>0</w:t>
            </w:r>
          </w:p>
        </w:tc>
      </w:tr>
    </w:tbl>
    <w:p w14:paraId="14B1C398" w14:textId="19E0D2C4" w:rsidR="00030280" w:rsidRDefault="00D5536D" w:rsidP="00D5536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3.2. Показатели, характеризующие объем работы:</w:t>
      </w:r>
    </w:p>
    <w:tbl>
      <w:tblPr>
        <w:tblStyle w:val="52"/>
        <w:tblW w:w="5061" w:type="pct"/>
        <w:tblLayout w:type="fixed"/>
        <w:tblLook w:val="04A0" w:firstRow="1" w:lastRow="0" w:firstColumn="1" w:lastColumn="0" w:noHBand="0" w:noVBand="1"/>
      </w:tblPr>
      <w:tblGrid>
        <w:gridCol w:w="1981"/>
        <w:gridCol w:w="1984"/>
        <w:gridCol w:w="1560"/>
        <w:gridCol w:w="1559"/>
        <w:gridCol w:w="1280"/>
        <w:gridCol w:w="2124"/>
        <w:gridCol w:w="850"/>
        <w:gridCol w:w="850"/>
        <w:gridCol w:w="850"/>
        <w:gridCol w:w="424"/>
        <w:gridCol w:w="1562"/>
      </w:tblGrid>
      <w:tr w:rsidR="006C3797" w:rsidRPr="00CE655C" w14:paraId="72E3812A" w14:textId="77777777" w:rsidTr="00DB1302">
        <w:tc>
          <w:tcPr>
            <w:tcW w:w="659" w:type="pct"/>
            <w:vAlign w:val="center"/>
          </w:tcPr>
          <w:p w14:paraId="5BED1BDD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Показатель, характеризующий содержание работы </w:t>
            </w:r>
          </w:p>
          <w:p w14:paraId="3252CA6C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(по справочникам)</w:t>
            </w:r>
          </w:p>
        </w:tc>
        <w:tc>
          <w:tcPr>
            <w:tcW w:w="660" w:type="pct"/>
            <w:vAlign w:val="center"/>
          </w:tcPr>
          <w:p w14:paraId="2D2C629C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171" w:type="pct"/>
            <w:gridSpan w:val="4"/>
            <w:vAlign w:val="center"/>
          </w:tcPr>
          <w:p w14:paraId="1ACFB831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объема работы</w:t>
            </w:r>
          </w:p>
        </w:tc>
        <w:tc>
          <w:tcPr>
            <w:tcW w:w="849" w:type="pct"/>
            <w:gridSpan w:val="3"/>
            <w:vAlign w:val="center"/>
          </w:tcPr>
          <w:p w14:paraId="2DD9E826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объема работы</w:t>
            </w:r>
          </w:p>
        </w:tc>
        <w:tc>
          <w:tcPr>
            <w:tcW w:w="661" w:type="pct"/>
            <w:gridSpan w:val="2"/>
            <w:vAlign w:val="center"/>
          </w:tcPr>
          <w:p w14:paraId="1BABC410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возможные) </w:t>
            </w:r>
          </w:p>
          <w:p w14:paraId="278D4D84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объема работы</w:t>
            </w:r>
          </w:p>
        </w:tc>
      </w:tr>
      <w:tr w:rsidR="006C3797" w:rsidRPr="00CE655C" w14:paraId="68A69AF4" w14:textId="77777777" w:rsidTr="00DB1302">
        <w:trPr>
          <w:trHeight w:val="145"/>
        </w:trPr>
        <w:tc>
          <w:tcPr>
            <w:tcW w:w="659" w:type="pct"/>
            <w:vMerge w:val="restart"/>
            <w:vAlign w:val="center"/>
          </w:tcPr>
          <w:p w14:paraId="36347EA8" w14:textId="2623DAEB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 наименование </w:t>
            </w:r>
          </w:p>
          <w:p w14:paraId="16EBB439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  <w:p w14:paraId="6B6DA33B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</w:tc>
        <w:tc>
          <w:tcPr>
            <w:tcW w:w="660" w:type="pct"/>
            <w:vMerge w:val="restart"/>
            <w:vAlign w:val="center"/>
          </w:tcPr>
          <w:p w14:paraId="681BF4EF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13906140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519" w:type="pct"/>
            <w:vMerge w:val="restart"/>
            <w:vAlign w:val="center"/>
          </w:tcPr>
          <w:p w14:paraId="24EF815C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945" w:type="pct"/>
            <w:gridSpan w:val="2"/>
            <w:vAlign w:val="center"/>
          </w:tcPr>
          <w:p w14:paraId="1342673D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707" w:type="pct"/>
            <w:vMerge w:val="restart"/>
            <w:vAlign w:val="center"/>
          </w:tcPr>
          <w:p w14:paraId="757F4734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описание работы</w:t>
            </w:r>
          </w:p>
        </w:tc>
        <w:tc>
          <w:tcPr>
            <w:tcW w:w="283" w:type="pct"/>
            <w:vMerge w:val="restart"/>
            <w:vAlign w:val="center"/>
          </w:tcPr>
          <w:p w14:paraId="2EDB9100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2025г  </w:t>
            </w:r>
          </w:p>
        </w:tc>
        <w:tc>
          <w:tcPr>
            <w:tcW w:w="283" w:type="pct"/>
            <w:vMerge w:val="restart"/>
            <w:vAlign w:val="center"/>
          </w:tcPr>
          <w:p w14:paraId="38567143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2026г</w:t>
            </w:r>
          </w:p>
        </w:tc>
        <w:tc>
          <w:tcPr>
            <w:tcW w:w="283" w:type="pct"/>
            <w:vMerge w:val="restart"/>
            <w:vAlign w:val="center"/>
          </w:tcPr>
          <w:p w14:paraId="6743DD05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2027г</w:t>
            </w:r>
          </w:p>
        </w:tc>
        <w:tc>
          <w:tcPr>
            <w:tcW w:w="141" w:type="pct"/>
            <w:vMerge w:val="restart"/>
            <w:vAlign w:val="center"/>
          </w:tcPr>
          <w:p w14:paraId="3183062C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20" w:type="pct"/>
            <w:vMerge w:val="restart"/>
            <w:vAlign w:val="center"/>
          </w:tcPr>
          <w:p w14:paraId="0A909B68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A42F39" w:rsidRPr="00CE655C" w14:paraId="34EC6E1D" w14:textId="77777777" w:rsidTr="00DB1302">
        <w:trPr>
          <w:cantSplit/>
          <w:trHeight w:val="334"/>
        </w:trPr>
        <w:tc>
          <w:tcPr>
            <w:tcW w:w="659" w:type="pct"/>
            <w:vMerge/>
          </w:tcPr>
          <w:p w14:paraId="5A9368FE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0" w:type="pct"/>
            <w:vMerge/>
          </w:tcPr>
          <w:p w14:paraId="642FB6C2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19" w:type="pct"/>
            <w:vMerge/>
          </w:tcPr>
          <w:p w14:paraId="15830C31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19" w:type="pct"/>
            <w:vAlign w:val="center"/>
          </w:tcPr>
          <w:p w14:paraId="5F7773DD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наименование</w:t>
            </w:r>
          </w:p>
        </w:tc>
        <w:tc>
          <w:tcPr>
            <w:tcW w:w="426" w:type="pct"/>
            <w:vAlign w:val="center"/>
          </w:tcPr>
          <w:p w14:paraId="04A4CABE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707" w:type="pct"/>
            <w:vMerge/>
          </w:tcPr>
          <w:p w14:paraId="41028C40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pct"/>
            <w:vMerge/>
          </w:tcPr>
          <w:p w14:paraId="19CB5A0E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294A86A8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2B1C9E05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" w:type="pct"/>
            <w:vMerge/>
          </w:tcPr>
          <w:p w14:paraId="03E6E822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0" w:type="pct"/>
            <w:vMerge/>
          </w:tcPr>
          <w:p w14:paraId="4C640A50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42F39" w:rsidRPr="00CE655C" w14:paraId="0BEF5D19" w14:textId="77777777" w:rsidTr="00DB1302">
        <w:trPr>
          <w:cantSplit/>
          <w:trHeight w:val="240"/>
        </w:trPr>
        <w:tc>
          <w:tcPr>
            <w:tcW w:w="659" w:type="pct"/>
            <w:vAlign w:val="center"/>
          </w:tcPr>
          <w:p w14:paraId="6D491A36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660" w:type="pct"/>
            <w:vAlign w:val="center"/>
          </w:tcPr>
          <w:p w14:paraId="287F74FE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519" w:type="pct"/>
            <w:vAlign w:val="center"/>
          </w:tcPr>
          <w:p w14:paraId="3CB7F2FD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519" w:type="pct"/>
            <w:vAlign w:val="center"/>
          </w:tcPr>
          <w:p w14:paraId="77F1AF05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426" w:type="pct"/>
            <w:vAlign w:val="center"/>
          </w:tcPr>
          <w:p w14:paraId="0DD44E3A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707" w:type="pct"/>
            <w:vAlign w:val="center"/>
          </w:tcPr>
          <w:p w14:paraId="24C9C0D8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83" w:type="pct"/>
            <w:vAlign w:val="center"/>
          </w:tcPr>
          <w:p w14:paraId="6AF7D3AA" w14:textId="584AA8C7" w:rsidR="00030280" w:rsidRPr="00CE655C" w:rsidRDefault="00DB130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" w:type="pct"/>
            <w:vAlign w:val="center"/>
          </w:tcPr>
          <w:p w14:paraId="40801F9D" w14:textId="45B92E5D" w:rsidR="00030280" w:rsidRPr="00CE655C" w:rsidRDefault="00DB130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" w:type="pct"/>
            <w:vAlign w:val="center"/>
          </w:tcPr>
          <w:p w14:paraId="0E499172" w14:textId="12CCDFA1" w:rsidR="00030280" w:rsidRPr="00CE655C" w:rsidRDefault="00DB130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" w:type="pct"/>
            <w:vAlign w:val="center"/>
          </w:tcPr>
          <w:p w14:paraId="375D79DD" w14:textId="2CEFDB71" w:rsidR="00030280" w:rsidRPr="00CE655C" w:rsidRDefault="00DB130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0" w:type="pct"/>
            <w:vAlign w:val="center"/>
          </w:tcPr>
          <w:p w14:paraId="1818D6A6" w14:textId="1C048E01" w:rsidR="00030280" w:rsidRPr="00CE655C" w:rsidRDefault="00DB130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A42F39" w:rsidRPr="00030280" w14:paraId="356C4D13" w14:textId="77777777" w:rsidTr="00DB1302">
        <w:trPr>
          <w:cantSplit/>
          <w:trHeight w:val="54"/>
        </w:trPr>
        <w:tc>
          <w:tcPr>
            <w:tcW w:w="659" w:type="pct"/>
            <w:vAlign w:val="center"/>
          </w:tcPr>
          <w:p w14:paraId="78D343CC" w14:textId="49A49BC6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</w:pPr>
            <w:r w:rsidRPr="00030280">
              <w:lastRenderedPageBreak/>
              <w:t>Содержание мест захоронения</w:t>
            </w:r>
          </w:p>
        </w:tc>
        <w:tc>
          <w:tcPr>
            <w:tcW w:w="660" w:type="pct"/>
            <w:vAlign w:val="center"/>
          </w:tcPr>
          <w:p w14:paraId="5BDCE065" w14:textId="77777777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</w:pPr>
            <w:r w:rsidRPr="00030280">
              <w:rPr>
                <w:bCs/>
                <w:color w:val="000000"/>
              </w:rPr>
              <w:t xml:space="preserve">Регулярно в течение года </w:t>
            </w:r>
          </w:p>
        </w:tc>
        <w:tc>
          <w:tcPr>
            <w:tcW w:w="519" w:type="pct"/>
            <w:vAlign w:val="center"/>
          </w:tcPr>
          <w:p w14:paraId="43996320" w14:textId="77777777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</w:pPr>
            <w:r w:rsidRPr="00030280">
              <w:t>Площадь территории</w:t>
            </w:r>
          </w:p>
        </w:tc>
        <w:tc>
          <w:tcPr>
            <w:tcW w:w="519" w:type="pct"/>
            <w:vAlign w:val="center"/>
          </w:tcPr>
          <w:p w14:paraId="6E7C93B2" w14:textId="77777777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30280">
              <w:t>м</w:t>
            </w:r>
            <w:r w:rsidRPr="00030280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pct"/>
            <w:vAlign w:val="center"/>
          </w:tcPr>
          <w:p w14:paraId="3C3B0209" w14:textId="77777777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</w:pPr>
            <w:r w:rsidRPr="00030280">
              <w:t>006</w:t>
            </w:r>
          </w:p>
        </w:tc>
        <w:tc>
          <w:tcPr>
            <w:tcW w:w="707" w:type="pct"/>
          </w:tcPr>
          <w:p w14:paraId="3EC9DC2D" w14:textId="68212626" w:rsidR="00030280" w:rsidRPr="00030280" w:rsidRDefault="00030280" w:rsidP="006C3797">
            <w:pPr>
              <w:autoSpaceDE w:val="0"/>
              <w:autoSpaceDN w:val="0"/>
              <w:adjustRightInd w:val="0"/>
              <w:jc w:val="center"/>
            </w:pPr>
            <w:r w:rsidRPr="00030280">
              <w:t>Ручная уборка от мусора</w:t>
            </w:r>
            <w:r w:rsidR="006C3797">
              <w:t xml:space="preserve"> т</w:t>
            </w:r>
            <w:r w:rsidRPr="00030280">
              <w:t xml:space="preserve">ерритории кладбища </w:t>
            </w:r>
          </w:p>
        </w:tc>
        <w:tc>
          <w:tcPr>
            <w:tcW w:w="283" w:type="pct"/>
            <w:vAlign w:val="center"/>
          </w:tcPr>
          <w:p w14:paraId="61107A12" w14:textId="2C9204C2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</w:pPr>
            <w:r w:rsidRPr="00030280">
              <w:t>44 242</w:t>
            </w:r>
          </w:p>
        </w:tc>
        <w:tc>
          <w:tcPr>
            <w:tcW w:w="283" w:type="pct"/>
            <w:vAlign w:val="center"/>
          </w:tcPr>
          <w:p w14:paraId="5027E891" w14:textId="34235767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</w:pPr>
            <w:r w:rsidRPr="00030280">
              <w:t>44 242</w:t>
            </w:r>
          </w:p>
        </w:tc>
        <w:tc>
          <w:tcPr>
            <w:tcW w:w="283" w:type="pct"/>
            <w:vAlign w:val="center"/>
          </w:tcPr>
          <w:p w14:paraId="2611EF53" w14:textId="23C3DCC1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</w:pPr>
            <w:r w:rsidRPr="00030280">
              <w:t>44 242</w:t>
            </w:r>
          </w:p>
        </w:tc>
        <w:tc>
          <w:tcPr>
            <w:tcW w:w="141" w:type="pct"/>
            <w:vAlign w:val="center"/>
          </w:tcPr>
          <w:p w14:paraId="1917052B" w14:textId="77777777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</w:pPr>
            <w:r w:rsidRPr="00030280">
              <w:t>0</w:t>
            </w:r>
          </w:p>
        </w:tc>
        <w:tc>
          <w:tcPr>
            <w:tcW w:w="520" w:type="pct"/>
            <w:vAlign w:val="center"/>
          </w:tcPr>
          <w:p w14:paraId="232DF713" w14:textId="77777777" w:rsidR="00030280" w:rsidRPr="00030280" w:rsidRDefault="00030280" w:rsidP="00030280">
            <w:pPr>
              <w:autoSpaceDE w:val="0"/>
              <w:autoSpaceDN w:val="0"/>
              <w:adjustRightInd w:val="0"/>
              <w:jc w:val="center"/>
            </w:pPr>
            <w:r w:rsidRPr="00030280">
              <w:t>0</w:t>
            </w:r>
          </w:p>
        </w:tc>
      </w:tr>
    </w:tbl>
    <w:p w14:paraId="35950C36" w14:textId="1F03AE61" w:rsidR="00030280" w:rsidRPr="00030280" w:rsidRDefault="00030280" w:rsidP="00D5536D">
      <w:pPr>
        <w:autoSpaceDE w:val="0"/>
        <w:autoSpaceDN w:val="0"/>
        <w:adjustRightInd w:val="0"/>
        <w:ind w:firstLine="709"/>
      </w:pPr>
    </w:p>
    <w:p w14:paraId="19096944" w14:textId="27109D9E" w:rsidR="00D5536D" w:rsidRPr="00ED2DAE" w:rsidRDefault="004D3E72" w:rsidP="00D5536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Подраздел</w:t>
      </w:r>
      <w:r w:rsidR="00D5536D" w:rsidRPr="007863F3">
        <w:rPr>
          <w:b/>
          <w:bCs/>
          <w:sz w:val="24"/>
          <w:szCs w:val="24"/>
        </w:rPr>
        <w:t xml:space="preserve"> </w:t>
      </w:r>
      <w:r w:rsidR="00D5536D" w:rsidRPr="007863F3">
        <w:rPr>
          <w:b/>
          <w:bCs/>
          <w:sz w:val="24"/>
          <w:szCs w:val="24"/>
          <w:lang w:val="en-US"/>
        </w:rPr>
        <w:t>II</w:t>
      </w:r>
      <w:r w:rsidR="00D5536D" w:rsidRPr="007863F3">
        <w:rPr>
          <w:b/>
          <w:bCs/>
          <w:sz w:val="24"/>
          <w:szCs w:val="24"/>
        </w:rPr>
        <w:t>. Прочие сведения о муниципальном задании</w:t>
      </w:r>
    </w:p>
    <w:p w14:paraId="19180D3A" w14:textId="77777777" w:rsidR="00D5536D" w:rsidRPr="007863F3" w:rsidRDefault="00D5536D" w:rsidP="00D553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7863F3">
        <w:rPr>
          <w:b/>
          <w:bCs/>
          <w:sz w:val="24"/>
          <w:szCs w:val="24"/>
        </w:rPr>
        <w:t>1. Основания (условия и порядок) для досрочного прекращения выполнения муниципального задания</w:t>
      </w:r>
    </w:p>
    <w:p w14:paraId="4AC03466" w14:textId="77777777" w:rsidR="00D5536D" w:rsidRPr="00ED2DAE" w:rsidRDefault="00D5536D" w:rsidP="00D553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</w:t>
      </w:r>
      <w:r w:rsidRPr="00ED2DAE">
        <w:rPr>
          <w:sz w:val="24"/>
          <w:szCs w:val="24"/>
        </w:rPr>
        <w:t>иквидация или реорганизация МБУ «Благоустройство</w:t>
      </w:r>
      <w:r>
        <w:rPr>
          <w:sz w:val="24"/>
          <w:szCs w:val="24"/>
        </w:rPr>
        <w:t xml:space="preserve"> Велиж</w:t>
      </w:r>
      <w:r w:rsidRPr="00ED2DAE">
        <w:rPr>
          <w:sz w:val="24"/>
          <w:szCs w:val="24"/>
        </w:rPr>
        <w:t xml:space="preserve">»; </w:t>
      </w:r>
    </w:p>
    <w:p w14:paraId="4AA70E16" w14:textId="77777777" w:rsidR="00D5536D" w:rsidRPr="00ED2DAE" w:rsidRDefault="00D5536D" w:rsidP="00D553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2DAE">
        <w:rPr>
          <w:sz w:val="24"/>
          <w:szCs w:val="24"/>
        </w:rPr>
        <w:t>исключение данного вида работ из базового (отраслевого) перечня услуг (работ).</w:t>
      </w:r>
    </w:p>
    <w:p w14:paraId="3B52BD2E" w14:textId="77777777" w:rsidR="00D5536D" w:rsidRPr="007863F3" w:rsidRDefault="00D5536D" w:rsidP="00D553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7863F3">
        <w:rPr>
          <w:b/>
          <w:bCs/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</w:p>
    <w:p w14:paraId="70305989" w14:textId="77777777" w:rsidR="00D5536D" w:rsidRPr="00ED2DAE" w:rsidRDefault="00D5536D" w:rsidP="00D553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2.1. Перечень объектов уборки:</w:t>
      </w:r>
    </w:p>
    <w:p w14:paraId="09E7D615" w14:textId="77777777" w:rsidR="00D5536D" w:rsidRPr="00ED2DAE" w:rsidRDefault="00D5536D" w:rsidP="00D553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 xml:space="preserve">2.1.1. </w:t>
      </w:r>
      <w:r w:rsidR="00802640">
        <w:rPr>
          <w:sz w:val="24"/>
          <w:szCs w:val="24"/>
        </w:rPr>
        <w:t>Перечень гражданских кладбищ: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1598"/>
        <w:gridCol w:w="1989"/>
      </w:tblGrid>
      <w:tr w:rsidR="00D5536D" w:rsidRPr="006C3797" w14:paraId="3B692F80" w14:textId="77777777" w:rsidTr="00D5536D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6480B34E" w14:textId="77777777" w:rsidR="00D5536D" w:rsidRPr="006C3797" w:rsidRDefault="00D5536D" w:rsidP="00D5536D">
            <w:pPr>
              <w:jc w:val="center"/>
              <w:rPr>
                <w:b/>
                <w:bCs/>
                <w:color w:val="000000"/>
              </w:rPr>
            </w:pPr>
            <w:r w:rsidRPr="006C3797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907" w:type="pct"/>
            <w:shd w:val="clear" w:color="auto" w:fill="auto"/>
            <w:vAlign w:val="center"/>
            <w:hideMark/>
          </w:tcPr>
          <w:p w14:paraId="386BABB3" w14:textId="77777777" w:rsidR="00D5536D" w:rsidRPr="006C3797" w:rsidRDefault="00D5536D" w:rsidP="00D5536D">
            <w:pPr>
              <w:jc w:val="center"/>
              <w:rPr>
                <w:b/>
                <w:bCs/>
                <w:color w:val="000000"/>
              </w:rPr>
            </w:pPr>
            <w:r w:rsidRPr="006C3797">
              <w:rPr>
                <w:b/>
                <w:bCs/>
                <w:color w:val="000000"/>
              </w:rPr>
              <w:t>Адрес (с указанием ориентира)</w:t>
            </w: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15A6CF3E" w14:textId="77777777" w:rsidR="00D5536D" w:rsidRPr="006C3797" w:rsidRDefault="00D5536D" w:rsidP="00C517D2">
            <w:pPr>
              <w:jc w:val="center"/>
              <w:rPr>
                <w:b/>
                <w:bCs/>
                <w:color w:val="000000"/>
              </w:rPr>
            </w:pPr>
            <w:r w:rsidRPr="006C3797">
              <w:rPr>
                <w:b/>
                <w:bCs/>
                <w:color w:val="000000"/>
              </w:rPr>
              <w:t>Площадь, м</w:t>
            </w:r>
            <w:r w:rsidRPr="006C3797">
              <w:rPr>
                <w:b/>
                <w:bCs/>
                <w:color w:val="000000"/>
                <w:vertAlign w:val="superscript"/>
              </w:rPr>
              <w:t>2</w:t>
            </w:r>
          </w:p>
        </w:tc>
      </w:tr>
      <w:tr w:rsidR="007863F3" w:rsidRPr="00292DD6" w14:paraId="1C8EB5FB" w14:textId="77777777" w:rsidTr="00D5536D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5A697DF8" w14:textId="29E82152" w:rsidR="007863F3" w:rsidRPr="00292DD6" w:rsidRDefault="007863F3" w:rsidP="00D5536D">
            <w:pPr>
              <w:jc w:val="center"/>
              <w:rPr>
                <w:b/>
                <w:color w:val="000000"/>
              </w:rPr>
            </w:pPr>
            <w:r w:rsidRPr="00292DD6">
              <w:rPr>
                <w:b/>
                <w:color w:val="000000"/>
              </w:rPr>
              <w:t>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C128968" w14:textId="49531709" w:rsidR="007863F3" w:rsidRPr="00292DD6" w:rsidRDefault="007863F3" w:rsidP="00D5536D">
            <w:pPr>
              <w:jc w:val="center"/>
              <w:rPr>
                <w:b/>
                <w:color w:val="000000"/>
              </w:rPr>
            </w:pPr>
            <w:r w:rsidRPr="00292DD6">
              <w:rPr>
                <w:b/>
                <w:color w:val="000000"/>
              </w:rPr>
              <w:t>2</w:t>
            </w:r>
          </w:p>
        </w:tc>
        <w:tc>
          <w:tcPr>
            <w:tcW w:w="670" w:type="pct"/>
            <w:shd w:val="clear" w:color="auto" w:fill="auto"/>
            <w:noWrap/>
            <w:vAlign w:val="bottom"/>
          </w:tcPr>
          <w:p w14:paraId="0E2E2D5B" w14:textId="13A7A2B8" w:rsidR="007863F3" w:rsidRPr="00292DD6" w:rsidRDefault="007863F3" w:rsidP="00C517D2">
            <w:pPr>
              <w:jc w:val="center"/>
              <w:rPr>
                <w:b/>
                <w:color w:val="000000"/>
              </w:rPr>
            </w:pPr>
            <w:r w:rsidRPr="00292DD6">
              <w:rPr>
                <w:b/>
                <w:color w:val="000000"/>
              </w:rPr>
              <w:t>3</w:t>
            </w:r>
          </w:p>
        </w:tc>
      </w:tr>
      <w:tr w:rsidR="00D5536D" w:rsidRPr="006C3797" w14:paraId="0F5B7C52" w14:textId="77777777" w:rsidTr="00D5536D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4D502142" w14:textId="77777777" w:rsidR="00D5536D" w:rsidRPr="006C3797" w:rsidRDefault="00D5536D" w:rsidP="00D5536D">
            <w:pPr>
              <w:jc w:val="center"/>
              <w:rPr>
                <w:color w:val="000000"/>
              </w:rPr>
            </w:pPr>
            <w:r w:rsidRPr="006C3797">
              <w:rPr>
                <w:color w:val="000000"/>
              </w:rPr>
              <w:t>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618C010" w14:textId="249B57D9" w:rsidR="00D5536D" w:rsidRPr="006C3797" w:rsidRDefault="00D5536D" w:rsidP="004D3E72">
            <w:pPr>
              <w:rPr>
                <w:color w:val="000000"/>
              </w:rPr>
            </w:pPr>
            <w:r w:rsidRPr="006C3797">
              <w:rPr>
                <w:color w:val="000000"/>
              </w:rPr>
              <w:t>Васильевское кладбище, ул. Чапаева з/у</w:t>
            </w:r>
            <w:r w:rsidR="004D3E72" w:rsidRPr="006C3797">
              <w:rPr>
                <w:color w:val="000000"/>
              </w:rPr>
              <w:t>, г. Велиж</w:t>
            </w:r>
          </w:p>
        </w:tc>
        <w:tc>
          <w:tcPr>
            <w:tcW w:w="670" w:type="pct"/>
            <w:shd w:val="clear" w:color="auto" w:fill="auto"/>
            <w:noWrap/>
            <w:vAlign w:val="bottom"/>
          </w:tcPr>
          <w:p w14:paraId="4E8CEC8B" w14:textId="138EAF14" w:rsidR="00D5536D" w:rsidRPr="006C3797" w:rsidRDefault="009B711B" w:rsidP="004D3E72">
            <w:pPr>
              <w:jc w:val="right"/>
            </w:pPr>
            <w:r w:rsidRPr="006C3797">
              <w:t>7 422</w:t>
            </w:r>
          </w:p>
        </w:tc>
      </w:tr>
      <w:tr w:rsidR="00C517D2" w:rsidRPr="006C3797" w14:paraId="2E48A178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43BD17E0" w14:textId="77777777" w:rsidR="00C517D2" w:rsidRPr="006C3797" w:rsidRDefault="00C517D2" w:rsidP="00C517D2">
            <w:pPr>
              <w:jc w:val="center"/>
              <w:rPr>
                <w:color w:val="000000"/>
              </w:rPr>
            </w:pPr>
            <w:r w:rsidRPr="006C3797">
              <w:rPr>
                <w:color w:val="000000"/>
              </w:rPr>
              <w:t>2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4849CE28" w14:textId="2CC34F26" w:rsidR="00C517D2" w:rsidRPr="006C3797" w:rsidRDefault="00C517D2" w:rsidP="004D3E72">
            <w:pPr>
              <w:rPr>
                <w:color w:val="000000"/>
              </w:rPr>
            </w:pPr>
            <w:r w:rsidRPr="006C3797">
              <w:rPr>
                <w:color w:val="000000"/>
              </w:rPr>
              <w:t>Троицкое кладбище, ул. М.</w:t>
            </w:r>
            <w:r w:rsidR="00FD68D6" w:rsidRPr="006C3797">
              <w:rPr>
                <w:color w:val="000000"/>
              </w:rPr>
              <w:t xml:space="preserve"> </w:t>
            </w:r>
            <w:r w:rsidR="00C30E1D" w:rsidRPr="006C3797">
              <w:rPr>
                <w:color w:val="000000"/>
              </w:rPr>
              <w:t xml:space="preserve"> </w:t>
            </w:r>
            <w:r w:rsidRPr="006C3797">
              <w:rPr>
                <w:color w:val="000000"/>
              </w:rPr>
              <w:t>Горького з/у 2К</w:t>
            </w:r>
            <w:r w:rsidR="004D3E72" w:rsidRPr="006C3797">
              <w:rPr>
                <w:color w:val="000000"/>
              </w:rPr>
              <w:t>, г. Велиж</w:t>
            </w:r>
          </w:p>
        </w:tc>
        <w:tc>
          <w:tcPr>
            <w:tcW w:w="670" w:type="pct"/>
            <w:shd w:val="clear" w:color="auto" w:fill="auto"/>
            <w:noWrap/>
          </w:tcPr>
          <w:p w14:paraId="5276AFF1" w14:textId="61C23D0A" w:rsidR="00C517D2" w:rsidRPr="006C3797" w:rsidRDefault="009B711B" w:rsidP="004D3E72">
            <w:pPr>
              <w:jc w:val="right"/>
            </w:pPr>
            <w:r w:rsidRPr="006C3797">
              <w:t>2 963</w:t>
            </w:r>
          </w:p>
        </w:tc>
      </w:tr>
      <w:tr w:rsidR="00C517D2" w:rsidRPr="006C3797" w14:paraId="713EA3FD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3367482B" w14:textId="77777777" w:rsidR="00C517D2" w:rsidRPr="006C3797" w:rsidRDefault="00C517D2" w:rsidP="00C517D2">
            <w:pPr>
              <w:jc w:val="center"/>
              <w:rPr>
                <w:color w:val="000000"/>
              </w:rPr>
            </w:pPr>
            <w:r w:rsidRPr="006C3797">
              <w:rPr>
                <w:color w:val="000000"/>
              </w:rPr>
              <w:t>3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C486FB7" w14:textId="55BFC529" w:rsidR="00C517D2" w:rsidRPr="006C3797" w:rsidRDefault="00C517D2" w:rsidP="004D3E72">
            <w:pPr>
              <w:rPr>
                <w:color w:val="000000"/>
              </w:rPr>
            </w:pPr>
            <w:r w:rsidRPr="006C3797">
              <w:rPr>
                <w:color w:val="000000"/>
              </w:rPr>
              <w:t>Михайловское кладбище, ул. Рабочая з/у 2К</w:t>
            </w:r>
            <w:r w:rsidR="004D3E72" w:rsidRPr="006C3797">
              <w:rPr>
                <w:color w:val="000000"/>
              </w:rPr>
              <w:t>, г. Велиж</w:t>
            </w:r>
          </w:p>
        </w:tc>
        <w:tc>
          <w:tcPr>
            <w:tcW w:w="670" w:type="pct"/>
            <w:shd w:val="clear" w:color="auto" w:fill="auto"/>
            <w:noWrap/>
          </w:tcPr>
          <w:p w14:paraId="21F28E02" w14:textId="2AE450E5" w:rsidR="00C517D2" w:rsidRPr="006C3797" w:rsidRDefault="009B711B" w:rsidP="004D3E72">
            <w:pPr>
              <w:jc w:val="right"/>
            </w:pPr>
            <w:r w:rsidRPr="006C3797">
              <w:t>7 562</w:t>
            </w:r>
          </w:p>
        </w:tc>
      </w:tr>
      <w:tr w:rsidR="00C517D2" w:rsidRPr="006C3797" w14:paraId="23837AD4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0B2602C5" w14:textId="77777777" w:rsidR="00C517D2" w:rsidRPr="006C3797" w:rsidRDefault="00C517D2" w:rsidP="00C517D2">
            <w:pPr>
              <w:jc w:val="center"/>
              <w:rPr>
                <w:color w:val="000000"/>
              </w:rPr>
            </w:pPr>
            <w:r w:rsidRPr="006C3797">
              <w:rPr>
                <w:color w:val="000000"/>
              </w:rPr>
              <w:t>4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4C44FBBC" w14:textId="08575993" w:rsidR="00C517D2" w:rsidRPr="006C3797" w:rsidRDefault="00C517D2" w:rsidP="004D3E72">
            <w:pPr>
              <w:rPr>
                <w:color w:val="000000"/>
              </w:rPr>
            </w:pPr>
            <w:r w:rsidRPr="006C3797">
              <w:rPr>
                <w:color w:val="000000"/>
              </w:rPr>
              <w:t>Польское кладбище, ул. Рабочая, з/у</w:t>
            </w:r>
            <w:r w:rsidR="004D3E72" w:rsidRPr="006C3797">
              <w:rPr>
                <w:color w:val="000000"/>
              </w:rPr>
              <w:t>, г. Велиж</w:t>
            </w:r>
            <w:r w:rsidRPr="006C3797">
              <w:rPr>
                <w:color w:val="000000"/>
              </w:rPr>
              <w:t xml:space="preserve"> </w:t>
            </w:r>
          </w:p>
        </w:tc>
        <w:tc>
          <w:tcPr>
            <w:tcW w:w="670" w:type="pct"/>
            <w:shd w:val="clear" w:color="auto" w:fill="auto"/>
            <w:noWrap/>
          </w:tcPr>
          <w:p w14:paraId="0D7A2FAB" w14:textId="5B683E50" w:rsidR="00C517D2" w:rsidRPr="006C3797" w:rsidRDefault="009B711B" w:rsidP="004D3E72">
            <w:pPr>
              <w:jc w:val="right"/>
            </w:pPr>
            <w:r w:rsidRPr="006C3797">
              <w:t>5 095</w:t>
            </w:r>
          </w:p>
        </w:tc>
      </w:tr>
      <w:tr w:rsidR="00C517D2" w:rsidRPr="006C3797" w14:paraId="7225C63C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060BEA57" w14:textId="77777777" w:rsidR="00C517D2" w:rsidRPr="006C3797" w:rsidRDefault="00C517D2" w:rsidP="00C517D2">
            <w:pPr>
              <w:jc w:val="center"/>
              <w:rPr>
                <w:color w:val="000000"/>
              </w:rPr>
            </w:pPr>
            <w:r w:rsidRPr="006C3797">
              <w:rPr>
                <w:color w:val="000000"/>
              </w:rPr>
              <w:t>5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229BE7C" w14:textId="0A751136" w:rsidR="00C517D2" w:rsidRPr="006C3797" w:rsidRDefault="00C517D2" w:rsidP="004D3E72">
            <w:pPr>
              <w:rPr>
                <w:color w:val="000000"/>
              </w:rPr>
            </w:pPr>
            <w:r w:rsidRPr="006C3797">
              <w:rPr>
                <w:color w:val="000000"/>
              </w:rPr>
              <w:t>Покровское кладбище, ул. Советская, з/у 84К</w:t>
            </w:r>
            <w:r w:rsidR="004D3E72" w:rsidRPr="006C3797">
              <w:rPr>
                <w:color w:val="000000"/>
              </w:rPr>
              <w:t>, г. Велиж</w:t>
            </w:r>
          </w:p>
        </w:tc>
        <w:tc>
          <w:tcPr>
            <w:tcW w:w="670" w:type="pct"/>
            <w:shd w:val="clear" w:color="auto" w:fill="auto"/>
            <w:noWrap/>
          </w:tcPr>
          <w:p w14:paraId="667D5B55" w14:textId="1AC52D65" w:rsidR="00C517D2" w:rsidRPr="006C3797" w:rsidRDefault="009B711B" w:rsidP="004D3E72">
            <w:pPr>
              <w:jc w:val="right"/>
            </w:pPr>
            <w:r w:rsidRPr="006C3797">
              <w:t>21 200</w:t>
            </w:r>
          </w:p>
        </w:tc>
      </w:tr>
      <w:tr w:rsidR="004D3E72" w:rsidRPr="006C3797" w14:paraId="7AD0F6B7" w14:textId="77777777" w:rsidTr="004D3E72">
        <w:trPr>
          <w:trHeight w:val="113"/>
        </w:trPr>
        <w:tc>
          <w:tcPr>
            <w:tcW w:w="4330" w:type="pct"/>
            <w:gridSpan w:val="2"/>
            <w:shd w:val="clear" w:color="auto" w:fill="auto"/>
            <w:vAlign w:val="center"/>
          </w:tcPr>
          <w:p w14:paraId="67E83D1A" w14:textId="66E231FC" w:rsidR="004D3E72" w:rsidRPr="006C3797" w:rsidRDefault="004D3E72" w:rsidP="00C517D2">
            <w:pPr>
              <w:rPr>
                <w:b/>
                <w:color w:val="000000"/>
              </w:rPr>
            </w:pPr>
            <w:r w:rsidRPr="006C3797">
              <w:rPr>
                <w:b/>
                <w:color w:val="000000"/>
              </w:rPr>
              <w:t>ИТОГО</w:t>
            </w:r>
          </w:p>
        </w:tc>
        <w:tc>
          <w:tcPr>
            <w:tcW w:w="670" w:type="pct"/>
            <w:shd w:val="clear" w:color="auto" w:fill="auto"/>
            <w:noWrap/>
          </w:tcPr>
          <w:p w14:paraId="537CEE5B" w14:textId="765D7B6F" w:rsidR="004D3E72" w:rsidRPr="006C3797" w:rsidRDefault="009B711B" w:rsidP="004D3E72">
            <w:pPr>
              <w:jc w:val="right"/>
            </w:pPr>
            <w:r w:rsidRPr="006C3797">
              <w:t>44 242</w:t>
            </w:r>
          </w:p>
        </w:tc>
      </w:tr>
    </w:tbl>
    <w:p w14:paraId="5379C796" w14:textId="77777777" w:rsidR="00D5536D" w:rsidRPr="00ED2DAE" w:rsidRDefault="00D5536D" w:rsidP="00D5536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 xml:space="preserve">2.3. </w:t>
      </w:r>
      <w:r w:rsidRPr="00ED2DAE">
        <w:rPr>
          <w:bCs/>
          <w:sz w:val="24"/>
          <w:szCs w:val="24"/>
        </w:rPr>
        <w:t xml:space="preserve">Виды, состав и требования к выполнению муниципальной услуги по </w:t>
      </w:r>
      <w:r w:rsidRPr="00ED2DAE">
        <w:rPr>
          <w:sz w:val="24"/>
          <w:szCs w:val="24"/>
        </w:rPr>
        <w:t>уборке территории и аналогичная деятельность: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5361"/>
        <w:gridCol w:w="7711"/>
      </w:tblGrid>
      <w:tr w:rsidR="00D5536D" w:rsidRPr="00E7268D" w14:paraId="22B064A1" w14:textId="77777777" w:rsidTr="00D5536D">
        <w:trPr>
          <w:jc w:val="center"/>
        </w:trPr>
        <w:tc>
          <w:tcPr>
            <w:tcW w:w="5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753AE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Вид работы</w:t>
            </w:r>
          </w:p>
        </w:tc>
        <w:tc>
          <w:tcPr>
            <w:tcW w:w="1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1F45C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Состав работы</w:t>
            </w:r>
          </w:p>
        </w:tc>
        <w:tc>
          <w:tcPr>
            <w:tcW w:w="25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283619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Требования к выполнению работы</w:t>
            </w:r>
          </w:p>
        </w:tc>
      </w:tr>
      <w:tr w:rsidR="008C3042" w:rsidRPr="00E7268D" w14:paraId="0B6D546D" w14:textId="77777777" w:rsidTr="00D5536D">
        <w:trPr>
          <w:jc w:val="center"/>
        </w:trPr>
        <w:tc>
          <w:tcPr>
            <w:tcW w:w="5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7840B" w14:textId="7C4C9430" w:rsidR="008C3042" w:rsidRPr="00E7268D" w:rsidRDefault="008C3042" w:rsidP="00D553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1</w:t>
            </w:r>
          </w:p>
        </w:tc>
        <w:tc>
          <w:tcPr>
            <w:tcW w:w="1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195B3" w14:textId="20DDF74A" w:rsidR="008C3042" w:rsidRPr="00E7268D" w:rsidRDefault="008C3042" w:rsidP="00D553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2</w:t>
            </w:r>
          </w:p>
        </w:tc>
        <w:tc>
          <w:tcPr>
            <w:tcW w:w="25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88F008" w14:textId="7E64A37A" w:rsidR="008C3042" w:rsidRPr="00E7268D" w:rsidRDefault="008C3042" w:rsidP="00D553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3</w:t>
            </w:r>
          </w:p>
        </w:tc>
      </w:tr>
      <w:tr w:rsidR="00D5536D" w:rsidRPr="00E7268D" w14:paraId="049B195A" w14:textId="77777777" w:rsidTr="00D5536D">
        <w:trPr>
          <w:jc w:val="center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113E97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Ручная уборка на территории города Велижа</w:t>
            </w:r>
          </w:p>
        </w:tc>
      </w:tr>
      <w:tr w:rsidR="00D5536D" w:rsidRPr="00E7268D" w14:paraId="641C466A" w14:textId="77777777" w:rsidTr="00D5536D">
        <w:trPr>
          <w:jc w:val="center"/>
        </w:trPr>
        <w:tc>
          <w:tcPr>
            <w:tcW w:w="59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2833CA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</w:pPr>
            <w:r w:rsidRPr="00E7268D">
              <w:t>Ручная уборка</w:t>
            </w:r>
          </w:p>
        </w:tc>
        <w:tc>
          <w:tcPr>
            <w:tcW w:w="18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798AA" w14:textId="77777777" w:rsidR="00D5536D" w:rsidRPr="00E7268D" w:rsidRDefault="00D5536D" w:rsidP="007E16ED">
            <w:pPr>
              <w:autoSpaceDE w:val="0"/>
              <w:autoSpaceDN w:val="0"/>
              <w:adjustRightInd w:val="0"/>
              <w:ind w:left="94" w:right="142"/>
            </w:pPr>
            <w:r w:rsidRPr="00E7268D">
              <w:t xml:space="preserve">Ручная уборка от мусора </w:t>
            </w:r>
            <w:r w:rsidR="00802640" w:rsidRPr="00E7268D">
              <w:t>территории кладбища</w:t>
            </w:r>
            <w:r w:rsidRPr="00E7268D">
              <w:t xml:space="preserve"> и урн (в том числе после массо</w:t>
            </w:r>
            <w:r w:rsidR="00802640" w:rsidRPr="00E7268D">
              <w:t xml:space="preserve">вых мероприятий), уборка аварийных деревьев </w:t>
            </w:r>
            <w:r w:rsidRPr="00E7268D">
              <w:t>и веток дерев</w:t>
            </w:r>
            <w:r w:rsidR="00802640" w:rsidRPr="00E7268D">
              <w:t>ьев, ремонт ограждения кладбища</w:t>
            </w:r>
          </w:p>
        </w:tc>
        <w:tc>
          <w:tcPr>
            <w:tcW w:w="259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8861CA" w14:textId="77777777" w:rsidR="00D5536D" w:rsidRPr="00E7268D" w:rsidRDefault="00D5536D" w:rsidP="007E16ED">
            <w:pPr>
              <w:autoSpaceDE w:val="0"/>
              <w:autoSpaceDN w:val="0"/>
              <w:adjustRightInd w:val="0"/>
              <w:ind w:left="81"/>
            </w:pPr>
            <w:r w:rsidRPr="00E7268D">
              <w:t>Работа выполняется ежедневно, по мере необходимости и по указанию</w:t>
            </w:r>
            <w:r w:rsidRPr="00E7268D">
              <w:br/>
              <w:t>Администрации муниципального образования «Велижский муниципальный округ» Смоленской области</w:t>
            </w:r>
          </w:p>
        </w:tc>
      </w:tr>
    </w:tbl>
    <w:p w14:paraId="620365B5" w14:textId="20C7CAAF" w:rsidR="00D5536D" w:rsidRPr="00ED2DAE" w:rsidRDefault="00D5536D" w:rsidP="00492500">
      <w:pPr>
        <w:autoSpaceDE w:val="0"/>
        <w:autoSpaceDN w:val="0"/>
        <w:adjustRightInd w:val="0"/>
        <w:ind w:firstLine="709"/>
      </w:pPr>
      <w:r w:rsidRPr="004B5C29">
        <w:rPr>
          <w:b/>
          <w:bCs/>
          <w:sz w:val="24"/>
          <w:szCs w:val="24"/>
        </w:rPr>
        <w:t>3.</w:t>
      </w:r>
      <w:r w:rsidRPr="007E16ED">
        <w:rPr>
          <w:b/>
          <w:bCs/>
          <w:sz w:val="24"/>
          <w:szCs w:val="24"/>
        </w:rPr>
        <w:t xml:space="preserve"> Порядок контроля за выполнением муниципального задания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4922"/>
        <w:gridCol w:w="4966"/>
        <w:gridCol w:w="4955"/>
      </w:tblGrid>
      <w:tr w:rsidR="00D5536D" w:rsidRPr="00E7268D" w14:paraId="3EB414A9" w14:textId="77777777" w:rsidTr="00D5536D">
        <w:trPr>
          <w:trHeight w:val="170"/>
        </w:trPr>
        <w:tc>
          <w:tcPr>
            <w:tcW w:w="1658" w:type="pct"/>
            <w:vAlign w:val="center"/>
          </w:tcPr>
          <w:p w14:paraId="3761B7EE" w14:textId="1FAA7F61" w:rsidR="00D5536D" w:rsidRPr="00E7268D" w:rsidRDefault="007E16E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Форма </w:t>
            </w:r>
            <w:r w:rsidR="00D5536D" w:rsidRPr="00E7268D">
              <w:rPr>
                <w:b/>
                <w:bCs/>
              </w:rPr>
              <w:t>контроля</w:t>
            </w:r>
          </w:p>
        </w:tc>
        <w:tc>
          <w:tcPr>
            <w:tcW w:w="1673" w:type="pct"/>
            <w:vAlign w:val="center"/>
          </w:tcPr>
          <w:p w14:paraId="3ADA03DF" w14:textId="1607E23C" w:rsidR="00D5536D" w:rsidRPr="00E7268D" w:rsidRDefault="007E16E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Периодичность</w:t>
            </w:r>
          </w:p>
        </w:tc>
        <w:tc>
          <w:tcPr>
            <w:tcW w:w="1669" w:type="pct"/>
            <w:vAlign w:val="center"/>
          </w:tcPr>
          <w:p w14:paraId="58D356C1" w14:textId="6765A14C" w:rsidR="00D5536D" w:rsidRPr="00E7268D" w:rsidRDefault="007E16E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Органы </w:t>
            </w:r>
            <w:r w:rsidR="00D5536D" w:rsidRPr="00E7268D">
              <w:rPr>
                <w:b/>
                <w:bCs/>
              </w:rPr>
              <w:t>исполнительной власти, осуществляющие контроль за выполнением муниципального задания</w:t>
            </w:r>
          </w:p>
        </w:tc>
      </w:tr>
      <w:tr w:rsidR="00D5536D" w:rsidRPr="00E7268D" w14:paraId="5D7E502F" w14:textId="77777777" w:rsidTr="00D5536D">
        <w:trPr>
          <w:trHeight w:val="170"/>
        </w:trPr>
        <w:tc>
          <w:tcPr>
            <w:tcW w:w="1658" w:type="pct"/>
          </w:tcPr>
          <w:p w14:paraId="1D897C7A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1</w:t>
            </w:r>
          </w:p>
        </w:tc>
        <w:tc>
          <w:tcPr>
            <w:tcW w:w="1673" w:type="pct"/>
          </w:tcPr>
          <w:p w14:paraId="3E790912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2</w:t>
            </w:r>
          </w:p>
        </w:tc>
        <w:tc>
          <w:tcPr>
            <w:tcW w:w="1669" w:type="pct"/>
          </w:tcPr>
          <w:p w14:paraId="445DCC95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3</w:t>
            </w:r>
          </w:p>
        </w:tc>
      </w:tr>
      <w:tr w:rsidR="00D5536D" w:rsidRPr="00E7268D" w14:paraId="65574DCB" w14:textId="77777777" w:rsidTr="00D5536D">
        <w:trPr>
          <w:trHeight w:val="170"/>
        </w:trPr>
        <w:tc>
          <w:tcPr>
            <w:tcW w:w="1658" w:type="pct"/>
          </w:tcPr>
          <w:p w14:paraId="51D71608" w14:textId="77777777" w:rsidR="00D5536D" w:rsidRPr="00E7268D" w:rsidRDefault="00D5536D" w:rsidP="007E16ED">
            <w:pPr>
              <w:autoSpaceDE w:val="0"/>
              <w:autoSpaceDN w:val="0"/>
              <w:adjustRightInd w:val="0"/>
            </w:pPr>
            <w:r w:rsidRPr="00E7268D">
              <w:t>Последующий контроль в форме выездной проверки</w:t>
            </w:r>
          </w:p>
        </w:tc>
        <w:tc>
          <w:tcPr>
            <w:tcW w:w="1673" w:type="pct"/>
          </w:tcPr>
          <w:p w14:paraId="43750D85" w14:textId="77777777" w:rsidR="00D5536D" w:rsidRPr="00E7268D" w:rsidRDefault="00D5536D" w:rsidP="007E16ED">
            <w:pPr>
              <w:autoSpaceDE w:val="0"/>
              <w:autoSpaceDN w:val="0"/>
              <w:adjustRightInd w:val="0"/>
            </w:pPr>
            <w:r w:rsidRPr="00E7268D">
              <w:t>по мере необходимости, в случае поступлений обоснованных жалоб потребителей, требований правоохранительных органов</w:t>
            </w:r>
          </w:p>
        </w:tc>
        <w:tc>
          <w:tcPr>
            <w:tcW w:w="1669" w:type="pct"/>
          </w:tcPr>
          <w:p w14:paraId="7C946E45" w14:textId="77777777" w:rsidR="00D5536D" w:rsidRPr="00E7268D" w:rsidRDefault="00D5536D" w:rsidP="004B5C29">
            <w:pPr>
              <w:autoSpaceDE w:val="0"/>
              <w:autoSpaceDN w:val="0"/>
              <w:adjustRightInd w:val="0"/>
              <w:jc w:val="both"/>
            </w:pPr>
            <w:r w:rsidRPr="00E7268D">
              <w:t>Администрация муниципального образования «Велижский муниципальный округ» Смоленской области</w:t>
            </w:r>
          </w:p>
        </w:tc>
      </w:tr>
    </w:tbl>
    <w:p w14:paraId="5F624E1F" w14:textId="128F4675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595BE090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34C2E455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33BE598F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287EA422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lastRenderedPageBreak/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округ».</w:t>
      </w:r>
    </w:p>
    <w:p w14:paraId="3DBD5FE3" w14:textId="335F057D" w:rsidR="00024D4A" w:rsidRDefault="00024D4A" w:rsidP="00F00F4A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14:paraId="3B25F0EB" w14:textId="07C578F1" w:rsidR="004D3E72" w:rsidRDefault="004D3E72" w:rsidP="005E779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</w:t>
      </w:r>
      <w:r w:rsidR="005E779A" w:rsidRPr="00492500">
        <w:rPr>
          <w:b/>
          <w:bCs/>
          <w:sz w:val="24"/>
          <w:szCs w:val="24"/>
        </w:rPr>
        <w:t xml:space="preserve"> </w:t>
      </w:r>
      <w:r w:rsidRPr="00492500">
        <w:rPr>
          <w:b/>
          <w:bCs/>
          <w:sz w:val="24"/>
          <w:szCs w:val="24"/>
          <w:lang w:val="en-US"/>
        </w:rPr>
        <w:t>I</w:t>
      </w:r>
      <w:r w:rsidR="005E779A" w:rsidRPr="00492500">
        <w:rPr>
          <w:b/>
          <w:bCs/>
          <w:sz w:val="24"/>
          <w:szCs w:val="24"/>
          <w:lang w:val="en-US"/>
        </w:rPr>
        <w:t>II</w:t>
      </w:r>
      <w:r w:rsidR="005E779A" w:rsidRPr="00492500">
        <w:rPr>
          <w:b/>
          <w:bCs/>
          <w:sz w:val="24"/>
          <w:szCs w:val="24"/>
        </w:rPr>
        <w:t xml:space="preserve">. </w:t>
      </w:r>
    </w:p>
    <w:p w14:paraId="6465AF91" w14:textId="064A48C2" w:rsidR="005E779A" w:rsidRPr="00ED2DAE" w:rsidRDefault="004D3E72" w:rsidP="005E779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Подраздел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5E779A" w:rsidRPr="00492500">
        <w:rPr>
          <w:b/>
          <w:bCs/>
          <w:sz w:val="24"/>
          <w:szCs w:val="24"/>
        </w:rPr>
        <w:t>Сведения о выполняемых работах</w:t>
      </w:r>
    </w:p>
    <w:tbl>
      <w:tblPr>
        <w:tblStyle w:val="52"/>
        <w:tblW w:w="5099" w:type="pct"/>
        <w:tblLook w:val="04A0" w:firstRow="1" w:lastRow="0" w:firstColumn="1" w:lastColumn="0" w:noHBand="0" w:noVBand="1"/>
      </w:tblPr>
      <w:tblGrid>
        <w:gridCol w:w="4619"/>
        <w:gridCol w:w="4193"/>
        <w:gridCol w:w="3612"/>
        <w:gridCol w:w="2713"/>
      </w:tblGrid>
      <w:tr w:rsidR="005E779A" w:rsidRPr="009837E9" w14:paraId="56175666" w14:textId="77777777" w:rsidTr="00E3435A">
        <w:tc>
          <w:tcPr>
            <w:tcW w:w="1526" w:type="pct"/>
            <w:vAlign w:val="bottom"/>
          </w:tcPr>
          <w:p w14:paraId="2C0D40FE" w14:textId="77777777" w:rsidR="005E779A" w:rsidRPr="00492500" w:rsidRDefault="005E779A" w:rsidP="007E16ED">
            <w:pPr>
              <w:autoSpaceDE w:val="0"/>
              <w:autoSpaceDN w:val="0"/>
              <w:adjustRightInd w:val="0"/>
              <w:ind w:firstLine="600"/>
              <w:rPr>
                <w:b/>
                <w:bCs/>
                <w:sz w:val="22"/>
                <w:szCs w:val="22"/>
              </w:rPr>
            </w:pPr>
            <w:r w:rsidRPr="00492500">
              <w:rPr>
                <w:b/>
                <w:bCs/>
                <w:sz w:val="22"/>
                <w:szCs w:val="22"/>
              </w:rPr>
              <w:t>1. Наименование работы</w:t>
            </w:r>
          </w:p>
        </w:tc>
        <w:tc>
          <w:tcPr>
            <w:tcW w:w="1385" w:type="pct"/>
            <w:vAlign w:val="bottom"/>
          </w:tcPr>
          <w:p w14:paraId="2755AA57" w14:textId="616A4817" w:rsidR="005E779A" w:rsidRPr="009837E9" w:rsidRDefault="005E779A" w:rsidP="00E343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Содержание общественного туалета</w:t>
            </w:r>
          </w:p>
        </w:tc>
        <w:tc>
          <w:tcPr>
            <w:tcW w:w="1193" w:type="pct"/>
          </w:tcPr>
          <w:p w14:paraId="1C74A61F" w14:textId="77777777" w:rsidR="005E779A" w:rsidRPr="009837E9" w:rsidRDefault="005E779A" w:rsidP="00226C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 xml:space="preserve">Код по </w:t>
            </w:r>
            <w:r>
              <w:rPr>
                <w:sz w:val="22"/>
                <w:szCs w:val="22"/>
              </w:rPr>
              <w:t>региональному перечню (классификаторов) услуг и работ</w:t>
            </w:r>
          </w:p>
        </w:tc>
        <w:tc>
          <w:tcPr>
            <w:tcW w:w="897" w:type="pct"/>
          </w:tcPr>
          <w:p w14:paraId="4215B6EC" w14:textId="560FF3EE" w:rsidR="005E779A" w:rsidRPr="009837E9" w:rsidRDefault="007E16ED" w:rsidP="00226C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E16ED" w:rsidRPr="009837E9" w14:paraId="4D1D0211" w14:textId="77777777" w:rsidTr="007E16ED">
        <w:tc>
          <w:tcPr>
            <w:tcW w:w="1526" w:type="pct"/>
            <w:vAlign w:val="bottom"/>
          </w:tcPr>
          <w:p w14:paraId="585A58A7" w14:textId="77777777" w:rsidR="007E16ED" w:rsidRPr="00492500" w:rsidRDefault="007E16ED" w:rsidP="007E16ED">
            <w:pPr>
              <w:autoSpaceDE w:val="0"/>
              <w:autoSpaceDN w:val="0"/>
              <w:adjustRightInd w:val="0"/>
              <w:ind w:firstLine="600"/>
              <w:rPr>
                <w:b/>
                <w:bCs/>
                <w:sz w:val="22"/>
                <w:szCs w:val="22"/>
              </w:rPr>
            </w:pPr>
            <w:r w:rsidRPr="00492500">
              <w:rPr>
                <w:b/>
                <w:bCs/>
                <w:sz w:val="22"/>
                <w:szCs w:val="22"/>
              </w:rPr>
              <w:t>2. Категории потребителей работы</w:t>
            </w:r>
          </w:p>
        </w:tc>
        <w:tc>
          <w:tcPr>
            <w:tcW w:w="3474" w:type="pct"/>
            <w:gridSpan w:val="3"/>
            <w:vAlign w:val="bottom"/>
          </w:tcPr>
          <w:p w14:paraId="599891C4" w14:textId="38215389" w:rsidR="007E16ED" w:rsidRPr="009837E9" w:rsidRDefault="007E16ED" w:rsidP="007E16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>Физические и юридические лица, общество в целом</w:t>
            </w:r>
          </w:p>
        </w:tc>
      </w:tr>
    </w:tbl>
    <w:p w14:paraId="2B6EFD9F" w14:textId="77777777" w:rsidR="005E779A" w:rsidRPr="00ED2DAE" w:rsidRDefault="005E779A" w:rsidP="005E779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3</w:t>
      </w:r>
      <w:r w:rsidRPr="007E16ED">
        <w:rPr>
          <w:b/>
          <w:bCs/>
          <w:sz w:val="24"/>
          <w:szCs w:val="24"/>
        </w:rPr>
        <w:t>. Показатели, характеризующие объем и (или) качество работы</w:t>
      </w:r>
    </w:p>
    <w:p w14:paraId="5844426B" w14:textId="577D529F" w:rsidR="007E16ED" w:rsidRDefault="005E779A" w:rsidP="005E779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3.1. Показатели, характеризующие качество работы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2262"/>
        <w:gridCol w:w="2271"/>
        <w:gridCol w:w="1983"/>
        <w:gridCol w:w="709"/>
        <w:gridCol w:w="1274"/>
        <w:gridCol w:w="1324"/>
        <w:gridCol w:w="1324"/>
        <w:gridCol w:w="1324"/>
        <w:gridCol w:w="680"/>
        <w:gridCol w:w="1692"/>
      </w:tblGrid>
      <w:tr w:rsidR="006C3797" w:rsidRPr="001C4C33" w14:paraId="610ACB21" w14:textId="77777777" w:rsidTr="00FC271C">
        <w:tc>
          <w:tcPr>
            <w:tcW w:w="762" w:type="pct"/>
            <w:vAlign w:val="center"/>
          </w:tcPr>
          <w:p w14:paraId="30725D09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65" w:type="pct"/>
            <w:vAlign w:val="center"/>
          </w:tcPr>
          <w:p w14:paraId="2E67F657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336" w:type="pct"/>
            <w:gridSpan w:val="3"/>
            <w:vAlign w:val="center"/>
          </w:tcPr>
          <w:p w14:paraId="656239CD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качества работы</w:t>
            </w:r>
          </w:p>
        </w:tc>
        <w:tc>
          <w:tcPr>
            <w:tcW w:w="1338" w:type="pct"/>
            <w:gridSpan w:val="3"/>
            <w:vAlign w:val="center"/>
          </w:tcPr>
          <w:p w14:paraId="04505148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качества работы</w:t>
            </w:r>
          </w:p>
        </w:tc>
        <w:tc>
          <w:tcPr>
            <w:tcW w:w="799" w:type="pct"/>
            <w:gridSpan w:val="2"/>
            <w:vAlign w:val="center"/>
          </w:tcPr>
          <w:p w14:paraId="184AE889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(возможные) </w:t>
            </w:r>
          </w:p>
          <w:p w14:paraId="0CC79E26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качества работы</w:t>
            </w:r>
          </w:p>
        </w:tc>
      </w:tr>
      <w:tr w:rsidR="006C3797" w:rsidRPr="001C4C33" w14:paraId="15DA34BF" w14:textId="77777777" w:rsidTr="00FC271C">
        <w:trPr>
          <w:trHeight w:val="135"/>
        </w:trPr>
        <w:tc>
          <w:tcPr>
            <w:tcW w:w="762" w:type="pct"/>
            <w:vMerge w:val="restart"/>
            <w:vAlign w:val="center"/>
          </w:tcPr>
          <w:p w14:paraId="761F9B15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358D7CA0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765" w:type="pct"/>
            <w:vMerge w:val="restart"/>
            <w:vAlign w:val="center"/>
          </w:tcPr>
          <w:p w14:paraId="0FF2D3AE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71AF6D9C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668" w:type="pct"/>
            <w:vMerge w:val="restart"/>
            <w:vAlign w:val="center"/>
          </w:tcPr>
          <w:p w14:paraId="720CEABC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  <w:bCs/>
                <w:color w:val="000000"/>
              </w:rPr>
              <w:br/>
            </w: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68" w:type="pct"/>
            <w:gridSpan w:val="2"/>
            <w:vAlign w:val="center"/>
          </w:tcPr>
          <w:p w14:paraId="7496323E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446" w:type="pct"/>
            <w:vMerge w:val="restart"/>
            <w:vAlign w:val="center"/>
          </w:tcPr>
          <w:p w14:paraId="41126FC8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2025г</w:t>
            </w:r>
          </w:p>
        </w:tc>
        <w:tc>
          <w:tcPr>
            <w:tcW w:w="446" w:type="pct"/>
            <w:vMerge w:val="restart"/>
            <w:vAlign w:val="center"/>
          </w:tcPr>
          <w:p w14:paraId="7B571DD9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2026г</w:t>
            </w:r>
          </w:p>
        </w:tc>
        <w:tc>
          <w:tcPr>
            <w:tcW w:w="446" w:type="pct"/>
            <w:vMerge w:val="restart"/>
            <w:vAlign w:val="center"/>
          </w:tcPr>
          <w:p w14:paraId="58211800" w14:textId="77777777" w:rsidR="006C3797" w:rsidRPr="00CE655C" w:rsidRDefault="006C3797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2027г</w:t>
            </w:r>
          </w:p>
        </w:tc>
        <w:tc>
          <w:tcPr>
            <w:tcW w:w="229" w:type="pct"/>
            <w:vMerge w:val="restart"/>
            <w:vAlign w:val="center"/>
          </w:tcPr>
          <w:p w14:paraId="08A28FBF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70" w:type="pct"/>
            <w:vMerge w:val="restart"/>
            <w:vAlign w:val="center"/>
          </w:tcPr>
          <w:p w14:paraId="5F713A66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6C3797" w:rsidRPr="001C4C33" w14:paraId="0041BC82" w14:textId="77777777" w:rsidTr="00FC271C">
        <w:trPr>
          <w:cantSplit/>
          <w:trHeight w:val="502"/>
        </w:trPr>
        <w:tc>
          <w:tcPr>
            <w:tcW w:w="762" w:type="pct"/>
            <w:vMerge/>
          </w:tcPr>
          <w:p w14:paraId="6F26471F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65" w:type="pct"/>
            <w:vMerge/>
          </w:tcPr>
          <w:p w14:paraId="2A8351E5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8" w:type="pct"/>
            <w:vMerge/>
          </w:tcPr>
          <w:p w14:paraId="0AE98BBF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" w:type="pct"/>
            <w:vAlign w:val="center"/>
          </w:tcPr>
          <w:p w14:paraId="3CA2D1CA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429" w:type="pct"/>
            <w:vAlign w:val="center"/>
          </w:tcPr>
          <w:p w14:paraId="4D56FD16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Код </w:t>
            </w:r>
          </w:p>
          <w:p w14:paraId="1D381281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 ОКЕИ</w:t>
            </w:r>
          </w:p>
        </w:tc>
        <w:tc>
          <w:tcPr>
            <w:tcW w:w="446" w:type="pct"/>
            <w:vMerge/>
          </w:tcPr>
          <w:p w14:paraId="0B2AACB8" w14:textId="77777777" w:rsidR="006C3797" w:rsidRPr="00CE655C" w:rsidRDefault="006C3797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7F30B7C0" w14:textId="77777777" w:rsidR="006C3797" w:rsidRPr="00CE655C" w:rsidRDefault="006C3797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0B0647B3" w14:textId="77777777" w:rsidR="006C3797" w:rsidRPr="00CE655C" w:rsidRDefault="006C3797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0AF956C0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70" w:type="pct"/>
            <w:vMerge/>
          </w:tcPr>
          <w:p w14:paraId="1A81CA7C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C3797" w:rsidRPr="001C4C33" w14:paraId="30E865B7" w14:textId="77777777" w:rsidTr="00FC271C">
        <w:trPr>
          <w:trHeight w:val="135"/>
        </w:trPr>
        <w:tc>
          <w:tcPr>
            <w:tcW w:w="762" w:type="pct"/>
            <w:vAlign w:val="center"/>
          </w:tcPr>
          <w:p w14:paraId="74E9894F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765" w:type="pct"/>
            <w:vAlign w:val="center"/>
          </w:tcPr>
          <w:p w14:paraId="3E45A3D9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668" w:type="pct"/>
            <w:vAlign w:val="center"/>
          </w:tcPr>
          <w:p w14:paraId="10AB7F58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239" w:type="pct"/>
            <w:vAlign w:val="center"/>
          </w:tcPr>
          <w:p w14:paraId="1E411FB3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429" w:type="pct"/>
            <w:vAlign w:val="center"/>
          </w:tcPr>
          <w:p w14:paraId="4369C981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446" w:type="pct"/>
            <w:vAlign w:val="center"/>
          </w:tcPr>
          <w:p w14:paraId="4C642B89" w14:textId="77777777" w:rsidR="006C3797" w:rsidRPr="00CE655C" w:rsidRDefault="006C3797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446" w:type="pct"/>
            <w:vAlign w:val="center"/>
          </w:tcPr>
          <w:p w14:paraId="39E70029" w14:textId="77777777" w:rsidR="006C3797" w:rsidRPr="00CE655C" w:rsidRDefault="006C3797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7</w:t>
            </w:r>
          </w:p>
        </w:tc>
        <w:tc>
          <w:tcPr>
            <w:tcW w:w="446" w:type="pct"/>
            <w:vAlign w:val="center"/>
          </w:tcPr>
          <w:p w14:paraId="6DFDF31E" w14:textId="77777777" w:rsidR="006C3797" w:rsidRPr="00CE655C" w:rsidRDefault="006C3797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8</w:t>
            </w:r>
          </w:p>
        </w:tc>
        <w:tc>
          <w:tcPr>
            <w:tcW w:w="229" w:type="pct"/>
            <w:vAlign w:val="center"/>
          </w:tcPr>
          <w:p w14:paraId="4264B804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9</w:t>
            </w:r>
          </w:p>
        </w:tc>
        <w:tc>
          <w:tcPr>
            <w:tcW w:w="570" w:type="pct"/>
            <w:vAlign w:val="center"/>
          </w:tcPr>
          <w:p w14:paraId="2CF43D82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10</w:t>
            </w:r>
          </w:p>
        </w:tc>
      </w:tr>
      <w:tr w:rsidR="006C3797" w:rsidRPr="001C4C33" w14:paraId="10AB1E14" w14:textId="77777777" w:rsidTr="00FC271C">
        <w:trPr>
          <w:trHeight w:val="405"/>
        </w:trPr>
        <w:tc>
          <w:tcPr>
            <w:tcW w:w="762" w:type="pct"/>
            <w:vAlign w:val="center"/>
          </w:tcPr>
          <w:p w14:paraId="115FE746" w14:textId="77777777" w:rsidR="006C3797" w:rsidRPr="006C3797" w:rsidRDefault="006C3797" w:rsidP="006C3797">
            <w:pPr>
              <w:autoSpaceDE w:val="0"/>
              <w:autoSpaceDN w:val="0"/>
              <w:adjustRightInd w:val="0"/>
              <w:jc w:val="center"/>
            </w:pPr>
            <w:r w:rsidRPr="006C3797">
              <w:rPr>
                <w:bdr w:val="none" w:sz="0" w:space="0" w:color="auto" w:frame="1"/>
              </w:rPr>
              <w:t>Содержание общественного туалета</w:t>
            </w:r>
          </w:p>
          <w:p w14:paraId="45BCA6C2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pct"/>
            <w:vAlign w:val="center"/>
          </w:tcPr>
          <w:p w14:paraId="71562808" w14:textId="77777777" w:rsidR="006C3797" w:rsidRDefault="006C3797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Регулярно </w:t>
            </w:r>
          </w:p>
          <w:p w14:paraId="114AA6A8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в течение года</w:t>
            </w:r>
          </w:p>
        </w:tc>
        <w:tc>
          <w:tcPr>
            <w:tcW w:w="668" w:type="pct"/>
            <w:vAlign w:val="center"/>
          </w:tcPr>
          <w:p w14:paraId="77E8364C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rPr>
                <w:bCs/>
                <w:color w:val="000000"/>
              </w:rPr>
              <w:t>Процент выполненных работ</w:t>
            </w:r>
          </w:p>
        </w:tc>
        <w:tc>
          <w:tcPr>
            <w:tcW w:w="239" w:type="pct"/>
            <w:vAlign w:val="center"/>
          </w:tcPr>
          <w:p w14:paraId="2277F573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%</w:t>
            </w:r>
          </w:p>
        </w:tc>
        <w:tc>
          <w:tcPr>
            <w:tcW w:w="429" w:type="pct"/>
            <w:vAlign w:val="center"/>
          </w:tcPr>
          <w:p w14:paraId="6F100FB8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744</w:t>
            </w:r>
          </w:p>
        </w:tc>
        <w:tc>
          <w:tcPr>
            <w:tcW w:w="446" w:type="pct"/>
            <w:vAlign w:val="center"/>
          </w:tcPr>
          <w:p w14:paraId="563808F8" w14:textId="77777777" w:rsidR="006C3797" w:rsidRPr="00CE655C" w:rsidRDefault="006C3797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3EBCE723" w14:textId="77777777" w:rsidR="006C3797" w:rsidRPr="00CE655C" w:rsidRDefault="006C3797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6FFC09C5" w14:textId="77777777" w:rsidR="006C3797" w:rsidRPr="00CE655C" w:rsidRDefault="006C3797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29" w:type="pct"/>
            <w:vAlign w:val="center"/>
          </w:tcPr>
          <w:p w14:paraId="330FC586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5</w:t>
            </w:r>
          </w:p>
        </w:tc>
        <w:tc>
          <w:tcPr>
            <w:tcW w:w="570" w:type="pct"/>
            <w:vAlign w:val="center"/>
          </w:tcPr>
          <w:p w14:paraId="7F19825D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0</w:t>
            </w:r>
          </w:p>
        </w:tc>
      </w:tr>
    </w:tbl>
    <w:p w14:paraId="21D040E1" w14:textId="77777777" w:rsidR="00FC271C" w:rsidRDefault="00FC271C" w:rsidP="00FC271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3.2. Показатели, характеризующие объем работы:</w:t>
      </w:r>
    </w:p>
    <w:tbl>
      <w:tblPr>
        <w:tblStyle w:val="52"/>
        <w:tblW w:w="5061" w:type="pct"/>
        <w:tblLayout w:type="fixed"/>
        <w:tblLook w:val="04A0" w:firstRow="1" w:lastRow="0" w:firstColumn="1" w:lastColumn="0" w:noHBand="0" w:noVBand="1"/>
      </w:tblPr>
      <w:tblGrid>
        <w:gridCol w:w="2264"/>
        <w:gridCol w:w="2692"/>
        <w:gridCol w:w="1562"/>
        <w:gridCol w:w="989"/>
        <w:gridCol w:w="853"/>
        <w:gridCol w:w="1842"/>
        <w:gridCol w:w="850"/>
        <w:gridCol w:w="850"/>
        <w:gridCol w:w="850"/>
        <w:gridCol w:w="688"/>
        <w:gridCol w:w="1584"/>
      </w:tblGrid>
      <w:tr w:rsidR="006C3797" w:rsidRPr="00CE655C" w14:paraId="77EA6A28" w14:textId="77777777" w:rsidTr="00865C0D">
        <w:tc>
          <w:tcPr>
            <w:tcW w:w="753" w:type="pct"/>
            <w:vAlign w:val="center"/>
          </w:tcPr>
          <w:p w14:paraId="16D3C2B8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Показатель, характеризующий содержание работы </w:t>
            </w:r>
          </w:p>
          <w:p w14:paraId="54E1D48D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(по справочникам)</w:t>
            </w:r>
          </w:p>
        </w:tc>
        <w:tc>
          <w:tcPr>
            <w:tcW w:w="896" w:type="pct"/>
            <w:vAlign w:val="center"/>
          </w:tcPr>
          <w:p w14:paraId="76A3F88A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746" w:type="pct"/>
            <w:gridSpan w:val="4"/>
            <w:vAlign w:val="center"/>
          </w:tcPr>
          <w:p w14:paraId="0B82C5BD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объема работы</w:t>
            </w:r>
          </w:p>
        </w:tc>
        <w:tc>
          <w:tcPr>
            <w:tcW w:w="849" w:type="pct"/>
            <w:gridSpan w:val="3"/>
            <w:vAlign w:val="center"/>
          </w:tcPr>
          <w:p w14:paraId="32E8A406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объема работы</w:t>
            </w:r>
          </w:p>
        </w:tc>
        <w:tc>
          <w:tcPr>
            <w:tcW w:w="756" w:type="pct"/>
            <w:gridSpan w:val="2"/>
            <w:vAlign w:val="center"/>
          </w:tcPr>
          <w:p w14:paraId="21E95525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возможные) </w:t>
            </w:r>
          </w:p>
          <w:p w14:paraId="0F74338D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объема работы</w:t>
            </w:r>
          </w:p>
        </w:tc>
      </w:tr>
      <w:tr w:rsidR="006C3797" w:rsidRPr="00CE655C" w14:paraId="48587103" w14:textId="77777777" w:rsidTr="00865C0D">
        <w:trPr>
          <w:trHeight w:val="355"/>
        </w:trPr>
        <w:tc>
          <w:tcPr>
            <w:tcW w:w="753" w:type="pct"/>
            <w:vMerge w:val="restart"/>
            <w:vAlign w:val="center"/>
          </w:tcPr>
          <w:p w14:paraId="76F77ABC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  <w:p w14:paraId="0F2C8865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3A79352D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  <w:p w14:paraId="56F9D8D0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</w:tc>
        <w:tc>
          <w:tcPr>
            <w:tcW w:w="896" w:type="pct"/>
            <w:vMerge w:val="restart"/>
            <w:vAlign w:val="center"/>
          </w:tcPr>
          <w:p w14:paraId="49FF78C1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68C8721B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520" w:type="pct"/>
            <w:vMerge w:val="restart"/>
            <w:vAlign w:val="center"/>
          </w:tcPr>
          <w:p w14:paraId="6CCE6885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13" w:type="pct"/>
            <w:gridSpan w:val="2"/>
            <w:vAlign w:val="center"/>
          </w:tcPr>
          <w:p w14:paraId="458CBA0A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613" w:type="pct"/>
            <w:vMerge w:val="restart"/>
            <w:vAlign w:val="center"/>
          </w:tcPr>
          <w:p w14:paraId="42C9F80F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описание работы</w:t>
            </w:r>
          </w:p>
        </w:tc>
        <w:tc>
          <w:tcPr>
            <w:tcW w:w="283" w:type="pct"/>
            <w:vMerge w:val="restart"/>
            <w:vAlign w:val="center"/>
          </w:tcPr>
          <w:p w14:paraId="593E3CE7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2025г  </w:t>
            </w:r>
          </w:p>
        </w:tc>
        <w:tc>
          <w:tcPr>
            <w:tcW w:w="283" w:type="pct"/>
            <w:vMerge w:val="restart"/>
            <w:vAlign w:val="center"/>
          </w:tcPr>
          <w:p w14:paraId="43B34182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2026г</w:t>
            </w:r>
          </w:p>
        </w:tc>
        <w:tc>
          <w:tcPr>
            <w:tcW w:w="283" w:type="pct"/>
            <w:vMerge w:val="restart"/>
            <w:vAlign w:val="center"/>
          </w:tcPr>
          <w:p w14:paraId="4EE4FF07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2027г</w:t>
            </w:r>
          </w:p>
        </w:tc>
        <w:tc>
          <w:tcPr>
            <w:tcW w:w="229" w:type="pct"/>
            <w:vMerge w:val="restart"/>
            <w:vAlign w:val="center"/>
          </w:tcPr>
          <w:p w14:paraId="42189179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27" w:type="pct"/>
            <w:vMerge w:val="restart"/>
            <w:vAlign w:val="center"/>
          </w:tcPr>
          <w:p w14:paraId="4391B84E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6C3797" w:rsidRPr="00CE655C" w14:paraId="386A8575" w14:textId="77777777" w:rsidTr="00865C0D">
        <w:trPr>
          <w:cantSplit/>
          <w:trHeight w:val="527"/>
        </w:trPr>
        <w:tc>
          <w:tcPr>
            <w:tcW w:w="753" w:type="pct"/>
            <w:vMerge/>
          </w:tcPr>
          <w:p w14:paraId="03F4506B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6" w:type="pct"/>
            <w:vMerge/>
          </w:tcPr>
          <w:p w14:paraId="4EBDC18E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0" w:type="pct"/>
            <w:vMerge/>
          </w:tcPr>
          <w:p w14:paraId="60B756A0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9" w:type="pct"/>
            <w:vAlign w:val="center"/>
          </w:tcPr>
          <w:p w14:paraId="7483237F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наименование</w:t>
            </w:r>
          </w:p>
        </w:tc>
        <w:tc>
          <w:tcPr>
            <w:tcW w:w="284" w:type="pct"/>
            <w:vAlign w:val="center"/>
          </w:tcPr>
          <w:p w14:paraId="65F5A423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613" w:type="pct"/>
            <w:vMerge/>
          </w:tcPr>
          <w:p w14:paraId="1BA6CD3A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pct"/>
            <w:vMerge/>
          </w:tcPr>
          <w:p w14:paraId="691BDCDF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6CF536B1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164022C8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35831D83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7" w:type="pct"/>
            <w:vMerge/>
          </w:tcPr>
          <w:p w14:paraId="020FEFAE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C3797" w:rsidRPr="00CE655C" w14:paraId="2F4EF39B" w14:textId="77777777" w:rsidTr="00865C0D">
        <w:trPr>
          <w:cantSplit/>
          <w:trHeight w:val="240"/>
        </w:trPr>
        <w:tc>
          <w:tcPr>
            <w:tcW w:w="753" w:type="pct"/>
            <w:vAlign w:val="center"/>
          </w:tcPr>
          <w:p w14:paraId="698EA987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896" w:type="pct"/>
            <w:vAlign w:val="center"/>
          </w:tcPr>
          <w:p w14:paraId="210A9096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520" w:type="pct"/>
            <w:vAlign w:val="center"/>
          </w:tcPr>
          <w:p w14:paraId="2D599D97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329" w:type="pct"/>
            <w:vAlign w:val="center"/>
          </w:tcPr>
          <w:p w14:paraId="61FF6E30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284" w:type="pct"/>
            <w:vAlign w:val="center"/>
          </w:tcPr>
          <w:p w14:paraId="1F331A74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613" w:type="pct"/>
            <w:vAlign w:val="center"/>
          </w:tcPr>
          <w:p w14:paraId="068AA704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83" w:type="pct"/>
            <w:vAlign w:val="center"/>
          </w:tcPr>
          <w:p w14:paraId="1035F3E3" w14:textId="1FD7C6C9" w:rsidR="006C3797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" w:type="pct"/>
            <w:vAlign w:val="center"/>
          </w:tcPr>
          <w:p w14:paraId="00D9FE1F" w14:textId="37D185D9" w:rsidR="006C3797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" w:type="pct"/>
            <w:vAlign w:val="center"/>
          </w:tcPr>
          <w:p w14:paraId="45F696A5" w14:textId="6ED21622" w:rsidR="006C3797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14:paraId="1FFE184D" w14:textId="6BB17FD8" w:rsidR="006C3797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7" w:type="pct"/>
            <w:vAlign w:val="center"/>
          </w:tcPr>
          <w:p w14:paraId="71F7178A" w14:textId="7B9ADF50" w:rsidR="006C3797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6C3797" w:rsidRPr="001C4C33" w14:paraId="23B85F42" w14:textId="77777777" w:rsidTr="00FC271C">
        <w:trPr>
          <w:cantSplit/>
          <w:trHeight w:val="333"/>
        </w:trPr>
        <w:tc>
          <w:tcPr>
            <w:tcW w:w="753" w:type="pct"/>
            <w:vAlign w:val="center"/>
          </w:tcPr>
          <w:p w14:paraId="02E45F7F" w14:textId="65D25DBF" w:rsidR="006C3797" w:rsidRPr="001C4C33" w:rsidRDefault="006C3797" w:rsidP="00FC271C">
            <w:pPr>
              <w:autoSpaceDE w:val="0"/>
              <w:autoSpaceDN w:val="0"/>
              <w:adjustRightInd w:val="0"/>
              <w:jc w:val="center"/>
            </w:pPr>
            <w:r w:rsidRPr="006C3797">
              <w:rPr>
                <w:bdr w:val="none" w:sz="0" w:space="0" w:color="auto" w:frame="1"/>
              </w:rPr>
              <w:t>Содержание общественного туалета</w:t>
            </w:r>
          </w:p>
        </w:tc>
        <w:tc>
          <w:tcPr>
            <w:tcW w:w="896" w:type="pct"/>
            <w:vAlign w:val="center"/>
          </w:tcPr>
          <w:p w14:paraId="0E304AFB" w14:textId="06F60832" w:rsidR="006C3797" w:rsidRPr="001C4C33" w:rsidRDefault="006C3797" w:rsidP="00FC271C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Регулярно в течение года</w:t>
            </w:r>
          </w:p>
        </w:tc>
        <w:tc>
          <w:tcPr>
            <w:tcW w:w="520" w:type="pct"/>
            <w:vAlign w:val="center"/>
          </w:tcPr>
          <w:p w14:paraId="6DB9295E" w14:textId="4E146D05" w:rsidR="006C3797" w:rsidRPr="001C4C33" w:rsidRDefault="00FC271C" w:rsidP="00865C0D">
            <w:pPr>
              <w:autoSpaceDE w:val="0"/>
              <w:autoSpaceDN w:val="0"/>
              <w:adjustRightInd w:val="0"/>
              <w:jc w:val="center"/>
            </w:pPr>
            <w:r>
              <w:t>количество</w:t>
            </w:r>
          </w:p>
        </w:tc>
        <w:tc>
          <w:tcPr>
            <w:tcW w:w="329" w:type="pct"/>
            <w:vAlign w:val="center"/>
          </w:tcPr>
          <w:p w14:paraId="7374F61A" w14:textId="56F32BF6" w:rsidR="006C3797" w:rsidRPr="001C4C33" w:rsidRDefault="00FC271C" w:rsidP="00865C0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proofErr w:type="spellStart"/>
            <w:r>
              <w:t>шт</w:t>
            </w:r>
            <w:proofErr w:type="spellEnd"/>
            <w:r w:rsidR="006C3797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" w:type="pct"/>
            <w:vAlign w:val="center"/>
          </w:tcPr>
          <w:p w14:paraId="6912467E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  <w:r>
              <w:t>06</w:t>
            </w:r>
          </w:p>
        </w:tc>
        <w:tc>
          <w:tcPr>
            <w:tcW w:w="613" w:type="pct"/>
            <w:vAlign w:val="center"/>
          </w:tcPr>
          <w:p w14:paraId="7D274422" w14:textId="41A5593D" w:rsidR="006C3797" w:rsidRPr="001C4C33" w:rsidRDefault="00FC271C" w:rsidP="00FC271C">
            <w:pPr>
              <w:autoSpaceDE w:val="0"/>
              <w:autoSpaceDN w:val="0"/>
              <w:adjustRightInd w:val="0"/>
              <w:jc w:val="center"/>
            </w:pPr>
            <w:r>
              <w:t>См. п.2</w:t>
            </w:r>
          </w:p>
        </w:tc>
        <w:tc>
          <w:tcPr>
            <w:tcW w:w="283" w:type="pct"/>
            <w:vAlign w:val="center"/>
          </w:tcPr>
          <w:p w14:paraId="666DCFEC" w14:textId="4024868F" w:rsidR="006C3797" w:rsidRPr="001C4C33" w:rsidRDefault="00FC271C" w:rsidP="00865C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283" w:type="pct"/>
            <w:vAlign w:val="center"/>
          </w:tcPr>
          <w:p w14:paraId="1DCE8F71" w14:textId="160EC6FF" w:rsidR="006C3797" w:rsidRPr="001C4C33" w:rsidRDefault="00FC271C" w:rsidP="00865C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283" w:type="pct"/>
            <w:vAlign w:val="center"/>
          </w:tcPr>
          <w:p w14:paraId="18619B73" w14:textId="504DB14E" w:rsidR="006C3797" w:rsidRPr="001C4C33" w:rsidRDefault="00FC271C" w:rsidP="00865C0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229" w:type="pct"/>
            <w:vAlign w:val="center"/>
          </w:tcPr>
          <w:p w14:paraId="7395437F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  <w:tc>
          <w:tcPr>
            <w:tcW w:w="527" w:type="pct"/>
            <w:vAlign w:val="center"/>
          </w:tcPr>
          <w:p w14:paraId="404B4C3C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</w:tr>
    </w:tbl>
    <w:p w14:paraId="3BA56239" w14:textId="6D04D71D" w:rsidR="006C3797" w:rsidRDefault="006C3797" w:rsidP="005E779A">
      <w:pPr>
        <w:autoSpaceDE w:val="0"/>
        <w:autoSpaceDN w:val="0"/>
        <w:adjustRightInd w:val="0"/>
        <w:ind w:firstLine="709"/>
        <w:rPr>
          <w:sz w:val="24"/>
          <w:szCs w:val="24"/>
          <w:vertAlign w:val="superscript"/>
        </w:rPr>
      </w:pPr>
    </w:p>
    <w:p w14:paraId="0CD98D0B" w14:textId="77777777" w:rsidR="00E7268D" w:rsidRDefault="00E7268D" w:rsidP="005E779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399745B" w14:textId="77777777" w:rsidR="00E7268D" w:rsidRDefault="00E7268D" w:rsidP="005E779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A50F13B" w14:textId="79E8C59A" w:rsidR="005E779A" w:rsidRPr="002B041C" w:rsidRDefault="003D4B71" w:rsidP="005E779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lastRenderedPageBreak/>
        <w:t xml:space="preserve"> Подраздел </w:t>
      </w: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</w:t>
      </w:r>
      <w:r w:rsidR="005E779A" w:rsidRPr="002B041C">
        <w:rPr>
          <w:b/>
          <w:bCs/>
          <w:sz w:val="24"/>
          <w:szCs w:val="24"/>
        </w:rPr>
        <w:t xml:space="preserve"> Прочие сведения о муниципальном задании</w:t>
      </w:r>
    </w:p>
    <w:p w14:paraId="7057C789" w14:textId="77777777" w:rsidR="005E779A" w:rsidRPr="002B041C" w:rsidRDefault="005E779A" w:rsidP="005E779A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2B041C">
        <w:rPr>
          <w:b/>
          <w:bCs/>
          <w:sz w:val="24"/>
          <w:szCs w:val="24"/>
        </w:rPr>
        <w:t>1. Основания (условия и порядок) для досрочного прекращения выполнения муниципального задания:</w:t>
      </w:r>
    </w:p>
    <w:p w14:paraId="728ECE79" w14:textId="77777777" w:rsidR="005E779A" w:rsidRPr="00ED2DAE" w:rsidRDefault="005E779A" w:rsidP="005E7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</w:t>
      </w:r>
      <w:r w:rsidRPr="00ED2DAE">
        <w:rPr>
          <w:sz w:val="24"/>
          <w:szCs w:val="24"/>
        </w:rPr>
        <w:t>иквидация или реорганизация МБУ «Благоустройство</w:t>
      </w:r>
      <w:r>
        <w:rPr>
          <w:sz w:val="24"/>
          <w:szCs w:val="24"/>
        </w:rPr>
        <w:t xml:space="preserve"> Велиж</w:t>
      </w:r>
      <w:r w:rsidRPr="00ED2DAE">
        <w:rPr>
          <w:sz w:val="24"/>
          <w:szCs w:val="24"/>
        </w:rPr>
        <w:t xml:space="preserve">»; </w:t>
      </w:r>
    </w:p>
    <w:p w14:paraId="6B93F3F6" w14:textId="77777777" w:rsidR="005E779A" w:rsidRPr="00ED2DAE" w:rsidRDefault="005E779A" w:rsidP="005E7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2DAE">
        <w:rPr>
          <w:sz w:val="24"/>
          <w:szCs w:val="24"/>
        </w:rPr>
        <w:t>исключение данного вида работ из базового (отраслевого) перечня услуг (работ).</w:t>
      </w:r>
    </w:p>
    <w:p w14:paraId="5F6B6022" w14:textId="77777777" w:rsidR="005E779A" w:rsidRPr="002B041C" w:rsidRDefault="005E779A" w:rsidP="005E779A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2B041C">
        <w:rPr>
          <w:b/>
          <w:bCs/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</w:p>
    <w:p w14:paraId="3553DACF" w14:textId="77777777" w:rsidR="005E779A" w:rsidRPr="00ED2DAE" w:rsidRDefault="005E779A" w:rsidP="005E7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2.1. Перечень объектов уборки:</w:t>
      </w:r>
    </w:p>
    <w:p w14:paraId="680353C5" w14:textId="5D8A5BE3" w:rsidR="005E779A" w:rsidRPr="00ED2DAE" w:rsidRDefault="005E779A" w:rsidP="00FC271C">
      <w:pPr>
        <w:autoSpaceDE w:val="0"/>
        <w:autoSpaceDN w:val="0"/>
        <w:adjustRightInd w:val="0"/>
        <w:ind w:firstLine="709"/>
        <w:jc w:val="both"/>
      </w:pPr>
      <w:r w:rsidRPr="00ED2DAE">
        <w:rPr>
          <w:sz w:val="24"/>
          <w:szCs w:val="24"/>
        </w:rPr>
        <w:t xml:space="preserve">2.1.1. </w:t>
      </w:r>
      <w:r>
        <w:rPr>
          <w:sz w:val="24"/>
          <w:szCs w:val="24"/>
        </w:rPr>
        <w:t>Перечень общественных туалетов</w:t>
      </w:r>
      <w:r w:rsidRPr="00ED2DAE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13590"/>
      </w:tblGrid>
      <w:tr w:rsidR="009E1A5F" w:rsidRPr="00FC271C" w14:paraId="1E8F969C" w14:textId="77777777" w:rsidTr="009E1A5F">
        <w:trPr>
          <w:trHeight w:val="113"/>
        </w:trPr>
        <w:tc>
          <w:tcPr>
            <w:tcW w:w="422" w:type="pct"/>
            <w:shd w:val="clear" w:color="auto" w:fill="auto"/>
            <w:vAlign w:val="center"/>
            <w:hideMark/>
          </w:tcPr>
          <w:p w14:paraId="62B1A5E0" w14:textId="77777777" w:rsidR="009E1A5F" w:rsidRPr="00FC271C" w:rsidRDefault="009E1A5F" w:rsidP="00226CE0">
            <w:pPr>
              <w:jc w:val="center"/>
              <w:rPr>
                <w:b/>
                <w:bCs/>
                <w:color w:val="000000"/>
              </w:rPr>
            </w:pPr>
            <w:r w:rsidRPr="00FC271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578" w:type="pct"/>
            <w:shd w:val="clear" w:color="auto" w:fill="auto"/>
            <w:vAlign w:val="center"/>
            <w:hideMark/>
          </w:tcPr>
          <w:p w14:paraId="54355F23" w14:textId="77777777" w:rsidR="009E1A5F" w:rsidRPr="00FC271C" w:rsidRDefault="009E1A5F" w:rsidP="00226CE0">
            <w:pPr>
              <w:jc w:val="center"/>
              <w:rPr>
                <w:b/>
                <w:bCs/>
                <w:color w:val="000000"/>
              </w:rPr>
            </w:pPr>
            <w:r w:rsidRPr="00FC271C">
              <w:rPr>
                <w:b/>
                <w:bCs/>
                <w:color w:val="000000"/>
              </w:rPr>
              <w:t>Адрес (с указанием ориентира)</w:t>
            </w:r>
          </w:p>
        </w:tc>
      </w:tr>
      <w:tr w:rsidR="009D46D7" w:rsidRPr="00FC271C" w14:paraId="0914DDA3" w14:textId="77777777" w:rsidTr="009E1A5F">
        <w:trPr>
          <w:trHeight w:val="113"/>
        </w:trPr>
        <w:tc>
          <w:tcPr>
            <w:tcW w:w="422" w:type="pct"/>
            <w:shd w:val="clear" w:color="auto" w:fill="auto"/>
            <w:vAlign w:val="center"/>
          </w:tcPr>
          <w:p w14:paraId="7536F34F" w14:textId="00877083" w:rsidR="009D46D7" w:rsidRPr="00FC271C" w:rsidRDefault="009D46D7" w:rsidP="00226CE0">
            <w:pPr>
              <w:jc w:val="center"/>
              <w:rPr>
                <w:color w:val="000000"/>
              </w:rPr>
            </w:pPr>
            <w:r w:rsidRPr="00FC271C">
              <w:rPr>
                <w:color w:val="000000"/>
              </w:rPr>
              <w:t>1</w:t>
            </w:r>
          </w:p>
        </w:tc>
        <w:tc>
          <w:tcPr>
            <w:tcW w:w="4578" w:type="pct"/>
            <w:shd w:val="clear" w:color="auto" w:fill="auto"/>
            <w:vAlign w:val="center"/>
          </w:tcPr>
          <w:p w14:paraId="58211AFA" w14:textId="66F41134" w:rsidR="009D46D7" w:rsidRPr="00FC271C" w:rsidRDefault="009D46D7" w:rsidP="00226CE0">
            <w:pPr>
              <w:jc w:val="center"/>
              <w:rPr>
                <w:color w:val="000000"/>
              </w:rPr>
            </w:pPr>
            <w:r w:rsidRPr="00FC271C">
              <w:rPr>
                <w:color w:val="000000"/>
              </w:rPr>
              <w:t>2</w:t>
            </w:r>
          </w:p>
        </w:tc>
      </w:tr>
      <w:tr w:rsidR="009E1A5F" w:rsidRPr="00FC271C" w14:paraId="24DF87FE" w14:textId="77777777" w:rsidTr="009E1A5F">
        <w:trPr>
          <w:trHeight w:val="113"/>
        </w:trPr>
        <w:tc>
          <w:tcPr>
            <w:tcW w:w="422" w:type="pct"/>
            <w:shd w:val="clear" w:color="auto" w:fill="auto"/>
            <w:vAlign w:val="center"/>
            <w:hideMark/>
          </w:tcPr>
          <w:p w14:paraId="0591B0CC" w14:textId="77777777" w:rsidR="009E1A5F" w:rsidRPr="00FC271C" w:rsidRDefault="009E1A5F" w:rsidP="00226CE0">
            <w:pPr>
              <w:jc w:val="center"/>
              <w:rPr>
                <w:color w:val="000000"/>
              </w:rPr>
            </w:pPr>
            <w:r w:rsidRPr="00FC271C">
              <w:rPr>
                <w:color w:val="000000"/>
              </w:rPr>
              <w:t>1</w:t>
            </w:r>
          </w:p>
        </w:tc>
        <w:tc>
          <w:tcPr>
            <w:tcW w:w="4578" w:type="pct"/>
            <w:shd w:val="clear" w:color="auto" w:fill="auto"/>
            <w:vAlign w:val="center"/>
            <w:hideMark/>
          </w:tcPr>
          <w:p w14:paraId="41383895" w14:textId="77777777" w:rsidR="009E1A5F" w:rsidRPr="00FC271C" w:rsidRDefault="009E1A5F" w:rsidP="00226CE0">
            <w:pPr>
              <w:rPr>
                <w:color w:val="000000"/>
              </w:rPr>
            </w:pPr>
            <w:r w:rsidRPr="00FC271C">
              <w:rPr>
                <w:color w:val="000000"/>
              </w:rPr>
              <w:t>г. Велиж. ул. Розы Люксембург д. 1</w:t>
            </w:r>
          </w:p>
        </w:tc>
      </w:tr>
      <w:tr w:rsidR="009E1A5F" w:rsidRPr="00FC271C" w14:paraId="13A90EEC" w14:textId="77777777" w:rsidTr="009E1A5F">
        <w:trPr>
          <w:trHeight w:val="113"/>
        </w:trPr>
        <w:tc>
          <w:tcPr>
            <w:tcW w:w="422" w:type="pct"/>
            <w:shd w:val="clear" w:color="auto" w:fill="auto"/>
            <w:vAlign w:val="center"/>
            <w:hideMark/>
          </w:tcPr>
          <w:p w14:paraId="2E70E946" w14:textId="77777777" w:rsidR="009E1A5F" w:rsidRPr="00FC271C" w:rsidRDefault="009E1A5F" w:rsidP="00226CE0">
            <w:pPr>
              <w:jc w:val="center"/>
              <w:rPr>
                <w:color w:val="000000"/>
              </w:rPr>
            </w:pPr>
            <w:r w:rsidRPr="00FC271C">
              <w:rPr>
                <w:color w:val="000000"/>
              </w:rPr>
              <w:t>2</w:t>
            </w:r>
          </w:p>
        </w:tc>
        <w:tc>
          <w:tcPr>
            <w:tcW w:w="4578" w:type="pct"/>
            <w:shd w:val="clear" w:color="auto" w:fill="auto"/>
            <w:vAlign w:val="center"/>
            <w:hideMark/>
          </w:tcPr>
          <w:p w14:paraId="3CB1FFA4" w14:textId="77777777" w:rsidR="009E1A5F" w:rsidRPr="00FC271C" w:rsidRDefault="009E1A5F" w:rsidP="00226CE0">
            <w:pPr>
              <w:rPr>
                <w:color w:val="000000"/>
              </w:rPr>
            </w:pPr>
            <w:r w:rsidRPr="00FC271C">
              <w:rPr>
                <w:color w:val="000000"/>
              </w:rPr>
              <w:t>г. Велиж, ул. Советская д. 29</w:t>
            </w:r>
          </w:p>
        </w:tc>
      </w:tr>
    </w:tbl>
    <w:p w14:paraId="57AE2D21" w14:textId="77777777" w:rsidR="005E779A" w:rsidRPr="00ED2DAE" w:rsidRDefault="005E779A" w:rsidP="005E779A">
      <w:pPr>
        <w:autoSpaceDE w:val="0"/>
        <w:autoSpaceDN w:val="0"/>
        <w:adjustRightInd w:val="0"/>
        <w:rPr>
          <w:sz w:val="24"/>
          <w:szCs w:val="24"/>
        </w:rPr>
      </w:pPr>
    </w:p>
    <w:p w14:paraId="23D7280B" w14:textId="77777777" w:rsidR="005E779A" w:rsidRPr="00ED2DAE" w:rsidRDefault="005E779A" w:rsidP="005E779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 xml:space="preserve">2.3. </w:t>
      </w:r>
      <w:r w:rsidRPr="00ED2DAE">
        <w:rPr>
          <w:bCs/>
          <w:sz w:val="24"/>
          <w:szCs w:val="24"/>
        </w:rPr>
        <w:t xml:space="preserve">Виды, состав и требования к выполнению муниципальной услуги по </w:t>
      </w:r>
      <w:r w:rsidRPr="00ED2DAE">
        <w:rPr>
          <w:sz w:val="24"/>
          <w:szCs w:val="24"/>
        </w:rPr>
        <w:t>уборке территории и аналогичная деятельность:</w:t>
      </w:r>
    </w:p>
    <w:p w14:paraId="1027FD33" w14:textId="77777777" w:rsidR="005E779A" w:rsidRPr="00ED2DAE" w:rsidRDefault="005E779A" w:rsidP="005E779A">
      <w:pPr>
        <w:autoSpaceDE w:val="0"/>
        <w:autoSpaceDN w:val="0"/>
        <w:adjustRightInd w:val="0"/>
        <w:ind w:firstLine="709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5358"/>
        <w:gridCol w:w="7706"/>
      </w:tblGrid>
      <w:tr w:rsidR="005E779A" w:rsidRPr="00E7268D" w14:paraId="34B2582A" w14:textId="77777777" w:rsidTr="00FC271C">
        <w:trPr>
          <w:jc w:val="center"/>
        </w:trPr>
        <w:tc>
          <w:tcPr>
            <w:tcW w:w="599" w:type="pct"/>
            <w:shd w:val="clear" w:color="auto" w:fill="auto"/>
          </w:tcPr>
          <w:p w14:paraId="692940C7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Вид работы</w:t>
            </w:r>
          </w:p>
        </w:tc>
        <w:tc>
          <w:tcPr>
            <w:tcW w:w="1805" w:type="pct"/>
            <w:shd w:val="clear" w:color="auto" w:fill="auto"/>
          </w:tcPr>
          <w:p w14:paraId="6EA6F56C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Состав работы</w:t>
            </w:r>
          </w:p>
        </w:tc>
        <w:tc>
          <w:tcPr>
            <w:tcW w:w="2596" w:type="pct"/>
            <w:shd w:val="clear" w:color="auto" w:fill="auto"/>
          </w:tcPr>
          <w:p w14:paraId="162215FD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Требования к выполнению работы</w:t>
            </w:r>
          </w:p>
        </w:tc>
      </w:tr>
      <w:tr w:rsidR="00FC271C" w:rsidRPr="00E7268D" w14:paraId="299B3F13" w14:textId="77777777" w:rsidTr="00FC271C">
        <w:trPr>
          <w:jc w:val="center"/>
        </w:trPr>
        <w:tc>
          <w:tcPr>
            <w:tcW w:w="599" w:type="pct"/>
            <w:shd w:val="clear" w:color="auto" w:fill="auto"/>
          </w:tcPr>
          <w:p w14:paraId="38C53016" w14:textId="45F38C29" w:rsidR="00FC271C" w:rsidRPr="00E7268D" w:rsidRDefault="00FC271C" w:rsidP="00226C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1</w:t>
            </w:r>
          </w:p>
        </w:tc>
        <w:tc>
          <w:tcPr>
            <w:tcW w:w="1805" w:type="pct"/>
            <w:shd w:val="clear" w:color="auto" w:fill="auto"/>
          </w:tcPr>
          <w:p w14:paraId="7FD29288" w14:textId="66B6B350" w:rsidR="00FC271C" w:rsidRPr="00E7268D" w:rsidRDefault="00FC271C" w:rsidP="00226C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2</w:t>
            </w:r>
          </w:p>
        </w:tc>
        <w:tc>
          <w:tcPr>
            <w:tcW w:w="2596" w:type="pct"/>
            <w:shd w:val="clear" w:color="auto" w:fill="auto"/>
          </w:tcPr>
          <w:p w14:paraId="4C4C63BE" w14:textId="0A0C6B53" w:rsidR="00FC271C" w:rsidRPr="00E7268D" w:rsidRDefault="00FC271C" w:rsidP="00226C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3</w:t>
            </w:r>
          </w:p>
        </w:tc>
      </w:tr>
      <w:tr w:rsidR="005E779A" w:rsidRPr="00E7268D" w14:paraId="7751E9FD" w14:textId="77777777" w:rsidTr="00FC271C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14:paraId="38ED0126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</w:pPr>
            <w:r w:rsidRPr="00E7268D">
              <w:t>Ручная уборка на территории города Велижа</w:t>
            </w:r>
          </w:p>
        </w:tc>
      </w:tr>
      <w:tr w:rsidR="005E779A" w:rsidRPr="00E7268D" w14:paraId="553CC50C" w14:textId="77777777" w:rsidTr="00FC271C">
        <w:trPr>
          <w:jc w:val="center"/>
        </w:trPr>
        <w:tc>
          <w:tcPr>
            <w:tcW w:w="599" w:type="pct"/>
            <w:shd w:val="clear" w:color="auto" w:fill="auto"/>
          </w:tcPr>
          <w:p w14:paraId="1C8A914A" w14:textId="48F18B35" w:rsidR="005E779A" w:rsidRPr="00E7268D" w:rsidRDefault="002B041C" w:rsidP="00226CE0">
            <w:pPr>
              <w:autoSpaceDE w:val="0"/>
              <w:autoSpaceDN w:val="0"/>
              <w:adjustRightInd w:val="0"/>
              <w:jc w:val="center"/>
            </w:pPr>
            <w:r w:rsidRPr="00E7268D">
              <w:rPr>
                <w:bdr w:val="none" w:sz="0" w:space="0" w:color="auto" w:frame="1"/>
              </w:rPr>
              <w:t>Содержание общественного туалета</w:t>
            </w:r>
          </w:p>
        </w:tc>
        <w:tc>
          <w:tcPr>
            <w:tcW w:w="1805" w:type="pct"/>
            <w:shd w:val="clear" w:color="auto" w:fill="auto"/>
          </w:tcPr>
          <w:p w14:paraId="0AF47976" w14:textId="77777777" w:rsidR="005E779A" w:rsidRPr="00E7268D" w:rsidRDefault="005E779A" w:rsidP="00226CE0">
            <w:pPr>
              <w:autoSpaceDE w:val="0"/>
              <w:autoSpaceDN w:val="0"/>
              <w:adjustRightInd w:val="0"/>
              <w:ind w:right="142"/>
              <w:jc w:val="center"/>
            </w:pPr>
            <w:r w:rsidRPr="00E7268D">
              <w:t>Оказание услуг платных общественных туалетов</w:t>
            </w:r>
          </w:p>
        </w:tc>
        <w:tc>
          <w:tcPr>
            <w:tcW w:w="2596" w:type="pct"/>
            <w:shd w:val="clear" w:color="auto" w:fill="auto"/>
          </w:tcPr>
          <w:p w14:paraId="5FE45279" w14:textId="77777777" w:rsidR="005E779A" w:rsidRPr="00E7268D" w:rsidRDefault="005E779A" w:rsidP="005E779A">
            <w:pPr>
              <w:autoSpaceDE w:val="0"/>
              <w:autoSpaceDN w:val="0"/>
              <w:adjustRightInd w:val="0"/>
              <w:jc w:val="center"/>
            </w:pPr>
            <w:r w:rsidRPr="00E7268D">
              <w:t>Работа выполняется ежедневно согласно графика согласованного с Администрацией муниципального образования «Велижский муниципальный округ» Смоленской области</w:t>
            </w:r>
          </w:p>
        </w:tc>
      </w:tr>
    </w:tbl>
    <w:p w14:paraId="27BE748E" w14:textId="687C31B3" w:rsidR="005E779A" w:rsidRPr="00ED2DAE" w:rsidRDefault="005E779A" w:rsidP="00FC271C">
      <w:pPr>
        <w:autoSpaceDE w:val="0"/>
        <w:autoSpaceDN w:val="0"/>
        <w:adjustRightInd w:val="0"/>
        <w:ind w:firstLine="709"/>
      </w:pPr>
      <w:r w:rsidRPr="005A5A92">
        <w:rPr>
          <w:sz w:val="24"/>
          <w:szCs w:val="24"/>
        </w:rPr>
        <w:t>3. Порядок контроля за выполнением муниципального задания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4922"/>
        <w:gridCol w:w="4966"/>
        <w:gridCol w:w="4955"/>
      </w:tblGrid>
      <w:tr w:rsidR="005E779A" w:rsidRPr="00E7268D" w14:paraId="57BE9FF2" w14:textId="77777777" w:rsidTr="00226CE0">
        <w:trPr>
          <w:trHeight w:val="170"/>
        </w:trPr>
        <w:tc>
          <w:tcPr>
            <w:tcW w:w="1658" w:type="pct"/>
            <w:vAlign w:val="center"/>
          </w:tcPr>
          <w:p w14:paraId="508A45E0" w14:textId="589D4E84" w:rsidR="005E779A" w:rsidRPr="00E7268D" w:rsidRDefault="002B041C" w:rsidP="00226C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Форма </w:t>
            </w:r>
            <w:r w:rsidR="005E779A" w:rsidRPr="00E7268D">
              <w:rPr>
                <w:b/>
                <w:bCs/>
              </w:rPr>
              <w:t>контроля</w:t>
            </w:r>
          </w:p>
        </w:tc>
        <w:tc>
          <w:tcPr>
            <w:tcW w:w="1673" w:type="pct"/>
            <w:vAlign w:val="center"/>
          </w:tcPr>
          <w:p w14:paraId="63A7777E" w14:textId="3706ACC8" w:rsidR="005E779A" w:rsidRPr="00E7268D" w:rsidRDefault="002B041C" w:rsidP="00226C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Периодичность</w:t>
            </w:r>
          </w:p>
        </w:tc>
        <w:tc>
          <w:tcPr>
            <w:tcW w:w="1669" w:type="pct"/>
            <w:vAlign w:val="center"/>
          </w:tcPr>
          <w:p w14:paraId="2AA003CD" w14:textId="462ADCD0" w:rsidR="005E779A" w:rsidRPr="00E7268D" w:rsidRDefault="002B041C" w:rsidP="00226C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Органы </w:t>
            </w:r>
            <w:r w:rsidR="005E779A" w:rsidRPr="00E7268D">
              <w:rPr>
                <w:b/>
                <w:bCs/>
              </w:rPr>
              <w:t>исполнительной власти, осуществляющие контроль за выполнением муниципального задания</w:t>
            </w:r>
          </w:p>
        </w:tc>
      </w:tr>
      <w:tr w:rsidR="005E779A" w:rsidRPr="00E7268D" w14:paraId="0E928FE4" w14:textId="77777777" w:rsidTr="00226CE0">
        <w:trPr>
          <w:trHeight w:val="170"/>
        </w:trPr>
        <w:tc>
          <w:tcPr>
            <w:tcW w:w="1658" w:type="pct"/>
          </w:tcPr>
          <w:p w14:paraId="470AE3E6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</w:pPr>
            <w:r w:rsidRPr="00E7268D">
              <w:t>1</w:t>
            </w:r>
          </w:p>
        </w:tc>
        <w:tc>
          <w:tcPr>
            <w:tcW w:w="1673" w:type="pct"/>
          </w:tcPr>
          <w:p w14:paraId="07D5D85B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</w:pPr>
            <w:r w:rsidRPr="00E7268D">
              <w:t>2</w:t>
            </w:r>
          </w:p>
        </w:tc>
        <w:tc>
          <w:tcPr>
            <w:tcW w:w="1669" w:type="pct"/>
          </w:tcPr>
          <w:p w14:paraId="31D9E0D1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</w:pPr>
            <w:r w:rsidRPr="00E7268D">
              <w:t>3</w:t>
            </w:r>
          </w:p>
        </w:tc>
      </w:tr>
      <w:tr w:rsidR="005E779A" w:rsidRPr="00E7268D" w14:paraId="23428B03" w14:textId="77777777" w:rsidTr="00226CE0">
        <w:trPr>
          <w:trHeight w:val="170"/>
        </w:trPr>
        <w:tc>
          <w:tcPr>
            <w:tcW w:w="1658" w:type="pct"/>
          </w:tcPr>
          <w:p w14:paraId="27A6C8C4" w14:textId="77777777" w:rsidR="005E779A" w:rsidRPr="00E7268D" w:rsidRDefault="005E779A" w:rsidP="002B041C">
            <w:pPr>
              <w:autoSpaceDE w:val="0"/>
              <w:autoSpaceDN w:val="0"/>
              <w:adjustRightInd w:val="0"/>
            </w:pPr>
            <w:r w:rsidRPr="00E7268D">
              <w:t>Последующий контроль в форме выездной проверки</w:t>
            </w:r>
          </w:p>
        </w:tc>
        <w:tc>
          <w:tcPr>
            <w:tcW w:w="1673" w:type="pct"/>
          </w:tcPr>
          <w:p w14:paraId="4470BDC0" w14:textId="77777777" w:rsidR="005E779A" w:rsidRPr="00E7268D" w:rsidRDefault="005E779A" w:rsidP="002B041C">
            <w:pPr>
              <w:autoSpaceDE w:val="0"/>
              <w:autoSpaceDN w:val="0"/>
              <w:adjustRightInd w:val="0"/>
            </w:pPr>
            <w:r w:rsidRPr="00E7268D">
              <w:t>по мере необходимости, в случае поступлений обоснованных жалоб потребителей, требований правоохранительных органов</w:t>
            </w:r>
          </w:p>
        </w:tc>
        <w:tc>
          <w:tcPr>
            <w:tcW w:w="1669" w:type="pct"/>
          </w:tcPr>
          <w:p w14:paraId="342C5195" w14:textId="77777777" w:rsidR="005E779A" w:rsidRPr="00E7268D" w:rsidRDefault="005E779A" w:rsidP="002B041C">
            <w:pPr>
              <w:autoSpaceDE w:val="0"/>
              <w:autoSpaceDN w:val="0"/>
              <w:adjustRightInd w:val="0"/>
            </w:pPr>
            <w:r w:rsidRPr="00E7268D">
              <w:t>Администрация муниципального образования «Велижский муниципальный округ» Смоленской области</w:t>
            </w:r>
          </w:p>
        </w:tc>
      </w:tr>
    </w:tbl>
    <w:p w14:paraId="1672E663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50FD26F3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1ACC20F4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241900F7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6E46D2C7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округ».</w:t>
      </w:r>
    </w:p>
    <w:p w14:paraId="3E93DFAC" w14:textId="77777777" w:rsidR="00AF0E9C" w:rsidRDefault="00AF0E9C" w:rsidP="00226CE0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262B36E" w14:textId="77777777" w:rsidR="00E7268D" w:rsidRDefault="00E7268D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A335250" w14:textId="77777777" w:rsidR="00E7268D" w:rsidRDefault="00E7268D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2F145C0" w14:textId="1342F164" w:rsidR="003D4B71" w:rsidRDefault="001C4FDB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</w:t>
      </w:r>
      <w:r w:rsidR="00F533B9" w:rsidRPr="009B528D">
        <w:rPr>
          <w:b/>
          <w:bCs/>
          <w:sz w:val="24"/>
          <w:szCs w:val="24"/>
        </w:rPr>
        <w:t xml:space="preserve"> </w:t>
      </w:r>
      <w:r w:rsidRPr="009B528D">
        <w:rPr>
          <w:b/>
          <w:bCs/>
          <w:sz w:val="24"/>
          <w:szCs w:val="24"/>
          <w:lang w:val="en-US"/>
        </w:rPr>
        <w:t>II</w:t>
      </w:r>
      <w:r w:rsidR="00F533B9" w:rsidRPr="009B528D">
        <w:rPr>
          <w:b/>
          <w:bCs/>
          <w:sz w:val="24"/>
          <w:szCs w:val="24"/>
          <w:lang w:val="en-US"/>
        </w:rPr>
        <w:t>I</w:t>
      </w:r>
      <w:r w:rsidR="00F533B9" w:rsidRPr="009B528D">
        <w:rPr>
          <w:b/>
          <w:bCs/>
          <w:sz w:val="24"/>
          <w:szCs w:val="24"/>
        </w:rPr>
        <w:t xml:space="preserve">. </w:t>
      </w:r>
    </w:p>
    <w:p w14:paraId="48B18789" w14:textId="7D648828" w:rsidR="00F533B9" w:rsidRPr="00ED2DAE" w:rsidRDefault="003D4B71" w:rsidP="00F533B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Подраздел</w:t>
      </w:r>
      <w:r w:rsidRPr="003D4B7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F533B9" w:rsidRPr="009B528D">
        <w:rPr>
          <w:b/>
          <w:bCs/>
          <w:sz w:val="24"/>
          <w:szCs w:val="24"/>
        </w:rPr>
        <w:t>Сведения о выполняемых работах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4723"/>
        <w:gridCol w:w="5005"/>
        <w:gridCol w:w="3450"/>
        <w:gridCol w:w="1665"/>
      </w:tblGrid>
      <w:tr w:rsidR="00F533B9" w:rsidRPr="009837E9" w14:paraId="4BCBF7B5" w14:textId="77777777" w:rsidTr="00FC271C">
        <w:tc>
          <w:tcPr>
            <w:tcW w:w="1591" w:type="pct"/>
            <w:vAlign w:val="bottom"/>
          </w:tcPr>
          <w:p w14:paraId="5DA979B8" w14:textId="77777777" w:rsidR="00F533B9" w:rsidRPr="00B24CF4" w:rsidRDefault="00F533B9" w:rsidP="00B24CF4">
            <w:pPr>
              <w:autoSpaceDE w:val="0"/>
              <w:autoSpaceDN w:val="0"/>
              <w:adjustRightInd w:val="0"/>
              <w:ind w:firstLine="600"/>
              <w:rPr>
                <w:b/>
                <w:bCs/>
                <w:sz w:val="24"/>
                <w:szCs w:val="24"/>
              </w:rPr>
            </w:pPr>
            <w:r w:rsidRPr="00B24CF4">
              <w:rPr>
                <w:b/>
                <w:bCs/>
                <w:sz w:val="24"/>
                <w:szCs w:val="24"/>
              </w:rPr>
              <w:t>1. Наименование работы</w:t>
            </w:r>
          </w:p>
        </w:tc>
        <w:tc>
          <w:tcPr>
            <w:tcW w:w="1686" w:type="pct"/>
          </w:tcPr>
          <w:p w14:paraId="49AF77B6" w14:textId="1283BE48" w:rsidR="00F533B9" w:rsidRPr="00FC271C" w:rsidRDefault="00FC271C" w:rsidP="00B24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271C">
              <w:rPr>
                <w:sz w:val="24"/>
                <w:szCs w:val="24"/>
                <w:bdr w:val="none" w:sz="0" w:space="0" w:color="auto" w:frame="1"/>
              </w:rPr>
              <w:t xml:space="preserve">Содержание общественных спасательных постов в  местах массового отдыха населения  </w:t>
            </w:r>
          </w:p>
        </w:tc>
        <w:tc>
          <w:tcPr>
            <w:tcW w:w="1162" w:type="pct"/>
          </w:tcPr>
          <w:p w14:paraId="6B906239" w14:textId="77777777" w:rsidR="00F533B9" w:rsidRPr="009837E9" w:rsidRDefault="00F533B9" w:rsidP="00C024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 xml:space="preserve">Код по </w:t>
            </w:r>
            <w:r>
              <w:rPr>
                <w:sz w:val="22"/>
                <w:szCs w:val="22"/>
              </w:rPr>
              <w:t>региональному перечню (классификаторов) услуг и работ</w:t>
            </w:r>
          </w:p>
        </w:tc>
        <w:tc>
          <w:tcPr>
            <w:tcW w:w="561" w:type="pct"/>
          </w:tcPr>
          <w:p w14:paraId="1D150E22" w14:textId="0BE3E372" w:rsidR="00F533B9" w:rsidRPr="009837E9" w:rsidRDefault="009B528D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24CF4" w:rsidRPr="009837E9" w14:paraId="17F670D8" w14:textId="77777777" w:rsidTr="00FC271C">
        <w:tc>
          <w:tcPr>
            <w:tcW w:w="1591" w:type="pct"/>
            <w:vAlign w:val="bottom"/>
          </w:tcPr>
          <w:p w14:paraId="6AEAADEC" w14:textId="77777777" w:rsidR="00B24CF4" w:rsidRPr="00B24CF4" w:rsidRDefault="00B24CF4" w:rsidP="00B24CF4">
            <w:pPr>
              <w:autoSpaceDE w:val="0"/>
              <w:autoSpaceDN w:val="0"/>
              <w:adjustRightInd w:val="0"/>
              <w:ind w:firstLine="600"/>
              <w:rPr>
                <w:b/>
                <w:bCs/>
                <w:sz w:val="24"/>
                <w:szCs w:val="24"/>
              </w:rPr>
            </w:pPr>
            <w:r w:rsidRPr="00B24CF4">
              <w:rPr>
                <w:b/>
                <w:bCs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409" w:type="pct"/>
            <w:gridSpan w:val="3"/>
            <w:vAlign w:val="bottom"/>
          </w:tcPr>
          <w:p w14:paraId="1D9C8065" w14:textId="57B2194F" w:rsidR="00B24CF4" w:rsidRPr="009837E9" w:rsidRDefault="00B24CF4" w:rsidP="00B24C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4CF4">
              <w:rPr>
                <w:sz w:val="24"/>
                <w:szCs w:val="24"/>
              </w:rPr>
              <w:t>Физические лица, общество в целом</w:t>
            </w:r>
          </w:p>
        </w:tc>
      </w:tr>
    </w:tbl>
    <w:p w14:paraId="7EDC34B5" w14:textId="77777777" w:rsidR="00F533B9" w:rsidRPr="00F24A4B" w:rsidRDefault="00F533B9" w:rsidP="00F533B9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24A4B">
        <w:rPr>
          <w:b/>
          <w:bCs/>
          <w:sz w:val="24"/>
          <w:szCs w:val="24"/>
        </w:rPr>
        <w:t>3. Показатели, характеризующие объем и (или) качество работы</w:t>
      </w:r>
    </w:p>
    <w:p w14:paraId="60DF0AA0" w14:textId="49368590" w:rsidR="00F533B9" w:rsidRDefault="00F533B9" w:rsidP="00F533B9">
      <w:pPr>
        <w:autoSpaceDE w:val="0"/>
        <w:autoSpaceDN w:val="0"/>
        <w:adjustRightInd w:val="0"/>
        <w:ind w:firstLine="709"/>
        <w:rPr>
          <w:sz w:val="24"/>
          <w:szCs w:val="24"/>
          <w:vertAlign w:val="superscript"/>
        </w:rPr>
      </w:pPr>
      <w:r w:rsidRPr="00ED2DAE">
        <w:rPr>
          <w:sz w:val="24"/>
          <w:szCs w:val="24"/>
        </w:rPr>
        <w:t>3.1. Показатели, характеризующие качество работы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2262"/>
        <w:gridCol w:w="2271"/>
        <w:gridCol w:w="1983"/>
        <w:gridCol w:w="709"/>
        <w:gridCol w:w="1274"/>
        <w:gridCol w:w="1324"/>
        <w:gridCol w:w="1324"/>
        <w:gridCol w:w="1324"/>
        <w:gridCol w:w="680"/>
        <w:gridCol w:w="1692"/>
      </w:tblGrid>
      <w:tr w:rsidR="00FC271C" w:rsidRPr="001C4C33" w14:paraId="4D2D4B5F" w14:textId="77777777" w:rsidTr="00865C0D">
        <w:tc>
          <w:tcPr>
            <w:tcW w:w="762" w:type="pct"/>
            <w:vAlign w:val="center"/>
          </w:tcPr>
          <w:p w14:paraId="2244F809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65" w:type="pct"/>
            <w:vAlign w:val="center"/>
          </w:tcPr>
          <w:p w14:paraId="4AEC4125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336" w:type="pct"/>
            <w:gridSpan w:val="3"/>
            <w:vAlign w:val="center"/>
          </w:tcPr>
          <w:p w14:paraId="648BF40B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качества работы</w:t>
            </w:r>
          </w:p>
        </w:tc>
        <w:tc>
          <w:tcPr>
            <w:tcW w:w="1338" w:type="pct"/>
            <w:gridSpan w:val="3"/>
            <w:vAlign w:val="center"/>
          </w:tcPr>
          <w:p w14:paraId="681E2E66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качества работы</w:t>
            </w:r>
          </w:p>
        </w:tc>
        <w:tc>
          <w:tcPr>
            <w:tcW w:w="800" w:type="pct"/>
            <w:gridSpan w:val="2"/>
            <w:vAlign w:val="center"/>
          </w:tcPr>
          <w:p w14:paraId="68E6E82D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(возможные) </w:t>
            </w:r>
          </w:p>
          <w:p w14:paraId="7D66007A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качества работы</w:t>
            </w:r>
          </w:p>
        </w:tc>
      </w:tr>
      <w:tr w:rsidR="00FC271C" w:rsidRPr="001C4C33" w14:paraId="1A4D6D08" w14:textId="77777777" w:rsidTr="00865C0D">
        <w:trPr>
          <w:trHeight w:val="135"/>
        </w:trPr>
        <w:tc>
          <w:tcPr>
            <w:tcW w:w="762" w:type="pct"/>
            <w:vMerge w:val="restart"/>
            <w:vAlign w:val="center"/>
          </w:tcPr>
          <w:p w14:paraId="5DB14983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755E03CC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765" w:type="pct"/>
            <w:vMerge w:val="restart"/>
            <w:vAlign w:val="center"/>
          </w:tcPr>
          <w:p w14:paraId="32C4A7D0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3D66B665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668" w:type="pct"/>
            <w:vMerge w:val="restart"/>
            <w:vAlign w:val="center"/>
          </w:tcPr>
          <w:p w14:paraId="287026BF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  <w:bCs/>
                <w:color w:val="000000"/>
              </w:rPr>
              <w:br/>
            </w: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68" w:type="pct"/>
            <w:gridSpan w:val="2"/>
            <w:vAlign w:val="center"/>
          </w:tcPr>
          <w:p w14:paraId="718B2FFF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446" w:type="pct"/>
            <w:vMerge w:val="restart"/>
            <w:vAlign w:val="center"/>
          </w:tcPr>
          <w:p w14:paraId="03BD35D6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2025г</w:t>
            </w:r>
          </w:p>
        </w:tc>
        <w:tc>
          <w:tcPr>
            <w:tcW w:w="446" w:type="pct"/>
            <w:vMerge w:val="restart"/>
            <w:vAlign w:val="center"/>
          </w:tcPr>
          <w:p w14:paraId="0CC71150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2026г</w:t>
            </w:r>
          </w:p>
        </w:tc>
        <w:tc>
          <w:tcPr>
            <w:tcW w:w="446" w:type="pct"/>
            <w:vMerge w:val="restart"/>
            <w:vAlign w:val="center"/>
          </w:tcPr>
          <w:p w14:paraId="4BEFD0E0" w14:textId="77777777" w:rsidR="00FC271C" w:rsidRPr="00CE655C" w:rsidRDefault="00FC271C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2027г</w:t>
            </w:r>
          </w:p>
        </w:tc>
        <w:tc>
          <w:tcPr>
            <w:tcW w:w="229" w:type="pct"/>
            <w:vMerge w:val="restart"/>
            <w:vAlign w:val="center"/>
          </w:tcPr>
          <w:p w14:paraId="4A2CFEA9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71" w:type="pct"/>
            <w:vMerge w:val="restart"/>
            <w:vAlign w:val="center"/>
          </w:tcPr>
          <w:p w14:paraId="3B3278B4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FC271C" w:rsidRPr="001C4C33" w14:paraId="435DE0A0" w14:textId="77777777" w:rsidTr="00865C0D">
        <w:trPr>
          <w:cantSplit/>
          <w:trHeight w:val="502"/>
        </w:trPr>
        <w:tc>
          <w:tcPr>
            <w:tcW w:w="762" w:type="pct"/>
            <w:vMerge/>
          </w:tcPr>
          <w:p w14:paraId="275C8501" w14:textId="77777777" w:rsidR="00FC271C" w:rsidRPr="00CE655C" w:rsidRDefault="00FC271C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65" w:type="pct"/>
            <w:vMerge/>
          </w:tcPr>
          <w:p w14:paraId="23673A93" w14:textId="77777777" w:rsidR="00FC271C" w:rsidRPr="00CE655C" w:rsidRDefault="00FC271C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8" w:type="pct"/>
            <w:vMerge/>
          </w:tcPr>
          <w:p w14:paraId="4A3EF09E" w14:textId="77777777" w:rsidR="00FC271C" w:rsidRPr="00CE655C" w:rsidRDefault="00FC271C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" w:type="pct"/>
            <w:vAlign w:val="center"/>
          </w:tcPr>
          <w:p w14:paraId="6BA1C7B8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429" w:type="pct"/>
            <w:vAlign w:val="center"/>
          </w:tcPr>
          <w:p w14:paraId="3877D462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Код </w:t>
            </w:r>
          </w:p>
          <w:p w14:paraId="681B74DD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 ОКЕИ</w:t>
            </w:r>
          </w:p>
        </w:tc>
        <w:tc>
          <w:tcPr>
            <w:tcW w:w="446" w:type="pct"/>
            <w:vMerge/>
          </w:tcPr>
          <w:p w14:paraId="005F2425" w14:textId="77777777" w:rsidR="00FC271C" w:rsidRPr="00CE655C" w:rsidRDefault="00FC271C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5CFA5B75" w14:textId="77777777" w:rsidR="00FC271C" w:rsidRPr="00CE655C" w:rsidRDefault="00FC271C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0B93844E" w14:textId="77777777" w:rsidR="00FC271C" w:rsidRPr="00CE655C" w:rsidRDefault="00FC271C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35475C4F" w14:textId="77777777" w:rsidR="00FC271C" w:rsidRPr="00CE655C" w:rsidRDefault="00FC271C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71" w:type="pct"/>
            <w:vMerge/>
          </w:tcPr>
          <w:p w14:paraId="0DAD107A" w14:textId="77777777" w:rsidR="00FC271C" w:rsidRPr="00CE655C" w:rsidRDefault="00FC271C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C271C" w:rsidRPr="001C4C33" w14:paraId="29E07A0A" w14:textId="77777777" w:rsidTr="00865C0D">
        <w:trPr>
          <w:trHeight w:val="135"/>
        </w:trPr>
        <w:tc>
          <w:tcPr>
            <w:tcW w:w="762" w:type="pct"/>
            <w:vAlign w:val="center"/>
          </w:tcPr>
          <w:p w14:paraId="037F3ED5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765" w:type="pct"/>
            <w:vAlign w:val="center"/>
          </w:tcPr>
          <w:p w14:paraId="439A29A6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668" w:type="pct"/>
            <w:vAlign w:val="center"/>
          </w:tcPr>
          <w:p w14:paraId="0C3CAEF5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239" w:type="pct"/>
            <w:vAlign w:val="center"/>
          </w:tcPr>
          <w:p w14:paraId="0F10A4D4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429" w:type="pct"/>
            <w:vAlign w:val="center"/>
          </w:tcPr>
          <w:p w14:paraId="0C9018DC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446" w:type="pct"/>
            <w:vAlign w:val="center"/>
          </w:tcPr>
          <w:p w14:paraId="0F165A1C" w14:textId="77777777" w:rsidR="00FC271C" w:rsidRPr="00CE655C" w:rsidRDefault="00FC271C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446" w:type="pct"/>
            <w:vAlign w:val="center"/>
          </w:tcPr>
          <w:p w14:paraId="678BA1C3" w14:textId="77777777" w:rsidR="00FC271C" w:rsidRPr="00CE655C" w:rsidRDefault="00FC271C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7</w:t>
            </w:r>
          </w:p>
        </w:tc>
        <w:tc>
          <w:tcPr>
            <w:tcW w:w="446" w:type="pct"/>
            <w:vAlign w:val="center"/>
          </w:tcPr>
          <w:p w14:paraId="72C99B84" w14:textId="77777777" w:rsidR="00FC271C" w:rsidRPr="00CE655C" w:rsidRDefault="00FC271C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8</w:t>
            </w:r>
          </w:p>
        </w:tc>
        <w:tc>
          <w:tcPr>
            <w:tcW w:w="229" w:type="pct"/>
            <w:vAlign w:val="center"/>
          </w:tcPr>
          <w:p w14:paraId="3B600373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9</w:t>
            </w:r>
          </w:p>
        </w:tc>
        <w:tc>
          <w:tcPr>
            <w:tcW w:w="571" w:type="pct"/>
            <w:vAlign w:val="center"/>
          </w:tcPr>
          <w:p w14:paraId="6D712D37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10</w:t>
            </w:r>
          </w:p>
        </w:tc>
      </w:tr>
      <w:tr w:rsidR="00FC271C" w:rsidRPr="001C4C33" w14:paraId="0FC50AE8" w14:textId="77777777" w:rsidTr="00865C0D">
        <w:trPr>
          <w:trHeight w:val="769"/>
        </w:trPr>
        <w:tc>
          <w:tcPr>
            <w:tcW w:w="762" w:type="pct"/>
            <w:vAlign w:val="center"/>
          </w:tcPr>
          <w:p w14:paraId="2CE0CC0D" w14:textId="48E2CDE5" w:rsidR="00FC271C" w:rsidRPr="00FC271C" w:rsidRDefault="00FC271C" w:rsidP="00FC271C">
            <w:pPr>
              <w:autoSpaceDE w:val="0"/>
              <w:autoSpaceDN w:val="0"/>
              <w:adjustRightInd w:val="0"/>
              <w:jc w:val="center"/>
            </w:pPr>
            <w:r w:rsidRPr="00FC271C">
              <w:rPr>
                <w:bdr w:val="none" w:sz="0" w:space="0" w:color="auto" w:frame="1"/>
              </w:rPr>
              <w:t xml:space="preserve">Содержание общественных спасательных постов </w:t>
            </w:r>
            <w:r>
              <w:rPr>
                <w:bdr w:val="none" w:sz="0" w:space="0" w:color="auto" w:frame="1"/>
              </w:rPr>
              <w:t xml:space="preserve">в </w:t>
            </w:r>
            <w:r w:rsidRPr="00FC271C">
              <w:rPr>
                <w:bdr w:val="none" w:sz="0" w:space="0" w:color="auto" w:frame="1"/>
              </w:rPr>
              <w:t xml:space="preserve"> мест</w:t>
            </w:r>
            <w:r>
              <w:rPr>
                <w:bdr w:val="none" w:sz="0" w:space="0" w:color="auto" w:frame="1"/>
              </w:rPr>
              <w:t>ах</w:t>
            </w:r>
            <w:r w:rsidRPr="00FC271C">
              <w:rPr>
                <w:bdr w:val="none" w:sz="0" w:space="0" w:color="auto" w:frame="1"/>
              </w:rPr>
              <w:t xml:space="preserve"> массового отдыха населения </w:t>
            </w: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765" w:type="pct"/>
            <w:vAlign w:val="center"/>
          </w:tcPr>
          <w:p w14:paraId="4700DC6C" w14:textId="77777777" w:rsidR="00FC271C" w:rsidRDefault="00FC271C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Регулярно </w:t>
            </w:r>
          </w:p>
          <w:p w14:paraId="071502F0" w14:textId="77777777" w:rsidR="00FC271C" w:rsidRPr="001C4C33" w:rsidRDefault="00FC271C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в течение года</w:t>
            </w:r>
          </w:p>
        </w:tc>
        <w:tc>
          <w:tcPr>
            <w:tcW w:w="668" w:type="pct"/>
            <w:vAlign w:val="center"/>
          </w:tcPr>
          <w:p w14:paraId="4C1E73A6" w14:textId="77777777" w:rsidR="00FC271C" w:rsidRPr="001C4C33" w:rsidRDefault="00FC271C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rPr>
                <w:bCs/>
                <w:color w:val="000000"/>
              </w:rPr>
              <w:t>Процент выполненных работ</w:t>
            </w:r>
          </w:p>
        </w:tc>
        <w:tc>
          <w:tcPr>
            <w:tcW w:w="239" w:type="pct"/>
            <w:vAlign w:val="center"/>
          </w:tcPr>
          <w:p w14:paraId="47478590" w14:textId="77777777" w:rsidR="00FC271C" w:rsidRPr="001C4C33" w:rsidRDefault="00FC271C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%</w:t>
            </w:r>
          </w:p>
        </w:tc>
        <w:tc>
          <w:tcPr>
            <w:tcW w:w="429" w:type="pct"/>
            <w:vAlign w:val="center"/>
          </w:tcPr>
          <w:p w14:paraId="1DDBD27C" w14:textId="77777777" w:rsidR="00FC271C" w:rsidRPr="001C4C33" w:rsidRDefault="00FC271C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744</w:t>
            </w:r>
          </w:p>
        </w:tc>
        <w:tc>
          <w:tcPr>
            <w:tcW w:w="446" w:type="pct"/>
            <w:vAlign w:val="center"/>
          </w:tcPr>
          <w:p w14:paraId="1526AB7A" w14:textId="77777777" w:rsidR="00FC271C" w:rsidRPr="00CE655C" w:rsidRDefault="00FC271C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078D254A" w14:textId="77777777" w:rsidR="00FC271C" w:rsidRPr="00CE655C" w:rsidRDefault="00FC271C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4CDC43AD" w14:textId="77777777" w:rsidR="00FC271C" w:rsidRPr="00CE655C" w:rsidRDefault="00FC271C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29" w:type="pct"/>
            <w:vAlign w:val="center"/>
          </w:tcPr>
          <w:p w14:paraId="391D1BBD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5</w:t>
            </w:r>
          </w:p>
        </w:tc>
        <w:tc>
          <w:tcPr>
            <w:tcW w:w="571" w:type="pct"/>
            <w:vAlign w:val="center"/>
          </w:tcPr>
          <w:p w14:paraId="2CBDFDF9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0</w:t>
            </w:r>
          </w:p>
        </w:tc>
      </w:tr>
    </w:tbl>
    <w:p w14:paraId="5BEEAA50" w14:textId="5B4A5A84" w:rsidR="00045405" w:rsidRPr="00ED2DAE" w:rsidRDefault="00045405" w:rsidP="00045405">
      <w:pPr>
        <w:autoSpaceDE w:val="0"/>
        <w:autoSpaceDN w:val="0"/>
        <w:adjustRightInd w:val="0"/>
        <w:ind w:firstLine="709"/>
      </w:pPr>
      <w:r>
        <w:rPr>
          <w:sz w:val="24"/>
          <w:szCs w:val="24"/>
        </w:rPr>
        <w:t>3</w:t>
      </w:r>
      <w:r w:rsidRPr="00ED2DAE">
        <w:rPr>
          <w:sz w:val="24"/>
          <w:szCs w:val="24"/>
        </w:rPr>
        <w:t>.2. Показатели, характеризующие объем работы:</w:t>
      </w:r>
    </w:p>
    <w:tbl>
      <w:tblPr>
        <w:tblStyle w:val="52"/>
        <w:tblW w:w="5061" w:type="pct"/>
        <w:tblLayout w:type="fixed"/>
        <w:tblLook w:val="04A0" w:firstRow="1" w:lastRow="0" w:firstColumn="1" w:lastColumn="0" w:noHBand="0" w:noVBand="1"/>
      </w:tblPr>
      <w:tblGrid>
        <w:gridCol w:w="2264"/>
        <w:gridCol w:w="2692"/>
        <w:gridCol w:w="1562"/>
        <w:gridCol w:w="989"/>
        <w:gridCol w:w="853"/>
        <w:gridCol w:w="1842"/>
        <w:gridCol w:w="850"/>
        <w:gridCol w:w="850"/>
        <w:gridCol w:w="850"/>
        <w:gridCol w:w="688"/>
        <w:gridCol w:w="1584"/>
      </w:tblGrid>
      <w:tr w:rsidR="00045405" w:rsidRPr="00CE655C" w14:paraId="59770FF6" w14:textId="77777777" w:rsidTr="00865C0D">
        <w:tc>
          <w:tcPr>
            <w:tcW w:w="753" w:type="pct"/>
            <w:vAlign w:val="center"/>
          </w:tcPr>
          <w:p w14:paraId="6E08B38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Показатель, характеризующий содержание работы </w:t>
            </w:r>
          </w:p>
          <w:p w14:paraId="5EDB19AD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(по справочникам)</w:t>
            </w:r>
          </w:p>
        </w:tc>
        <w:tc>
          <w:tcPr>
            <w:tcW w:w="896" w:type="pct"/>
            <w:vAlign w:val="center"/>
          </w:tcPr>
          <w:p w14:paraId="1674FC8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746" w:type="pct"/>
            <w:gridSpan w:val="4"/>
            <w:vAlign w:val="center"/>
          </w:tcPr>
          <w:p w14:paraId="2107C7F8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объема работы</w:t>
            </w:r>
          </w:p>
        </w:tc>
        <w:tc>
          <w:tcPr>
            <w:tcW w:w="849" w:type="pct"/>
            <w:gridSpan w:val="3"/>
            <w:vAlign w:val="center"/>
          </w:tcPr>
          <w:p w14:paraId="428F262C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объема работы</w:t>
            </w:r>
          </w:p>
        </w:tc>
        <w:tc>
          <w:tcPr>
            <w:tcW w:w="756" w:type="pct"/>
            <w:gridSpan w:val="2"/>
            <w:vAlign w:val="center"/>
          </w:tcPr>
          <w:p w14:paraId="08B83EDA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возможные) </w:t>
            </w:r>
          </w:p>
          <w:p w14:paraId="1F4FF50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объема работы</w:t>
            </w:r>
          </w:p>
        </w:tc>
      </w:tr>
      <w:tr w:rsidR="00045405" w:rsidRPr="00CE655C" w14:paraId="4FAA9CB3" w14:textId="77777777" w:rsidTr="00865C0D">
        <w:trPr>
          <w:trHeight w:val="355"/>
        </w:trPr>
        <w:tc>
          <w:tcPr>
            <w:tcW w:w="753" w:type="pct"/>
            <w:vMerge w:val="restart"/>
            <w:vAlign w:val="center"/>
          </w:tcPr>
          <w:p w14:paraId="47AC4016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  <w:p w14:paraId="36235F2A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06069991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  <w:p w14:paraId="463DF1D8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</w:tc>
        <w:tc>
          <w:tcPr>
            <w:tcW w:w="896" w:type="pct"/>
            <w:vMerge w:val="restart"/>
            <w:vAlign w:val="center"/>
          </w:tcPr>
          <w:p w14:paraId="5173BEB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606844C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520" w:type="pct"/>
            <w:vMerge w:val="restart"/>
            <w:vAlign w:val="center"/>
          </w:tcPr>
          <w:p w14:paraId="1B226486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13" w:type="pct"/>
            <w:gridSpan w:val="2"/>
            <w:vAlign w:val="center"/>
          </w:tcPr>
          <w:p w14:paraId="11773C4E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613" w:type="pct"/>
            <w:vMerge w:val="restart"/>
            <w:vAlign w:val="center"/>
          </w:tcPr>
          <w:p w14:paraId="265124B9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описание работы</w:t>
            </w:r>
          </w:p>
        </w:tc>
        <w:tc>
          <w:tcPr>
            <w:tcW w:w="283" w:type="pct"/>
            <w:vMerge w:val="restart"/>
            <w:vAlign w:val="center"/>
          </w:tcPr>
          <w:p w14:paraId="11FAA361" w14:textId="77777777" w:rsidR="00045405" w:rsidRPr="00ED6B69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6B69">
              <w:rPr>
                <w:b/>
              </w:rPr>
              <w:t xml:space="preserve">2025г  </w:t>
            </w:r>
          </w:p>
        </w:tc>
        <w:tc>
          <w:tcPr>
            <w:tcW w:w="283" w:type="pct"/>
            <w:vMerge w:val="restart"/>
            <w:vAlign w:val="center"/>
          </w:tcPr>
          <w:p w14:paraId="575A6F5E" w14:textId="77777777" w:rsidR="00045405" w:rsidRPr="00ED6B69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6B69">
              <w:rPr>
                <w:b/>
              </w:rPr>
              <w:t>2026г</w:t>
            </w:r>
          </w:p>
        </w:tc>
        <w:tc>
          <w:tcPr>
            <w:tcW w:w="283" w:type="pct"/>
            <w:vMerge w:val="restart"/>
            <w:vAlign w:val="center"/>
          </w:tcPr>
          <w:p w14:paraId="436F4CA7" w14:textId="77777777" w:rsidR="00045405" w:rsidRPr="00ED6B69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6B69">
              <w:rPr>
                <w:b/>
              </w:rPr>
              <w:t>2027г</w:t>
            </w:r>
          </w:p>
        </w:tc>
        <w:tc>
          <w:tcPr>
            <w:tcW w:w="229" w:type="pct"/>
            <w:vMerge w:val="restart"/>
            <w:vAlign w:val="center"/>
          </w:tcPr>
          <w:p w14:paraId="1FDC84E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27" w:type="pct"/>
            <w:vMerge w:val="restart"/>
            <w:vAlign w:val="center"/>
          </w:tcPr>
          <w:p w14:paraId="69E34A69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045405" w:rsidRPr="00CE655C" w14:paraId="5A6ACB65" w14:textId="77777777" w:rsidTr="00865C0D">
        <w:trPr>
          <w:cantSplit/>
          <w:trHeight w:val="527"/>
        </w:trPr>
        <w:tc>
          <w:tcPr>
            <w:tcW w:w="753" w:type="pct"/>
            <w:vMerge/>
          </w:tcPr>
          <w:p w14:paraId="5F4A50D9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6" w:type="pct"/>
            <w:vMerge/>
          </w:tcPr>
          <w:p w14:paraId="410C7C29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0" w:type="pct"/>
            <w:vMerge/>
          </w:tcPr>
          <w:p w14:paraId="1703F6E1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9" w:type="pct"/>
            <w:vAlign w:val="center"/>
          </w:tcPr>
          <w:p w14:paraId="0E22E23E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наименование</w:t>
            </w:r>
          </w:p>
        </w:tc>
        <w:tc>
          <w:tcPr>
            <w:tcW w:w="284" w:type="pct"/>
            <w:vAlign w:val="center"/>
          </w:tcPr>
          <w:p w14:paraId="6B4E2975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613" w:type="pct"/>
            <w:vMerge/>
          </w:tcPr>
          <w:p w14:paraId="30994B8A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pct"/>
            <w:vMerge/>
          </w:tcPr>
          <w:p w14:paraId="03F3C57A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39EB92B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1D685591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46A76268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7" w:type="pct"/>
            <w:vMerge/>
          </w:tcPr>
          <w:p w14:paraId="1E771B9B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45405" w:rsidRPr="00CE655C" w14:paraId="730211C8" w14:textId="77777777" w:rsidTr="00865C0D">
        <w:trPr>
          <w:cantSplit/>
          <w:trHeight w:val="240"/>
        </w:trPr>
        <w:tc>
          <w:tcPr>
            <w:tcW w:w="753" w:type="pct"/>
            <w:vAlign w:val="center"/>
          </w:tcPr>
          <w:p w14:paraId="4E09C379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896" w:type="pct"/>
            <w:vAlign w:val="center"/>
          </w:tcPr>
          <w:p w14:paraId="679CD45E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520" w:type="pct"/>
            <w:vAlign w:val="center"/>
          </w:tcPr>
          <w:p w14:paraId="068C0B1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329" w:type="pct"/>
            <w:vAlign w:val="center"/>
          </w:tcPr>
          <w:p w14:paraId="45915AC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284" w:type="pct"/>
            <w:vAlign w:val="center"/>
          </w:tcPr>
          <w:p w14:paraId="74534DD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613" w:type="pct"/>
            <w:vAlign w:val="center"/>
          </w:tcPr>
          <w:p w14:paraId="3ADE25FF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83" w:type="pct"/>
            <w:vAlign w:val="center"/>
          </w:tcPr>
          <w:p w14:paraId="776468E5" w14:textId="48C9A828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" w:type="pct"/>
            <w:vAlign w:val="center"/>
          </w:tcPr>
          <w:p w14:paraId="62192169" w14:textId="384FB2AC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" w:type="pct"/>
            <w:vAlign w:val="center"/>
          </w:tcPr>
          <w:p w14:paraId="79239BAC" w14:textId="54D884C5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14:paraId="66181037" w14:textId="2B888264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7" w:type="pct"/>
            <w:vAlign w:val="center"/>
          </w:tcPr>
          <w:p w14:paraId="4432FC33" w14:textId="3F05A738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45405" w:rsidRPr="001C4C33" w14:paraId="4F9D8DEB" w14:textId="77777777" w:rsidTr="00045405">
        <w:trPr>
          <w:cantSplit/>
          <w:trHeight w:val="54"/>
        </w:trPr>
        <w:tc>
          <w:tcPr>
            <w:tcW w:w="753" w:type="pct"/>
            <w:vAlign w:val="center"/>
          </w:tcPr>
          <w:p w14:paraId="31711D05" w14:textId="583A8B2B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FC271C">
              <w:rPr>
                <w:bdr w:val="none" w:sz="0" w:space="0" w:color="auto" w:frame="1"/>
              </w:rPr>
              <w:t xml:space="preserve">Содержание общественных спасательных постов </w:t>
            </w:r>
            <w:r>
              <w:rPr>
                <w:bdr w:val="none" w:sz="0" w:space="0" w:color="auto" w:frame="1"/>
              </w:rPr>
              <w:t xml:space="preserve">в </w:t>
            </w:r>
            <w:r w:rsidRPr="00FC271C">
              <w:rPr>
                <w:bdr w:val="none" w:sz="0" w:space="0" w:color="auto" w:frame="1"/>
              </w:rPr>
              <w:t xml:space="preserve"> мест</w:t>
            </w:r>
            <w:r>
              <w:rPr>
                <w:bdr w:val="none" w:sz="0" w:space="0" w:color="auto" w:frame="1"/>
              </w:rPr>
              <w:t>ах</w:t>
            </w:r>
            <w:r w:rsidRPr="00FC271C">
              <w:rPr>
                <w:bdr w:val="none" w:sz="0" w:space="0" w:color="auto" w:frame="1"/>
              </w:rPr>
              <w:t xml:space="preserve"> массового отдыха населения </w:t>
            </w: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896" w:type="pct"/>
            <w:vAlign w:val="center"/>
          </w:tcPr>
          <w:p w14:paraId="5B7309EE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 xml:space="preserve">Регулярно в течение года </w:t>
            </w:r>
          </w:p>
        </w:tc>
        <w:tc>
          <w:tcPr>
            <w:tcW w:w="520" w:type="pct"/>
            <w:vAlign w:val="center"/>
          </w:tcPr>
          <w:p w14:paraId="6750C361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Площадь территории</w:t>
            </w:r>
          </w:p>
        </w:tc>
        <w:tc>
          <w:tcPr>
            <w:tcW w:w="329" w:type="pct"/>
            <w:vAlign w:val="center"/>
          </w:tcPr>
          <w:p w14:paraId="20644ADD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C4C33">
              <w:t>м</w:t>
            </w:r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" w:type="pct"/>
            <w:vAlign w:val="center"/>
          </w:tcPr>
          <w:p w14:paraId="4298C5F8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  <w:r>
              <w:t>06</w:t>
            </w:r>
          </w:p>
        </w:tc>
        <w:tc>
          <w:tcPr>
            <w:tcW w:w="613" w:type="pct"/>
            <w:vAlign w:val="center"/>
          </w:tcPr>
          <w:p w14:paraId="79EF9215" w14:textId="766E800D" w:rsidR="00045405" w:rsidRPr="001C4C33" w:rsidRDefault="00045405" w:rsidP="00045405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См. п. 2</w:t>
            </w:r>
          </w:p>
        </w:tc>
        <w:tc>
          <w:tcPr>
            <w:tcW w:w="283" w:type="pct"/>
            <w:vAlign w:val="center"/>
          </w:tcPr>
          <w:p w14:paraId="76C42B68" w14:textId="1B9E72A0" w:rsidR="00045405" w:rsidRPr="00ED6B69" w:rsidRDefault="00ED6B69" w:rsidP="00865C0D">
            <w:pPr>
              <w:autoSpaceDE w:val="0"/>
              <w:autoSpaceDN w:val="0"/>
              <w:adjustRightInd w:val="0"/>
              <w:jc w:val="center"/>
            </w:pPr>
            <w:r w:rsidRPr="00ED6B69">
              <w:t>5 000</w:t>
            </w:r>
          </w:p>
        </w:tc>
        <w:tc>
          <w:tcPr>
            <w:tcW w:w="283" w:type="pct"/>
            <w:vAlign w:val="center"/>
          </w:tcPr>
          <w:p w14:paraId="5EC237AE" w14:textId="1F965897" w:rsidR="00045405" w:rsidRPr="00ED6B69" w:rsidRDefault="00ED6B69" w:rsidP="00865C0D">
            <w:pPr>
              <w:autoSpaceDE w:val="0"/>
              <w:autoSpaceDN w:val="0"/>
              <w:adjustRightInd w:val="0"/>
              <w:jc w:val="center"/>
            </w:pPr>
            <w:r w:rsidRPr="00ED6B69">
              <w:t>5 000</w:t>
            </w:r>
          </w:p>
        </w:tc>
        <w:tc>
          <w:tcPr>
            <w:tcW w:w="283" w:type="pct"/>
            <w:vAlign w:val="center"/>
          </w:tcPr>
          <w:p w14:paraId="5BDEF4A3" w14:textId="798E18D6" w:rsidR="00045405" w:rsidRPr="00ED6B69" w:rsidRDefault="00ED6B69" w:rsidP="00865C0D">
            <w:pPr>
              <w:autoSpaceDE w:val="0"/>
              <w:autoSpaceDN w:val="0"/>
              <w:adjustRightInd w:val="0"/>
              <w:jc w:val="center"/>
            </w:pPr>
            <w:r w:rsidRPr="00ED6B69">
              <w:t>5 000</w:t>
            </w:r>
          </w:p>
        </w:tc>
        <w:tc>
          <w:tcPr>
            <w:tcW w:w="229" w:type="pct"/>
            <w:vAlign w:val="center"/>
          </w:tcPr>
          <w:p w14:paraId="135BF6AC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  <w:tc>
          <w:tcPr>
            <w:tcW w:w="527" w:type="pct"/>
            <w:vAlign w:val="center"/>
          </w:tcPr>
          <w:p w14:paraId="4A12D5B6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</w:tr>
    </w:tbl>
    <w:p w14:paraId="47E34EE8" w14:textId="77777777" w:rsidR="003E59CB" w:rsidRDefault="003E59CB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B04124A" w14:textId="77777777" w:rsidR="00E7268D" w:rsidRDefault="00E7268D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33A1132" w14:textId="77777777" w:rsidR="00E7268D" w:rsidRDefault="00E7268D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48B5F4A" w14:textId="508E03F1" w:rsidR="00F533B9" w:rsidRPr="00ED2DAE" w:rsidRDefault="00045405" w:rsidP="00F533B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Подраздел </w:t>
      </w:r>
      <w:r w:rsidR="00F533B9" w:rsidRPr="00F24A4B">
        <w:rPr>
          <w:b/>
          <w:bCs/>
          <w:sz w:val="24"/>
          <w:szCs w:val="24"/>
          <w:lang w:val="en-US"/>
        </w:rPr>
        <w:t>II</w:t>
      </w:r>
      <w:r w:rsidR="00F533B9" w:rsidRPr="00F24A4B">
        <w:rPr>
          <w:b/>
          <w:bCs/>
          <w:sz w:val="24"/>
          <w:szCs w:val="24"/>
        </w:rPr>
        <w:t>. Прочие сведения о муниципальном задании</w:t>
      </w:r>
    </w:p>
    <w:p w14:paraId="71D3462A" w14:textId="77777777" w:rsidR="00F533B9" w:rsidRPr="00F24A4B" w:rsidRDefault="00F533B9" w:rsidP="00F533B9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F24A4B">
        <w:rPr>
          <w:b/>
          <w:bCs/>
          <w:sz w:val="24"/>
          <w:szCs w:val="24"/>
        </w:rPr>
        <w:t>1. Основания (условия и порядок) для досрочного прекращения выполнения муниципального задания:</w:t>
      </w:r>
    </w:p>
    <w:p w14:paraId="5137A082" w14:textId="77777777" w:rsidR="00F533B9" w:rsidRPr="00ED2DAE" w:rsidRDefault="00F533B9" w:rsidP="00F533B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</w:t>
      </w:r>
      <w:r w:rsidRPr="00ED2DAE">
        <w:rPr>
          <w:sz w:val="24"/>
          <w:szCs w:val="24"/>
        </w:rPr>
        <w:t>иквидация или реорганизация МБУ «Благоустройство</w:t>
      </w:r>
      <w:r>
        <w:rPr>
          <w:sz w:val="24"/>
          <w:szCs w:val="24"/>
        </w:rPr>
        <w:t xml:space="preserve"> Велиж</w:t>
      </w:r>
      <w:r w:rsidRPr="00ED2DAE">
        <w:rPr>
          <w:sz w:val="24"/>
          <w:szCs w:val="24"/>
        </w:rPr>
        <w:t xml:space="preserve">»; </w:t>
      </w:r>
    </w:p>
    <w:p w14:paraId="5E1580C1" w14:textId="77777777" w:rsidR="00F533B9" w:rsidRPr="00ED2DAE" w:rsidRDefault="00F533B9" w:rsidP="00F533B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2DAE">
        <w:rPr>
          <w:sz w:val="24"/>
          <w:szCs w:val="24"/>
        </w:rPr>
        <w:t>исключение данного вида работ из базового (отраслевого) перечня услуг (работ).</w:t>
      </w:r>
    </w:p>
    <w:p w14:paraId="6BB28B2A" w14:textId="77777777" w:rsidR="00F533B9" w:rsidRPr="00F24A4B" w:rsidRDefault="00F533B9" w:rsidP="00F533B9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F24A4B">
        <w:rPr>
          <w:b/>
          <w:bCs/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</w:p>
    <w:p w14:paraId="3B91ACA4" w14:textId="77777777" w:rsidR="00F533B9" w:rsidRPr="00ED2DAE" w:rsidRDefault="00F533B9" w:rsidP="00F533B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2.1. Перечень объектов уборки:</w:t>
      </w:r>
    </w:p>
    <w:p w14:paraId="2859E0E9" w14:textId="6301D5B4" w:rsidR="00F533B9" w:rsidRPr="004D466B" w:rsidRDefault="00F533B9" w:rsidP="0004540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2</w:t>
      </w:r>
      <w:r w:rsidRPr="004D466B">
        <w:rPr>
          <w:sz w:val="24"/>
          <w:szCs w:val="24"/>
        </w:rPr>
        <w:t xml:space="preserve">.1.1. Перечень </w:t>
      </w:r>
      <w:r w:rsidRPr="004D466B">
        <w:rPr>
          <w:sz w:val="24"/>
          <w:szCs w:val="24"/>
          <w:bdr w:val="none" w:sz="0" w:space="0" w:color="auto" w:frame="1"/>
        </w:rPr>
        <w:t>общественных спасательных постов и мест массового отдыха населения на воде</w:t>
      </w:r>
      <w:r w:rsidR="00ED6B69">
        <w:rPr>
          <w:sz w:val="24"/>
          <w:szCs w:val="24"/>
          <w:bdr w:val="none" w:sz="0" w:space="0" w:color="auto" w:frame="1"/>
        </w:rPr>
        <w:t xml:space="preserve"> </w:t>
      </w:r>
      <w:r w:rsidRPr="004D466B">
        <w:rPr>
          <w:sz w:val="24"/>
          <w:szCs w:val="24"/>
          <w:bdr w:val="none" w:sz="0" w:space="0" w:color="auto" w:frame="1"/>
        </w:rPr>
        <w:t>(пляжей)</w:t>
      </w:r>
      <w:r w:rsidRPr="004D466B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1598"/>
        <w:gridCol w:w="1989"/>
      </w:tblGrid>
      <w:tr w:rsidR="00F533B9" w:rsidRPr="00045405" w14:paraId="17013334" w14:textId="77777777" w:rsidTr="00C024EF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1B161919" w14:textId="77777777" w:rsidR="00F533B9" w:rsidRPr="00045405" w:rsidRDefault="00F533B9" w:rsidP="00C024EF">
            <w:pPr>
              <w:jc w:val="center"/>
              <w:rPr>
                <w:b/>
                <w:bCs/>
                <w:color w:val="000000"/>
              </w:rPr>
            </w:pPr>
            <w:r w:rsidRPr="00045405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907" w:type="pct"/>
            <w:shd w:val="clear" w:color="auto" w:fill="auto"/>
            <w:vAlign w:val="center"/>
            <w:hideMark/>
          </w:tcPr>
          <w:p w14:paraId="39CD8E60" w14:textId="77777777" w:rsidR="00F533B9" w:rsidRPr="00045405" w:rsidRDefault="00F533B9" w:rsidP="00C024EF">
            <w:pPr>
              <w:jc w:val="center"/>
              <w:rPr>
                <w:b/>
                <w:bCs/>
                <w:color w:val="000000"/>
              </w:rPr>
            </w:pPr>
            <w:r w:rsidRPr="00045405">
              <w:rPr>
                <w:b/>
                <w:bCs/>
                <w:color w:val="000000"/>
              </w:rPr>
              <w:t>Адрес (с указанием ориентира)</w:t>
            </w: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1DDBDEDB" w14:textId="77777777" w:rsidR="00F533B9" w:rsidRPr="00045405" w:rsidRDefault="00F533B9" w:rsidP="00C024EF">
            <w:pPr>
              <w:rPr>
                <w:b/>
                <w:bCs/>
                <w:color w:val="000000"/>
              </w:rPr>
            </w:pPr>
            <w:r w:rsidRPr="00045405">
              <w:rPr>
                <w:b/>
                <w:bCs/>
                <w:color w:val="000000"/>
              </w:rPr>
              <w:t>Площадь, м2</w:t>
            </w:r>
          </w:p>
        </w:tc>
      </w:tr>
      <w:tr w:rsidR="00F24A4B" w:rsidRPr="00045405" w14:paraId="0FCB1121" w14:textId="77777777" w:rsidTr="00F24A4B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6C9F1472" w14:textId="7C5CDF80" w:rsidR="00F24A4B" w:rsidRPr="00045405" w:rsidRDefault="00F24A4B" w:rsidP="00F24A4B">
            <w:pPr>
              <w:jc w:val="center"/>
              <w:rPr>
                <w:color w:val="000000"/>
              </w:rPr>
            </w:pPr>
            <w:r w:rsidRPr="00045405">
              <w:rPr>
                <w:color w:val="000000"/>
              </w:rPr>
              <w:t>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2DE04F34" w14:textId="11F71A67" w:rsidR="00F24A4B" w:rsidRPr="00045405" w:rsidRDefault="00F24A4B" w:rsidP="00F24A4B">
            <w:pPr>
              <w:jc w:val="center"/>
              <w:rPr>
                <w:color w:val="000000"/>
              </w:rPr>
            </w:pPr>
            <w:r w:rsidRPr="00045405">
              <w:rPr>
                <w:color w:val="000000"/>
              </w:rPr>
              <w:t>2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114B460D" w14:textId="4FBCA048" w:rsidR="00F24A4B" w:rsidRPr="00045405" w:rsidRDefault="00F24A4B" w:rsidP="00F24A4B">
            <w:pPr>
              <w:jc w:val="center"/>
              <w:rPr>
                <w:color w:val="000000"/>
              </w:rPr>
            </w:pPr>
            <w:r w:rsidRPr="00045405">
              <w:rPr>
                <w:color w:val="000000"/>
              </w:rPr>
              <w:t>3</w:t>
            </w:r>
          </w:p>
        </w:tc>
      </w:tr>
      <w:tr w:rsidR="00F533B9" w:rsidRPr="00045405" w14:paraId="70B4C357" w14:textId="77777777" w:rsidTr="00C024EF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24161BD9" w14:textId="77777777" w:rsidR="00F533B9" w:rsidRPr="00045405" w:rsidRDefault="00F533B9" w:rsidP="00C024EF">
            <w:pPr>
              <w:jc w:val="center"/>
              <w:rPr>
                <w:color w:val="000000"/>
              </w:rPr>
            </w:pPr>
            <w:r w:rsidRPr="00045405">
              <w:rPr>
                <w:color w:val="000000"/>
              </w:rPr>
              <w:t>1</w:t>
            </w:r>
          </w:p>
        </w:tc>
        <w:tc>
          <w:tcPr>
            <w:tcW w:w="3907" w:type="pct"/>
            <w:shd w:val="clear" w:color="auto" w:fill="auto"/>
            <w:vAlign w:val="center"/>
            <w:hideMark/>
          </w:tcPr>
          <w:p w14:paraId="7F371205" w14:textId="4A6A3B1D" w:rsidR="00F533B9" w:rsidRPr="00045405" w:rsidRDefault="007E0C13" w:rsidP="007E0C13">
            <w:pPr>
              <w:rPr>
                <w:color w:val="000000"/>
              </w:rPr>
            </w:pPr>
            <w:r w:rsidRPr="00045405">
              <w:rPr>
                <w:color w:val="000000"/>
              </w:rPr>
              <w:t xml:space="preserve">Пляж </w:t>
            </w:r>
            <w:r w:rsidR="00F533B9" w:rsidRPr="00045405">
              <w:rPr>
                <w:color w:val="000000"/>
              </w:rPr>
              <w:t>на реке Западная Двина</w:t>
            </w:r>
            <w:r w:rsidRPr="00045405">
              <w:rPr>
                <w:color w:val="000000"/>
              </w:rPr>
              <w:t xml:space="preserve"> ул. Мира д. 1 г. Велиж</w:t>
            </w: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7EBB40E0" w14:textId="5D553FF6" w:rsidR="00F533B9" w:rsidRPr="00ED6B69" w:rsidRDefault="00ED6B69" w:rsidP="00C024EF">
            <w:pPr>
              <w:jc w:val="center"/>
            </w:pPr>
            <w:r w:rsidRPr="00ED6B69">
              <w:t>5 000</w:t>
            </w:r>
          </w:p>
        </w:tc>
      </w:tr>
      <w:tr w:rsidR="00F533B9" w:rsidRPr="00045405" w14:paraId="46F8D683" w14:textId="77777777" w:rsidTr="00C024EF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61B6C515" w14:textId="77777777" w:rsidR="00F533B9" w:rsidRPr="00045405" w:rsidRDefault="00F533B9" w:rsidP="00C024EF">
            <w:pPr>
              <w:jc w:val="center"/>
              <w:rPr>
                <w:color w:val="000000"/>
              </w:rPr>
            </w:pPr>
            <w:r w:rsidRPr="00045405">
              <w:rPr>
                <w:color w:val="000000"/>
              </w:rPr>
              <w:t>2</w:t>
            </w:r>
          </w:p>
        </w:tc>
        <w:tc>
          <w:tcPr>
            <w:tcW w:w="3907" w:type="pct"/>
            <w:shd w:val="clear" w:color="auto" w:fill="auto"/>
            <w:vAlign w:val="center"/>
            <w:hideMark/>
          </w:tcPr>
          <w:p w14:paraId="3BB3A6CC" w14:textId="6D676F26" w:rsidR="00F533B9" w:rsidRPr="00045405" w:rsidRDefault="007E0C13" w:rsidP="007E0C13">
            <w:pPr>
              <w:rPr>
                <w:color w:val="000000"/>
              </w:rPr>
            </w:pPr>
            <w:r w:rsidRPr="00045405">
              <w:rPr>
                <w:color w:val="000000"/>
              </w:rPr>
              <w:t xml:space="preserve">Пляж </w:t>
            </w:r>
            <w:r w:rsidR="00F533B9" w:rsidRPr="00045405">
              <w:rPr>
                <w:color w:val="000000"/>
              </w:rPr>
              <w:t>на реке Западная Двина</w:t>
            </w:r>
            <w:r w:rsidRPr="00045405">
              <w:rPr>
                <w:color w:val="000000"/>
              </w:rPr>
              <w:t xml:space="preserve"> ул. Сакко и Ванцетти г. Велиж</w:t>
            </w: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7612B6B9" w14:textId="45B4EFFA" w:rsidR="00F533B9" w:rsidRPr="00ED6B69" w:rsidRDefault="00ED6B69" w:rsidP="00C024EF">
            <w:pPr>
              <w:jc w:val="center"/>
            </w:pPr>
            <w:r w:rsidRPr="00ED6B69">
              <w:t>5 000</w:t>
            </w:r>
          </w:p>
        </w:tc>
      </w:tr>
    </w:tbl>
    <w:p w14:paraId="218BB77A" w14:textId="6A42B72C" w:rsidR="00F533B9" w:rsidRPr="00ED2DAE" w:rsidRDefault="00F533B9" w:rsidP="00F533B9">
      <w:pPr>
        <w:autoSpaceDE w:val="0"/>
        <w:autoSpaceDN w:val="0"/>
        <w:adjustRightInd w:val="0"/>
        <w:ind w:firstLine="709"/>
      </w:pPr>
      <w:r w:rsidRPr="00ED2DAE">
        <w:rPr>
          <w:sz w:val="24"/>
          <w:szCs w:val="24"/>
        </w:rPr>
        <w:t xml:space="preserve">2.3. </w:t>
      </w:r>
      <w:r w:rsidRPr="00ED2DAE">
        <w:rPr>
          <w:bCs/>
          <w:sz w:val="24"/>
          <w:szCs w:val="24"/>
        </w:rPr>
        <w:t xml:space="preserve">Виды, состав и требования к выполнению муниципальной услуги по </w:t>
      </w:r>
      <w:r w:rsidRPr="00ED2DAE">
        <w:rPr>
          <w:sz w:val="24"/>
          <w:szCs w:val="24"/>
        </w:rPr>
        <w:t>уборке территории и аналогичная деятельность: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5361"/>
        <w:gridCol w:w="7711"/>
      </w:tblGrid>
      <w:tr w:rsidR="00F533B9" w:rsidRPr="005A5A92" w14:paraId="0B3C328C" w14:textId="77777777" w:rsidTr="00C024EF">
        <w:trPr>
          <w:jc w:val="center"/>
        </w:trPr>
        <w:tc>
          <w:tcPr>
            <w:tcW w:w="5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A9632" w14:textId="77777777" w:rsidR="00F533B9" w:rsidRPr="00F24A4B" w:rsidRDefault="00F533B9" w:rsidP="00C024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4A4B">
              <w:rPr>
                <w:b/>
                <w:bCs/>
                <w:sz w:val="22"/>
                <w:szCs w:val="22"/>
              </w:rPr>
              <w:t>Вид работы</w:t>
            </w:r>
          </w:p>
        </w:tc>
        <w:tc>
          <w:tcPr>
            <w:tcW w:w="1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30AB99" w14:textId="77777777" w:rsidR="00F533B9" w:rsidRPr="00F24A4B" w:rsidRDefault="00F533B9" w:rsidP="00C024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4A4B">
              <w:rPr>
                <w:b/>
                <w:bCs/>
                <w:sz w:val="22"/>
                <w:szCs w:val="22"/>
              </w:rPr>
              <w:t>Состав работы</w:t>
            </w:r>
          </w:p>
        </w:tc>
        <w:tc>
          <w:tcPr>
            <w:tcW w:w="25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33BF3B" w14:textId="77777777" w:rsidR="00F533B9" w:rsidRPr="00F24A4B" w:rsidRDefault="00F533B9" w:rsidP="00C024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4A4B">
              <w:rPr>
                <w:b/>
                <w:bCs/>
                <w:sz w:val="22"/>
                <w:szCs w:val="22"/>
              </w:rPr>
              <w:t>Требования к выполнению работы</w:t>
            </w:r>
          </w:p>
        </w:tc>
      </w:tr>
      <w:tr w:rsidR="00F24A4B" w:rsidRPr="005A5A92" w14:paraId="5F8DAAA1" w14:textId="77777777" w:rsidTr="00C024EF">
        <w:trPr>
          <w:jc w:val="center"/>
        </w:trPr>
        <w:tc>
          <w:tcPr>
            <w:tcW w:w="5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DEECE" w14:textId="58D7C4CB" w:rsidR="00F24A4B" w:rsidRPr="005A5A92" w:rsidRDefault="00F24A4B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BF1400" w14:textId="68A58592" w:rsidR="00F24A4B" w:rsidRPr="005A5A92" w:rsidRDefault="00F24A4B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6F228F" w14:textId="31022C79" w:rsidR="00F24A4B" w:rsidRPr="005A5A92" w:rsidRDefault="00F24A4B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533B9" w:rsidRPr="005A5A92" w14:paraId="08542189" w14:textId="77777777" w:rsidTr="00C024EF">
        <w:trPr>
          <w:jc w:val="center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6BDEEE" w14:textId="77777777" w:rsidR="00F533B9" w:rsidRPr="005A5A92" w:rsidRDefault="00F533B9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Ручная уборка на территории</w:t>
            </w:r>
            <w:r w:rsidRPr="005A5A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города Велижа</w:t>
            </w:r>
          </w:p>
        </w:tc>
      </w:tr>
      <w:tr w:rsidR="00F533B9" w:rsidRPr="005A5A92" w14:paraId="6AAD6463" w14:textId="77777777" w:rsidTr="00C024EF">
        <w:trPr>
          <w:jc w:val="center"/>
        </w:trPr>
        <w:tc>
          <w:tcPr>
            <w:tcW w:w="59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974CC7" w14:textId="77777777" w:rsidR="00F533B9" w:rsidRPr="005A5A92" w:rsidRDefault="00F533B9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5A92">
              <w:rPr>
                <w:sz w:val="22"/>
                <w:szCs w:val="22"/>
              </w:rPr>
              <w:t>Ручная уборка</w:t>
            </w:r>
          </w:p>
        </w:tc>
        <w:tc>
          <w:tcPr>
            <w:tcW w:w="18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93720" w14:textId="3EE73422" w:rsidR="00F533B9" w:rsidRPr="005A5A92" w:rsidRDefault="00045405" w:rsidP="00C024EF">
            <w:pPr>
              <w:autoSpaceDE w:val="0"/>
              <w:autoSpaceDN w:val="0"/>
              <w:adjustRightInd w:val="0"/>
              <w:ind w:right="142"/>
              <w:jc w:val="center"/>
              <w:rPr>
                <w:sz w:val="22"/>
                <w:szCs w:val="22"/>
              </w:rPr>
            </w:pPr>
            <w:r w:rsidRPr="00FC271C">
              <w:rPr>
                <w:bdr w:val="none" w:sz="0" w:space="0" w:color="auto" w:frame="1"/>
              </w:rPr>
              <w:t xml:space="preserve">Содержание общественных спасательных постов </w:t>
            </w:r>
            <w:r>
              <w:rPr>
                <w:bdr w:val="none" w:sz="0" w:space="0" w:color="auto" w:frame="1"/>
              </w:rPr>
              <w:t xml:space="preserve">в </w:t>
            </w:r>
            <w:r w:rsidRPr="00FC271C">
              <w:rPr>
                <w:bdr w:val="none" w:sz="0" w:space="0" w:color="auto" w:frame="1"/>
              </w:rPr>
              <w:t xml:space="preserve"> мест</w:t>
            </w:r>
            <w:r>
              <w:rPr>
                <w:bdr w:val="none" w:sz="0" w:space="0" w:color="auto" w:frame="1"/>
              </w:rPr>
              <w:t>ах</w:t>
            </w:r>
            <w:r w:rsidRPr="00FC271C">
              <w:rPr>
                <w:bdr w:val="none" w:sz="0" w:space="0" w:color="auto" w:frame="1"/>
              </w:rPr>
              <w:t xml:space="preserve"> массового отдыха населения </w:t>
            </w: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259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748F62" w14:textId="77777777" w:rsidR="00F533B9" w:rsidRPr="005A5A92" w:rsidRDefault="00F533B9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5A92">
              <w:rPr>
                <w:sz w:val="22"/>
                <w:szCs w:val="22"/>
              </w:rPr>
              <w:t>Работа выполняется ежедневно</w:t>
            </w:r>
            <w:r>
              <w:rPr>
                <w:sz w:val="22"/>
                <w:szCs w:val="22"/>
              </w:rPr>
              <w:t xml:space="preserve"> согласно графика, согласованного с Администрацией муниципального образования «Велижский муниципальный округ» Смоленской области</w:t>
            </w:r>
          </w:p>
        </w:tc>
      </w:tr>
    </w:tbl>
    <w:p w14:paraId="2F3B60B8" w14:textId="7476ACC2" w:rsidR="00F533B9" w:rsidRPr="00ED2DAE" w:rsidRDefault="00F533B9" w:rsidP="00045405">
      <w:pPr>
        <w:autoSpaceDE w:val="0"/>
        <w:autoSpaceDN w:val="0"/>
        <w:adjustRightInd w:val="0"/>
        <w:ind w:firstLine="709"/>
      </w:pPr>
      <w:r w:rsidRPr="00F24A4B">
        <w:rPr>
          <w:b/>
          <w:bCs/>
          <w:sz w:val="24"/>
          <w:szCs w:val="24"/>
        </w:rPr>
        <w:t>3. Порядок контроля за выполнением муниципального задания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4922"/>
        <w:gridCol w:w="4966"/>
        <w:gridCol w:w="4955"/>
      </w:tblGrid>
      <w:tr w:rsidR="00F533B9" w:rsidRPr="00E7268D" w14:paraId="59B6BD90" w14:textId="77777777" w:rsidTr="00C024EF">
        <w:trPr>
          <w:trHeight w:val="170"/>
        </w:trPr>
        <w:tc>
          <w:tcPr>
            <w:tcW w:w="1658" w:type="pct"/>
            <w:vAlign w:val="center"/>
          </w:tcPr>
          <w:p w14:paraId="13FA5095" w14:textId="3DB57DFA" w:rsidR="00F533B9" w:rsidRPr="00E7268D" w:rsidRDefault="00F24A4B" w:rsidP="00C024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Форма </w:t>
            </w:r>
            <w:r w:rsidR="00F533B9" w:rsidRPr="00E7268D">
              <w:rPr>
                <w:b/>
                <w:bCs/>
              </w:rPr>
              <w:t>контроля</w:t>
            </w:r>
          </w:p>
        </w:tc>
        <w:tc>
          <w:tcPr>
            <w:tcW w:w="1673" w:type="pct"/>
            <w:vAlign w:val="center"/>
          </w:tcPr>
          <w:p w14:paraId="04F22086" w14:textId="291AEE4D" w:rsidR="00F533B9" w:rsidRPr="00E7268D" w:rsidRDefault="00F24A4B" w:rsidP="00C024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Периодичность</w:t>
            </w:r>
          </w:p>
        </w:tc>
        <w:tc>
          <w:tcPr>
            <w:tcW w:w="1669" w:type="pct"/>
            <w:vAlign w:val="center"/>
          </w:tcPr>
          <w:p w14:paraId="57D67797" w14:textId="47114639" w:rsidR="00F533B9" w:rsidRPr="00E7268D" w:rsidRDefault="00F24A4B" w:rsidP="00C024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Органы </w:t>
            </w:r>
            <w:r w:rsidR="00F533B9" w:rsidRPr="00E7268D">
              <w:rPr>
                <w:b/>
                <w:bCs/>
              </w:rPr>
              <w:t>исполнительной власти, осуществляющие контроль за выполнением муниципального задания</w:t>
            </w:r>
          </w:p>
        </w:tc>
      </w:tr>
      <w:tr w:rsidR="00F533B9" w:rsidRPr="00E7268D" w14:paraId="58D198D6" w14:textId="77777777" w:rsidTr="00C024EF">
        <w:trPr>
          <w:trHeight w:val="170"/>
        </w:trPr>
        <w:tc>
          <w:tcPr>
            <w:tcW w:w="1658" w:type="pct"/>
          </w:tcPr>
          <w:p w14:paraId="529311C2" w14:textId="77777777" w:rsidR="00F533B9" w:rsidRPr="00E7268D" w:rsidRDefault="00F533B9" w:rsidP="00C024EF">
            <w:pPr>
              <w:autoSpaceDE w:val="0"/>
              <w:autoSpaceDN w:val="0"/>
              <w:adjustRightInd w:val="0"/>
              <w:jc w:val="center"/>
            </w:pPr>
            <w:r w:rsidRPr="00E7268D">
              <w:t>1</w:t>
            </w:r>
          </w:p>
        </w:tc>
        <w:tc>
          <w:tcPr>
            <w:tcW w:w="1673" w:type="pct"/>
          </w:tcPr>
          <w:p w14:paraId="6F1D0E26" w14:textId="77777777" w:rsidR="00F533B9" w:rsidRPr="00E7268D" w:rsidRDefault="00F533B9" w:rsidP="00C024EF">
            <w:pPr>
              <w:autoSpaceDE w:val="0"/>
              <w:autoSpaceDN w:val="0"/>
              <w:adjustRightInd w:val="0"/>
              <w:jc w:val="center"/>
            </w:pPr>
            <w:r w:rsidRPr="00E7268D">
              <w:t>2</w:t>
            </w:r>
          </w:p>
        </w:tc>
        <w:tc>
          <w:tcPr>
            <w:tcW w:w="1669" w:type="pct"/>
          </w:tcPr>
          <w:p w14:paraId="48B4BD5E" w14:textId="77777777" w:rsidR="00F533B9" w:rsidRPr="00E7268D" w:rsidRDefault="00F533B9" w:rsidP="00C024EF">
            <w:pPr>
              <w:autoSpaceDE w:val="0"/>
              <w:autoSpaceDN w:val="0"/>
              <w:adjustRightInd w:val="0"/>
              <w:jc w:val="center"/>
            </w:pPr>
            <w:r w:rsidRPr="00E7268D">
              <w:t>3</w:t>
            </w:r>
          </w:p>
        </w:tc>
      </w:tr>
      <w:tr w:rsidR="00F533B9" w:rsidRPr="00E7268D" w14:paraId="40E13162" w14:textId="77777777" w:rsidTr="00C024EF">
        <w:trPr>
          <w:trHeight w:val="170"/>
        </w:trPr>
        <w:tc>
          <w:tcPr>
            <w:tcW w:w="1658" w:type="pct"/>
          </w:tcPr>
          <w:p w14:paraId="7BE133D6" w14:textId="77777777" w:rsidR="00F533B9" w:rsidRPr="00E7268D" w:rsidRDefault="00F533B9" w:rsidP="00F24A4B">
            <w:pPr>
              <w:autoSpaceDE w:val="0"/>
              <w:autoSpaceDN w:val="0"/>
              <w:adjustRightInd w:val="0"/>
              <w:jc w:val="both"/>
            </w:pPr>
            <w:r w:rsidRPr="00E7268D">
              <w:t>Последующий контроль в форме выездной проверки</w:t>
            </w:r>
          </w:p>
        </w:tc>
        <w:tc>
          <w:tcPr>
            <w:tcW w:w="1673" w:type="pct"/>
          </w:tcPr>
          <w:p w14:paraId="098EA0BE" w14:textId="66FA0B26" w:rsidR="00F533B9" w:rsidRPr="00E7268D" w:rsidRDefault="00F24A4B" w:rsidP="00F24A4B">
            <w:pPr>
              <w:autoSpaceDE w:val="0"/>
              <w:autoSpaceDN w:val="0"/>
              <w:adjustRightInd w:val="0"/>
              <w:jc w:val="both"/>
            </w:pPr>
            <w:r w:rsidRPr="00E7268D">
              <w:t xml:space="preserve">По </w:t>
            </w:r>
            <w:r w:rsidR="00F533B9" w:rsidRPr="00E7268D">
              <w:t>мере необходимости, в случае поступлений обоснованных жалоб потребителей, требований правоохранительных органов</w:t>
            </w:r>
          </w:p>
        </w:tc>
        <w:tc>
          <w:tcPr>
            <w:tcW w:w="1669" w:type="pct"/>
          </w:tcPr>
          <w:p w14:paraId="3FB94036" w14:textId="77777777" w:rsidR="00F533B9" w:rsidRPr="00E7268D" w:rsidRDefault="00F533B9" w:rsidP="00F24A4B">
            <w:pPr>
              <w:autoSpaceDE w:val="0"/>
              <w:autoSpaceDN w:val="0"/>
              <w:adjustRightInd w:val="0"/>
              <w:jc w:val="both"/>
            </w:pPr>
            <w:r w:rsidRPr="00E7268D">
              <w:t>Администрация муниципального образования «Велижский муниципальный округ» Смоленской области</w:t>
            </w:r>
          </w:p>
        </w:tc>
      </w:tr>
    </w:tbl>
    <w:p w14:paraId="1A30474F" w14:textId="77777777" w:rsidR="00F533B9" w:rsidRPr="00ED2DAE" w:rsidRDefault="00F533B9" w:rsidP="00F533B9">
      <w:pPr>
        <w:autoSpaceDE w:val="0"/>
        <w:autoSpaceDN w:val="0"/>
        <w:adjustRightInd w:val="0"/>
        <w:jc w:val="center"/>
      </w:pPr>
    </w:p>
    <w:p w14:paraId="77433818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68CBEADA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71FD8A07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26A530C5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2A4CC3B8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округ».</w:t>
      </w:r>
    </w:p>
    <w:p w14:paraId="334B0EA1" w14:textId="77777777" w:rsidR="00045405" w:rsidRDefault="00045405" w:rsidP="003D4B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E02F560" w14:textId="77777777" w:rsidR="00E7268D" w:rsidRDefault="00E7268D" w:rsidP="003D4B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52406B8" w14:textId="77777777" w:rsidR="00E7268D" w:rsidRDefault="00E7268D" w:rsidP="003D4B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BE2D95B" w14:textId="0A6DE62D" w:rsidR="003D4B71" w:rsidRDefault="003D4B71" w:rsidP="003D4B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B041C">
        <w:rPr>
          <w:b/>
          <w:bCs/>
          <w:sz w:val="24"/>
          <w:szCs w:val="24"/>
        </w:rPr>
        <w:lastRenderedPageBreak/>
        <w:t xml:space="preserve">Часть </w:t>
      </w:r>
      <w:r w:rsidRPr="002B041C">
        <w:rPr>
          <w:b/>
          <w:bCs/>
          <w:sz w:val="24"/>
          <w:szCs w:val="24"/>
          <w:lang w:val="en-US"/>
        </w:rPr>
        <w:t>III</w:t>
      </w:r>
      <w:r w:rsidRPr="002B041C">
        <w:rPr>
          <w:b/>
          <w:bCs/>
          <w:sz w:val="24"/>
          <w:szCs w:val="24"/>
        </w:rPr>
        <w:t xml:space="preserve">. </w:t>
      </w:r>
    </w:p>
    <w:p w14:paraId="4950ED2C" w14:textId="74AC7822" w:rsidR="003D4B71" w:rsidRPr="002B041C" w:rsidRDefault="003D4B71" w:rsidP="003D4B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Pr="002B041C">
        <w:rPr>
          <w:b/>
          <w:bCs/>
          <w:sz w:val="24"/>
          <w:szCs w:val="24"/>
        </w:rPr>
        <w:t>Сведения о выполняемых работах</w:t>
      </w:r>
    </w:p>
    <w:tbl>
      <w:tblPr>
        <w:tblStyle w:val="52"/>
        <w:tblW w:w="5002" w:type="pct"/>
        <w:tblLook w:val="04A0" w:firstRow="1" w:lastRow="0" w:firstColumn="1" w:lastColumn="0" w:noHBand="0" w:noVBand="1"/>
      </w:tblPr>
      <w:tblGrid>
        <w:gridCol w:w="4618"/>
        <w:gridCol w:w="4336"/>
        <w:gridCol w:w="3614"/>
        <w:gridCol w:w="2281"/>
      </w:tblGrid>
      <w:tr w:rsidR="003D4B71" w:rsidRPr="009837E9" w14:paraId="14A45264" w14:textId="77777777" w:rsidTr="00D1215C">
        <w:tc>
          <w:tcPr>
            <w:tcW w:w="1555" w:type="pct"/>
            <w:vAlign w:val="bottom"/>
          </w:tcPr>
          <w:p w14:paraId="40A79CCE" w14:textId="77777777" w:rsidR="003D4B71" w:rsidRPr="002B041C" w:rsidRDefault="003D4B71" w:rsidP="00D1215C">
            <w:pPr>
              <w:autoSpaceDE w:val="0"/>
              <w:autoSpaceDN w:val="0"/>
              <w:adjustRightInd w:val="0"/>
              <w:ind w:firstLine="600"/>
              <w:rPr>
                <w:b/>
                <w:bCs/>
                <w:sz w:val="22"/>
                <w:szCs w:val="22"/>
              </w:rPr>
            </w:pPr>
            <w:r w:rsidRPr="002B041C">
              <w:rPr>
                <w:b/>
                <w:bCs/>
                <w:sz w:val="22"/>
                <w:szCs w:val="22"/>
              </w:rPr>
              <w:t>1. Наименование работы</w:t>
            </w:r>
          </w:p>
        </w:tc>
        <w:tc>
          <w:tcPr>
            <w:tcW w:w="1460" w:type="pct"/>
            <w:vAlign w:val="bottom"/>
          </w:tcPr>
          <w:p w14:paraId="79377348" w14:textId="77777777" w:rsidR="003D4B71" w:rsidRPr="009837E9" w:rsidRDefault="003D4B71" w:rsidP="00D121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общественной бани</w:t>
            </w:r>
          </w:p>
        </w:tc>
        <w:tc>
          <w:tcPr>
            <w:tcW w:w="1217" w:type="pct"/>
          </w:tcPr>
          <w:p w14:paraId="5F4E994D" w14:textId="77777777" w:rsidR="003D4B71" w:rsidRPr="009837E9" w:rsidRDefault="003D4B71" w:rsidP="00D121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 xml:space="preserve">Код по </w:t>
            </w:r>
            <w:r>
              <w:rPr>
                <w:sz w:val="22"/>
                <w:szCs w:val="22"/>
              </w:rPr>
              <w:t>региональному перечню (классификаторов) услуг и работ</w:t>
            </w:r>
          </w:p>
        </w:tc>
        <w:tc>
          <w:tcPr>
            <w:tcW w:w="768" w:type="pct"/>
          </w:tcPr>
          <w:p w14:paraId="655BFA75" w14:textId="77777777" w:rsidR="003D4B71" w:rsidRPr="009837E9" w:rsidRDefault="003D4B71" w:rsidP="00D121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D4B71" w:rsidRPr="009837E9" w14:paraId="7558A2C6" w14:textId="77777777" w:rsidTr="00D1215C">
        <w:tc>
          <w:tcPr>
            <w:tcW w:w="1555" w:type="pct"/>
            <w:vAlign w:val="bottom"/>
          </w:tcPr>
          <w:p w14:paraId="7EF991C7" w14:textId="77777777" w:rsidR="003D4B71" w:rsidRPr="002B041C" w:rsidRDefault="003D4B71" w:rsidP="00D1215C">
            <w:pPr>
              <w:autoSpaceDE w:val="0"/>
              <w:autoSpaceDN w:val="0"/>
              <w:adjustRightInd w:val="0"/>
              <w:ind w:firstLine="600"/>
              <w:rPr>
                <w:b/>
                <w:bCs/>
                <w:sz w:val="22"/>
                <w:szCs w:val="22"/>
              </w:rPr>
            </w:pPr>
            <w:r w:rsidRPr="002B041C">
              <w:rPr>
                <w:b/>
                <w:bCs/>
                <w:sz w:val="22"/>
                <w:szCs w:val="22"/>
              </w:rPr>
              <w:t>2. Категории потребителей работы</w:t>
            </w:r>
          </w:p>
        </w:tc>
        <w:tc>
          <w:tcPr>
            <w:tcW w:w="3445" w:type="pct"/>
            <w:gridSpan w:val="3"/>
            <w:vAlign w:val="bottom"/>
          </w:tcPr>
          <w:p w14:paraId="475A7C20" w14:textId="77777777" w:rsidR="003D4B71" w:rsidRPr="009837E9" w:rsidRDefault="003D4B71" w:rsidP="00D121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>Физические и юридические лица, общество в целом</w:t>
            </w:r>
          </w:p>
        </w:tc>
      </w:tr>
    </w:tbl>
    <w:p w14:paraId="405CABE3" w14:textId="77777777" w:rsidR="003D4B71" w:rsidRPr="002B041C" w:rsidRDefault="003D4B71" w:rsidP="003D4B71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2B041C">
        <w:rPr>
          <w:b/>
          <w:bCs/>
          <w:sz w:val="24"/>
          <w:szCs w:val="24"/>
        </w:rPr>
        <w:t>3. Показатели, характеризующие объем и (или) качество работы</w:t>
      </w:r>
    </w:p>
    <w:p w14:paraId="18B2A9EB" w14:textId="720A1E82" w:rsidR="00045405" w:rsidRDefault="003D4B71" w:rsidP="003D4B71">
      <w:pPr>
        <w:autoSpaceDE w:val="0"/>
        <w:autoSpaceDN w:val="0"/>
        <w:adjustRightInd w:val="0"/>
        <w:ind w:firstLine="709"/>
        <w:rPr>
          <w:sz w:val="24"/>
          <w:szCs w:val="24"/>
          <w:vertAlign w:val="superscript"/>
        </w:rPr>
      </w:pPr>
      <w:r w:rsidRPr="00ED2DAE">
        <w:rPr>
          <w:sz w:val="24"/>
          <w:szCs w:val="24"/>
        </w:rPr>
        <w:t>3.1. Показатели, характеризующие качество работы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2262"/>
        <w:gridCol w:w="2271"/>
        <w:gridCol w:w="1983"/>
        <w:gridCol w:w="709"/>
        <w:gridCol w:w="1274"/>
        <w:gridCol w:w="1324"/>
        <w:gridCol w:w="1324"/>
        <w:gridCol w:w="1324"/>
        <w:gridCol w:w="680"/>
        <w:gridCol w:w="1692"/>
      </w:tblGrid>
      <w:tr w:rsidR="00045405" w:rsidRPr="001C4C33" w14:paraId="1B0265D9" w14:textId="77777777" w:rsidTr="00865C0D">
        <w:tc>
          <w:tcPr>
            <w:tcW w:w="762" w:type="pct"/>
            <w:vAlign w:val="center"/>
          </w:tcPr>
          <w:p w14:paraId="06D5969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65" w:type="pct"/>
            <w:vAlign w:val="center"/>
          </w:tcPr>
          <w:p w14:paraId="4AFEC3CB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336" w:type="pct"/>
            <w:gridSpan w:val="3"/>
            <w:vAlign w:val="center"/>
          </w:tcPr>
          <w:p w14:paraId="2AAA31A4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качества работы</w:t>
            </w:r>
          </w:p>
        </w:tc>
        <w:tc>
          <w:tcPr>
            <w:tcW w:w="1338" w:type="pct"/>
            <w:gridSpan w:val="3"/>
            <w:vAlign w:val="center"/>
          </w:tcPr>
          <w:p w14:paraId="5E3F33D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качества работы</w:t>
            </w:r>
          </w:p>
        </w:tc>
        <w:tc>
          <w:tcPr>
            <w:tcW w:w="800" w:type="pct"/>
            <w:gridSpan w:val="2"/>
            <w:vAlign w:val="center"/>
          </w:tcPr>
          <w:p w14:paraId="39B3F7ED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(возможные) </w:t>
            </w:r>
          </w:p>
          <w:p w14:paraId="483B038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качества работы</w:t>
            </w:r>
          </w:p>
        </w:tc>
      </w:tr>
      <w:tr w:rsidR="00045405" w:rsidRPr="001C4C33" w14:paraId="0B6A9E12" w14:textId="77777777" w:rsidTr="00865C0D">
        <w:trPr>
          <w:trHeight w:val="135"/>
        </w:trPr>
        <w:tc>
          <w:tcPr>
            <w:tcW w:w="762" w:type="pct"/>
            <w:vMerge w:val="restart"/>
            <w:vAlign w:val="center"/>
          </w:tcPr>
          <w:p w14:paraId="460A0495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095E9E4D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765" w:type="pct"/>
            <w:vMerge w:val="restart"/>
            <w:vAlign w:val="center"/>
          </w:tcPr>
          <w:p w14:paraId="0DEB9F1B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23438BF4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668" w:type="pct"/>
            <w:vMerge w:val="restart"/>
            <w:vAlign w:val="center"/>
          </w:tcPr>
          <w:p w14:paraId="715CCB81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  <w:bCs/>
                <w:color w:val="000000"/>
              </w:rPr>
              <w:br/>
            </w: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68" w:type="pct"/>
            <w:gridSpan w:val="2"/>
            <w:vAlign w:val="center"/>
          </w:tcPr>
          <w:p w14:paraId="0FF8191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446" w:type="pct"/>
            <w:vMerge w:val="restart"/>
            <w:vAlign w:val="center"/>
          </w:tcPr>
          <w:p w14:paraId="3BE73955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2025г</w:t>
            </w:r>
          </w:p>
        </w:tc>
        <w:tc>
          <w:tcPr>
            <w:tcW w:w="446" w:type="pct"/>
            <w:vMerge w:val="restart"/>
            <w:vAlign w:val="center"/>
          </w:tcPr>
          <w:p w14:paraId="308F51A3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2026г</w:t>
            </w:r>
          </w:p>
        </w:tc>
        <w:tc>
          <w:tcPr>
            <w:tcW w:w="446" w:type="pct"/>
            <w:vMerge w:val="restart"/>
            <w:vAlign w:val="center"/>
          </w:tcPr>
          <w:p w14:paraId="053BB94E" w14:textId="77777777" w:rsidR="00045405" w:rsidRPr="00CE655C" w:rsidRDefault="00045405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2027г</w:t>
            </w:r>
          </w:p>
        </w:tc>
        <w:tc>
          <w:tcPr>
            <w:tcW w:w="229" w:type="pct"/>
            <w:vMerge w:val="restart"/>
            <w:vAlign w:val="center"/>
          </w:tcPr>
          <w:p w14:paraId="5F4085B4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71" w:type="pct"/>
            <w:vMerge w:val="restart"/>
            <w:vAlign w:val="center"/>
          </w:tcPr>
          <w:p w14:paraId="49563636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045405" w:rsidRPr="001C4C33" w14:paraId="0A8D47B8" w14:textId="77777777" w:rsidTr="00865C0D">
        <w:trPr>
          <w:cantSplit/>
          <w:trHeight w:val="502"/>
        </w:trPr>
        <w:tc>
          <w:tcPr>
            <w:tcW w:w="762" w:type="pct"/>
            <w:vMerge/>
          </w:tcPr>
          <w:p w14:paraId="143ED3F6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65" w:type="pct"/>
            <w:vMerge/>
          </w:tcPr>
          <w:p w14:paraId="4956396B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8" w:type="pct"/>
            <w:vMerge/>
          </w:tcPr>
          <w:p w14:paraId="0BE5886E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" w:type="pct"/>
            <w:vAlign w:val="center"/>
          </w:tcPr>
          <w:p w14:paraId="7FAF8D2B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429" w:type="pct"/>
            <w:vAlign w:val="center"/>
          </w:tcPr>
          <w:p w14:paraId="0CC7A715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Код </w:t>
            </w:r>
          </w:p>
          <w:p w14:paraId="626178DD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 ОКЕИ</w:t>
            </w:r>
          </w:p>
        </w:tc>
        <w:tc>
          <w:tcPr>
            <w:tcW w:w="446" w:type="pct"/>
            <w:vMerge/>
          </w:tcPr>
          <w:p w14:paraId="5066A4E1" w14:textId="77777777" w:rsidR="00045405" w:rsidRPr="00CE655C" w:rsidRDefault="00045405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0CD0297A" w14:textId="77777777" w:rsidR="00045405" w:rsidRPr="00CE655C" w:rsidRDefault="00045405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28D3E9B7" w14:textId="77777777" w:rsidR="00045405" w:rsidRPr="00CE655C" w:rsidRDefault="00045405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64B9D464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71" w:type="pct"/>
            <w:vMerge/>
          </w:tcPr>
          <w:p w14:paraId="4815E209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45405" w:rsidRPr="001C4C33" w14:paraId="645C4556" w14:textId="77777777" w:rsidTr="00865C0D">
        <w:trPr>
          <w:trHeight w:val="135"/>
        </w:trPr>
        <w:tc>
          <w:tcPr>
            <w:tcW w:w="762" w:type="pct"/>
            <w:vAlign w:val="center"/>
          </w:tcPr>
          <w:p w14:paraId="6905062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765" w:type="pct"/>
            <w:vAlign w:val="center"/>
          </w:tcPr>
          <w:p w14:paraId="00C9FBBC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668" w:type="pct"/>
            <w:vAlign w:val="center"/>
          </w:tcPr>
          <w:p w14:paraId="5FCB0E8C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239" w:type="pct"/>
            <w:vAlign w:val="center"/>
          </w:tcPr>
          <w:p w14:paraId="0BF9F3FF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429" w:type="pct"/>
            <w:vAlign w:val="center"/>
          </w:tcPr>
          <w:p w14:paraId="0F122221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446" w:type="pct"/>
            <w:vAlign w:val="center"/>
          </w:tcPr>
          <w:p w14:paraId="45B41112" w14:textId="77777777" w:rsidR="00045405" w:rsidRPr="00CE655C" w:rsidRDefault="00045405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446" w:type="pct"/>
            <w:vAlign w:val="center"/>
          </w:tcPr>
          <w:p w14:paraId="27FFCB83" w14:textId="77777777" w:rsidR="00045405" w:rsidRPr="00CE655C" w:rsidRDefault="00045405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7</w:t>
            </w:r>
          </w:p>
        </w:tc>
        <w:tc>
          <w:tcPr>
            <w:tcW w:w="446" w:type="pct"/>
            <w:vAlign w:val="center"/>
          </w:tcPr>
          <w:p w14:paraId="1B2F309E" w14:textId="77777777" w:rsidR="00045405" w:rsidRPr="00CE655C" w:rsidRDefault="00045405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8</w:t>
            </w:r>
          </w:p>
        </w:tc>
        <w:tc>
          <w:tcPr>
            <w:tcW w:w="229" w:type="pct"/>
            <w:vAlign w:val="center"/>
          </w:tcPr>
          <w:p w14:paraId="7C68D09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9</w:t>
            </w:r>
          </w:p>
        </w:tc>
        <w:tc>
          <w:tcPr>
            <w:tcW w:w="571" w:type="pct"/>
            <w:vAlign w:val="center"/>
          </w:tcPr>
          <w:p w14:paraId="5C16739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10</w:t>
            </w:r>
          </w:p>
        </w:tc>
      </w:tr>
      <w:tr w:rsidR="00045405" w:rsidRPr="001C4C33" w14:paraId="7A638801" w14:textId="77777777" w:rsidTr="00865C0D">
        <w:trPr>
          <w:trHeight w:val="769"/>
        </w:trPr>
        <w:tc>
          <w:tcPr>
            <w:tcW w:w="762" w:type="pct"/>
            <w:vAlign w:val="center"/>
          </w:tcPr>
          <w:p w14:paraId="2BFA6BE1" w14:textId="41C0294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Оказание услуг общественной бани</w:t>
            </w:r>
            <w:r w:rsidRPr="001C4C33">
              <w:t xml:space="preserve"> </w:t>
            </w:r>
          </w:p>
        </w:tc>
        <w:tc>
          <w:tcPr>
            <w:tcW w:w="765" w:type="pct"/>
            <w:vAlign w:val="center"/>
          </w:tcPr>
          <w:p w14:paraId="41096929" w14:textId="77777777" w:rsidR="00045405" w:rsidRDefault="00045405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Регулярно </w:t>
            </w:r>
          </w:p>
          <w:p w14:paraId="21141C3E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в течение года</w:t>
            </w:r>
          </w:p>
        </w:tc>
        <w:tc>
          <w:tcPr>
            <w:tcW w:w="668" w:type="pct"/>
            <w:vAlign w:val="center"/>
          </w:tcPr>
          <w:p w14:paraId="1B8C41E7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rPr>
                <w:bCs/>
                <w:color w:val="000000"/>
              </w:rPr>
              <w:t>Процент выполненных работ</w:t>
            </w:r>
          </w:p>
        </w:tc>
        <w:tc>
          <w:tcPr>
            <w:tcW w:w="239" w:type="pct"/>
            <w:vAlign w:val="center"/>
          </w:tcPr>
          <w:p w14:paraId="6EC90A6A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%</w:t>
            </w:r>
          </w:p>
        </w:tc>
        <w:tc>
          <w:tcPr>
            <w:tcW w:w="429" w:type="pct"/>
            <w:vAlign w:val="center"/>
          </w:tcPr>
          <w:p w14:paraId="31A179FF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744</w:t>
            </w:r>
          </w:p>
        </w:tc>
        <w:tc>
          <w:tcPr>
            <w:tcW w:w="446" w:type="pct"/>
            <w:vAlign w:val="center"/>
          </w:tcPr>
          <w:p w14:paraId="1AD1FE49" w14:textId="77777777" w:rsidR="00045405" w:rsidRPr="00CE655C" w:rsidRDefault="00045405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0514F769" w14:textId="77777777" w:rsidR="00045405" w:rsidRPr="00CE655C" w:rsidRDefault="00045405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1064362A" w14:textId="77777777" w:rsidR="00045405" w:rsidRPr="00CE655C" w:rsidRDefault="00045405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29" w:type="pct"/>
            <w:vAlign w:val="center"/>
          </w:tcPr>
          <w:p w14:paraId="6F7E9384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5</w:t>
            </w:r>
          </w:p>
        </w:tc>
        <w:tc>
          <w:tcPr>
            <w:tcW w:w="571" w:type="pct"/>
            <w:vAlign w:val="center"/>
          </w:tcPr>
          <w:p w14:paraId="65EE19E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0</w:t>
            </w:r>
          </w:p>
        </w:tc>
      </w:tr>
    </w:tbl>
    <w:p w14:paraId="1905FC10" w14:textId="672FBB04" w:rsidR="003D4B71" w:rsidRDefault="003D4B71" w:rsidP="003D4B71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3.2. Показатели, характеризующие объем работы:</w:t>
      </w:r>
    </w:p>
    <w:tbl>
      <w:tblPr>
        <w:tblStyle w:val="52"/>
        <w:tblW w:w="5061" w:type="pct"/>
        <w:tblLayout w:type="fixed"/>
        <w:tblLook w:val="04A0" w:firstRow="1" w:lastRow="0" w:firstColumn="1" w:lastColumn="0" w:noHBand="0" w:noVBand="1"/>
      </w:tblPr>
      <w:tblGrid>
        <w:gridCol w:w="2264"/>
        <w:gridCol w:w="2692"/>
        <w:gridCol w:w="1562"/>
        <w:gridCol w:w="989"/>
        <w:gridCol w:w="853"/>
        <w:gridCol w:w="1842"/>
        <w:gridCol w:w="850"/>
        <w:gridCol w:w="850"/>
        <w:gridCol w:w="850"/>
        <w:gridCol w:w="688"/>
        <w:gridCol w:w="1584"/>
      </w:tblGrid>
      <w:tr w:rsidR="00045405" w:rsidRPr="00CE655C" w14:paraId="3A0C9D84" w14:textId="77777777" w:rsidTr="00865C0D">
        <w:tc>
          <w:tcPr>
            <w:tcW w:w="753" w:type="pct"/>
            <w:vAlign w:val="center"/>
          </w:tcPr>
          <w:p w14:paraId="24CA0928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Показатель, характеризующий содержание работы </w:t>
            </w:r>
          </w:p>
          <w:p w14:paraId="75CDF9DA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(по справочникам)</w:t>
            </w:r>
          </w:p>
        </w:tc>
        <w:tc>
          <w:tcPr>
            <w:tcW w:w="896" w:type="pct"/>
            <w:vAlign w:val="center"/>
          </w:tcPr>
          <w:p w14:paraId="79F7147B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746" w:type="pct"/>
            <w:gridSpan w:val="4"/>
            <w:vAlign w:val="center"/>
          </w:tcPr>
          <w:p w14:paraId="16D9AF4B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объема работы</w:t>
            </w:r>
          </w:p>
        </w:tc>
        <w:tc>
          <w:tcPr>
            <w:tcW w:w="849" w:type="pct"/>
            <w:gridSpan w:val="3"/>
            <w:vAlign w:val="center"/>
          </w:tcPr>
          <w:p w14:paraId="3826866C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объема работы</w:t>
            </w:r>
          </w:p>
        </w:tc>
        <w:tc>
          <w:tcPr>
            <w:tcW w:w="756" w:type="pct"/>
            <w:gridSpan w:val="2"/>
            <w:vAlign w:val="center"/>
          </w:tcPr>
          <w:p w14:paraId="38FF9D39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возможные) </w:t>
            </w:r>
          </w:p>
          <w:p w14:paraId="413F7231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объема работы</w:t>
            </w:r>
          </w:p>
        </w:tc>
      </w:tr>
      <w:tr w:rsidR="00045405" w:rsidRPr="00CE655C" w14:paraId="09813D06" w14:textId="77777777" w:rsidTr="00865C0D">
        <w:trPr>
          <w:trHeight w:val="355"/>
        </w:trPr>
        <w:tc>
          <w:tcPr>
            <w:tcW w:w="753" w:type="pct"/>
            <w:vMerge w:val="restart"/>
            <w:vAlign w:val="center"/>
          </w:tcPr>
          <w:p w14:paraId="11039105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  <w:p w14:paraId="50DF2BE8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1CA43AE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  <w:p w14:paraId="637363D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</w:tc>
        <w:tc>
          <w:tcPr>
            <w:tcW w:w="896" w:type="pct"/>
            <w:vMerge w:val="restart"/>
            <w:vAlign w:val="center"/>
          </w:tcPr>
          <w:p w14:paraId="5CC9047E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26BE3F2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520" w:type="pct"/>
            <w:vMerge w:val="restart"/>
            <w:vAlign w:val="center"/>
          </w:tcPr>
          <w:p w14:paraId="6B8870EF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13" w:type="pct"/>
            <w:gridSpan w:val="2"/>
            <w:vAlign w:val="center"/>
          </w:tcPr>
          <w:p w14:paraId="6C61778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613" w:type="pct"/>
            <w:vMerge w:val="restart"/>
            <w:vAlign w:val="center"/>
          </w:tcPr>
          <w:p w14:paraId="7232ABA3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описание работы</w:t>
            </w:r>
          </w:p>
        </w:tc>
        <w:tc>
          <w:tcPr>
            <w:tcW w:w="283" w:type="pct"/>
            <w:vMerge w:val="restart"/>
            <w:vAlign w:val="center"/>
          </w:tcPr>
          <w:p w14:paraId="1CEF7E55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2025г  </w:t>
            </w:r>
          </w:p>
        </w:tc>
        <w:tc>
          <w:tcPr>
            <w:tcW w:w="283" w:type="pct"/>
            <w:vMerge w:val="restart"/>
            <w:vAlign w:val="center"/>
          </w:tcPr>
          <w:p w14:paraId="2ACE4EEF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2026г</w:t>
            </w:r>
          </w:p>
        </w:tc>
        <w:tc>
          <w:tcPr>
            <w:tcW w:w="283" w:type="pct"/>
            <w:vMerge w:val="restart"/>
            <w:vAlign w:val="center"/>
          </w:tcPr>
          <w:p w14:paraId="47B6E85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2027г</w:t>
            </w:r>
          </w:p>
        </w:tc>
        <w:tc>
          <w:tcPr>
            <w:tcW w:w="229" w:type="pct"/>
            <w:vMerge w:val="restart"/>
            <w:vAlign w:val="center"/>
          </w:tcPr>
          <w:p w14:paraId="4EFB1576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27" w:type="pct"/>
            <w:vMerge w:val="restart"/>
            <w:vAlign w:val="center"/>
          </w:tcPr>
          <w:p w14:paraId="117325E3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045405" w:rsidRPr="00CE655C" w14:paraId="65B40589" w14:textId="77777777" w:rsidTr="00865C0D">
        <w:trPr>
          <w:cantSplit/>
          <w:trHeight w:val="527"/>
        </w:trPr>
        <w:tc>
          <w:tcPr>
            <w:tcW w:w="753" w:type="pct"/>
            <w:vMerge/>
          </w:tcPr>
          <w:p w14:paraId="3E0ED490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6" w:type="pct"/>
            <w:vMerge/>
          </w:tcPr>
          <w:p w14:paraId="59FD79CB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0" w:type="pct"/>
            <w:vMerge/>
          </w:tcPr>
          <w:p w14:paraId="6C3646A5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9" w:type="pct"/>
            <w:vAlign w:val="center"/>
          </w:tcPr>
          <w:p w14:paraId="7941295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наименование</w:t>
            </w:r>
          </w:p>
        </w:tc>
        <w:tc>
          <w:tcPr>
            <w:tcW w:w="284" w:type="pct"/>
            <w:vAlign w:val="center"/>
          </w:tcPr>
          <w:p w14:paraId="53DBE31E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613" w:type="pct"/>
            <w:vMerge/>
          </w:tcPr>
          <w:p w14:paraId="35A4E11F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pct"/>
            <w:vMerge/>
          </w:tcPr>
          <w:p w14:paraId="115D3955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406D27E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36A0A156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4B5A209B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7" w:type="pct"/>
            <w:vMerge/>
          </w:tcPr>
          <w:p w14:paraId="5BA1B545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45405" w:rsidRPr="00CE655C" w14:paraId="52958648" w14:textId="77777777" w:rsidTr="00865C0D">
        <w:trPr>
          <w:cantSplit/>
          <w:trHeight w:val="240"/>
        </w:trPr>
        <w:tc>
          <w:tcPr>
            <w:tcW w:w="753" w:type="pct"/>
            <w:vAlign w:val="center"/>
          </w:tcPr>
          <w:p w14:paraId="4645411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896" w:type="pct"/>
            <w:vAlign w:val="center"/>
          </w:tcPr>
          <w:p w14:paraId="69DE236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520" w:type="pct"/>
            <w:vAlign w:val="center"/>
          </w:tcPr>
          <w:p w14:paraId="0A004A43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329" w:type="pct"/>
            <w:vAlign w:val="center"/>
          </w:tcPr>
          <w:p w14:paraId="482D8FC8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284" w:type="pct"/>
            <w:vAlign w:val="center"/>
          </w:tcPr>
          <w:p w14:paraId="16F1C24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613" w:type="pct"/>
            <w:vAlign w:val="center"/>
          </w:tcPr>
          <w:p w14:paraId="53B6D05E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83" w:type="pct"/>
            <w:vAlign w:val="center"/>
          </w:tcPr>
          <w:p w14:paraId="2764974B" w14:textId="4E93205D" w:rsidR="00045405" w:rsidRPr="00CE655C" w:rsidRDefault="00DE4538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" w:type="pct"/>
            <w:vAlign w:val="center"/>
          </w:tcPr>
          <w:p w14:paraId="590CD65C" w14:textId="6F498409" w:rsidR="00045405" w:rsidRPr="00CE655C" w:rsidRDefault="00DE4538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" w:type="pct"/>
            <w:vAlign w:val="center"/>
          </w:tcPr>
          <w:p w14:paraId="5C887783" w14:textId="3F022E71" w:rsidR="00045405" w:rsidRPr="00CE655C" w:rsidRDefault="00DE4538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14:paraId="7A5DD299" w14:textId="574FAC0F" w:rsidR="00045405" w:rsidRPr="00CE655C" w:rsidRDefault="00DE4538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7" w:type="pct"/>
            <w:vAlign w:val="center"/>
          </w:tcPr>
          <w:p w14:paraId="7C653B01" w14:textId="50F86DBD" w:rsidR="00045405" w:rsidRPr="00CE655C" w:rsidRDefault="00DE4538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</w:p>
        </w:tc>
      </w:tr>
      <w:tr w:rsidR="00045405" w:rsidRPr="001C4C33" w14:paraId="729B9D46" w14:textId="77777777" w:rsidTr="002C7894">
        <w:trPr>
          <w:cantSplit/>
          <w:trHeight w:val="54"/>
        </w:trPr>
        <w:tc>
          <w:tcPr>
            <w:tcW w:w="753" w:type="pct"/>
            <w:vAlign w:val="center"/>
          </w:tcPr>
          <w:p w14:paraId="4D4D47CE" w14:textId="6FF9F8BF" w:rsidR="00045405" w:rsidRPr="001C4C33" w:rsidRDefault="004D466B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Оказание услуг общественной бани</w:t>
            </w:r>
          </w:p>
        </w:tc>
        <w:tc>
          <w:tcPr>
            <w:tcW w:w="896" w:type="pct"/>
            <w:vAlign w:val="center"/>
          </w:tcPr>
          <w:p w14:paraId="28C886E6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 xml:space="preserve">Регулярно в течение года </w:t>
            </w:r>
          </w:p>
        </w:tc>
        <w:tc>
          <w:tcPr>
            <w:tcW w:w="520" w:type="pct"/>
            <w:vAlign w:val="center"/>
          </w:tcPr>
          <w:p w14:paraId="2FEBEFF6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Площадь территории</w:t>
            </w:r>
          </w:p>
        </w:tc>
        <w:tc>
          <w:tcPr>
            <w:tcW w:w="329" w:type="pct"/>
            <w:vAlign w:val="center"/>
          </w:tcPr>
          <w:p w14:paraId="09617202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C4C33">
              <w:t>м</w:t>
            </w:r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" w:type="pct"/>
            <w:vAlign w:val="center"/>
          </w:tcPr>
          <w:p w14:paraId="7A5F6EB2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  <w:r>
              <w:t>06</w:t>
            </w:r>
          </w:p>
        </w:tc>
        <w:tc>
          <w:tcPr>
            <w:tcW w:w="613" w:type="pct"/>
            <w:vAlign w:val="center"/>
          </w:tcPr>
          <w:p w14:paraId="3A2696CE" w14:textId="0B8EB307" w:rsidR="00045405" w:rsidRPr="001C4C33" w:rsidRDefault="00303309" w:rsidP="002C7894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 xml:space="preserve">См. п. </w:t>
            </w:r>
            <w:r w:rsidR="002C7894">
              <w:rPr>
                <w:bCs/>
              </w:rPr>
              <w:t>2</w:t>
            </w:r>
          </w:p>
        </w:tc>
        <w:tc>
          <w:tcPr>
            <w:tcW w:w="283" w:type="pct"/>
            <w:vAlign w:val="center"/>
          </w:tcPr>
          <w:p w14:paraId="7574254A" w14:textId="669E565B" w:rsidR="00045405" w:rsidRPr="00ED6B69" w:rsidRDefault="00ED6B69" w:rsidP="00865C0D">
            <w:pPr>
              <w:autoSpaceDE w:val="0"/>
              <w:autoSpaceDN w:val="0"/>
              <w:adjustRightInd w:val="0"/>
              <w:jc w:val="center"/>
            </w:pPr>
            <w:r w:rsidRPr="00ED6B69">
              <w:t>700,6</w:t>
            </w:r>
          </w:p>
        </w:tc>
        <w:tc>
          <w:tcPr>
            <w:tcW w:w="283" w:type="pct"/>
            <w:vAlign w:val="center"/>
          </w:tcPr>
          <w:p w14:paraId="03C77A87" w14:textId="0F112D4C" w:rsidR="00045405" w:rsidRPr="00ED6B69" w:rsidRDefault="00ED6B69" w:rsidP="00865C0D">
            <w:pPr>
              <w:autoSpaceDE w:val="0"/>
              <w:autoSpaceDN w:val="0"/>
              <w:adjustRightInd w:val="0"/>
              <w:jc w:val="center"/>
            </w:pPr>
            <w:r w:rsidRPr="00ED6B69">
              <w:t>700,6</w:t>
            </w:r>
          </w:p>
        </w:tc>
        <w:tc>
          <w:tcPr>
            <w:tcW w:w="283" w:type="pct"/>
            <w:vAlign w:val="center"/>
          </w:tcPr>
          <w:p w14:paraId="16B43D3A" w14:textId="38A2D040" w:rsidR="00045405" w:rsidRPr="00ED6B69" w:rsidRDefault="00ED6B69" w:rsidP="00865C0D">
            <w:pPr>
              <w:autoSpaceDE w:val="0"/>
              <w:autoSpaceDN w:val="0"/>
              <w:adjustRightInd w:val="0"/>
              <w:jc w:val="center"/>
            </w:pPr>
            <w:r w:rsidRPr="00ED6B69">
              <w:t>700,6</w:t>
            </w:r>
          </w:p>
        </w:tc>
        <w:tc>
          <w:tcPr>
            <w:tcW w:w="229" w:type="pct"/>
            <w:vAlign w:val="center"/>
          </w:tcPr>
          <w:p w14:paraId="1B9D85AE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  <w:tc>
          <w:tcPr>
            <w:tcW w:w="527" w:type="pct"/>
            <w:vAlign w:val="center"/>
          </w:tcPr>
          <w:p w14:paraId="051E331D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</w:tr>
    </w:tbl>
    <w:p w14:paraId="2D26739A" w14:textId="77777777" w:rsidR="00045405" w:rsidRDefault="00045405" w:rsidP="003D4B71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2F2046C7" w14:textId="526EFAB0" w:rsidR="004D466B" w:rsidRPr="00ED2DAE" w:rsidRDefault="004D466B" w:rsidP="004D466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Pr="00F24A4B">
        <w:rPr>
          <w:b/>
          <w:bCs/>
          <w:sz w:val="24"/>
          <w:szCs w:val="24"/>
          <w:lang w:val="en-US"/>
        </w:rPr>
        <w:t>II</w:t>
      </w:r>
      <w:r w:rsidRPr="00F24A4B">
        <w:rPr>
          <w:b/>
          <w:bCs/>
          <w:sz w:val="24"/>
          <w:szCs w:val="24"/>
        </w:rPr>
        <w:t>. Прочие сведения о муниципальном задании</w:t>
      </w:r>
    </w:p>
    <w:p w14:paraId="04481F28" w14:textId="77777777" w:rsidR="004D466B" w:rsidRPr="00F24A4B" w:rsidRDefault="004D466B" w:rsidP="004D466B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F24A4B">
        <w:rPr>
          <w:b/>
          <w:bCs/>
          <w:sz w:val="24"/>
          <w:szCs w:val="24"/>
        </w:rPr>
        <w:t>1. Основания (условия и порядок) для досрочного прекращения выполнения муниципального задания:</w:t>
      </w:r>
    </w:p>
    <w:p w14:paraId="5DDFF35B" w14:textId="77777777" w:rsidR="004D466B" w:rsidRPr="00ED2DAE" w:rsidRDefault="004D466B" w:rsidP="004D46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</w:t>
      </w:r>
      <w:r w:rsidRPr="00ED2DAE">
        <w:rPr>
          <w:sz w:val="24"/>
          <w:szCs w:val="24"/>
        </w:rPr>
        <w:t>иквидация или реорганизация МБУ «Благоустройство</w:t>
      </w:r>
      <w:r>
        <w:rPr>
          <w:sz w:val="24"/>
          <w:szCs w:val="24"/>
        </w:rPr>
        <w:t xml:space="preserve"> Велиж</w:t>
      </w:r>
      <w:r w:rsidRPr="00ED2DAE">
        <w:rPr>
          <w:sz w:val="24"/>
          <w:szCs w:val="24"/>
        </w:rPr>
        <w:t xml:space="preserve">»; </w:t>
      </w:r>
    </w:p>
    <w:p w14:paraId="7387E23E" w14:textId="77777777" w:rsidR="004D466B" w:rsidRPr="00ED2DAE" w:rsidRDefault="004D466B" w:rsidP="004D46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2DAE">
        <w:rPr>
          <w:sz w:val="24"/>
          <w:szCs w:val="24"/>
        </w:rPr>
        <w:t>исключение данного вида работ из базового (отраслевого) перечня услуг (работ).</w:t>
      </w:r>
    </w:p>
    <w:p w14:paraId="3EFF4BDA" w14:textId="77777777" w:rsidR="004D466B" w:rsidRPr="00F24A4B" w:rsidRDefault="004D466B" w:rsidP="004D466B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F24A4B">
        <w:rPr>
          <w:b/>
          <w:bCs/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</w:p>
    <w:p w14:paraId="1F2F8116" w14:textId="28EB23E4" w:rsidR="004D466B" w:rsidRPr="004D466B" w:rsidRDefault="004D466B" w:rsidP="004D46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2.1. Перечень объектов уборки:</w:t>
      </w:r>
      <w:r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1598"/>
        <w:gridCol w:w="1989"/>
      </w:tblGrid>
      <w:tr w:rsidR="004D466B" w:rsidRPr="00045405" w14:paraId="0ABA0E0A" w14:textId="77777777" w:rsidTr="00865C0D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7C77E9CD" w14:textId="77777777" w:rsidR="004D466B" w:rsidRPr="00045405" w:rsidRDefault="004D466B" w:rsidP="00865C0D">
            <w:pPr>
              <w:jc w:val="center"/>
              <w:rPr>
                <w:b/>
                <w:bCs/>
                <w:color w:val="000000"/>
              </w:rPr>
            </w:pPr>
            <w:r w:rsidRPr="00045405">
              <w:rPr>
                <w:b/>
                <w:bCs/>
                <w:color w:val="000000"/>
              </w:rPr>
              <w:lastRenderedPageBreak/>
              <w:t>№ п/п</w:t>
            </w:r>
          </w:p>
        </w:tc>
        <w:tc>
          <w:tcPr>
            <w:tcW w:w="3907" w:type="pct"/>
            <w:shd w:val="clear" w:color="auto" w:fill="auto"/>
            <w:vAlign w:val="center"/>
            <w:hideMark/>
          </w:tcPr>
          <w:p w14:paraId="1F51623F" w14:textId="77777777" w:rsidR="004D466B" w:rsidRPr="00045405" w:rsidRDefault="004D466B" w:rsidP="00865C0D">
            <w:pPr>
              <w:jc w:val="center"/>
              <w:rPr>
                <w:b/>
                <w:bCs/>
                <w:color w:val="000000"/>
              </w:rPr>
            </w:pPr>
            <w:r w:rsidRPr="00045405">
              <w:rPr>
                <w:b/>
                <w:bCs/>
                <w:color w:val="000000"/>
              </w:rPr>
              <w:t>Адрес (с указанием ориентира)</w:t>
            </w: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1032DFA2" w14:textId="77777777" w:rsidR="004D466B" w:rsidRPr="00045405" w:rsidRDefault="004D466B" w:rsidP="00865C0D">
            <w:pPr>
              <w:rPr>
                <w:b/>
                <w:bCs/>
                <w:color w:val="000000"/>
              </w:rPr>
            </w:pPr>
            <w:r w:rsidRPr="00045405">
              <w:rPr>
                <w:b/>
                <w:bCs/>
                <w:color w:val="000000"/>
              </w:rPr>
              <w:t>Площадь, м2</w:t>
            </w:r>
          </w:p>
        </w:tc>
      </w:tr>
      <w:tr w:rsidR="004D466B" w:rsidRPr="00A068FB" w14:paraId="31B48790" w14:textId="77777777" w:rsidTr="00865C0D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1EB9545A" w14:textId="77777777" w:rsidR="004D466B" w:rsidRPr="00A068FB" w:rsidRDefault="004D466B" w:rsidP="00865C0D">
            <w:pPr>
              <w:jc w:val="center"/>
              <w:rPr>
                <w:b/>
                <w:color w:val="000000"/>
              </w:rPr>
            </w:pPr>
            <w:r w:rsidRPr="00A068FB">
              <w:rPr>
                <w:b/>
                <w:color w:val="000000"/>
              </w:rPr>
              <w:t>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46E5B572" w14:textId="77777777" w:rsidR="004D466B" w:rsidRPr="00A068FB" w:rsidRDefault="004D466B" w:rsidP="00865C0D">
            <w:pPr>
              <w:jc w:val="center"/>
              <w:rPr>
                <w:b/>
                <w:color w:val="000000"/>
              </w:rPr>
            </w:pPr>
            <w:r w:rsidRPr="00A068FB">
              <w:rPr>
                <w:b/>
                <w:color w:val="000000"/>
              </w:rPr>
              <w:t>2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756EAB74" w14:textId="77777777" w:rsidR="004D466B" w:rsidRPr="00A068FB" w:rsidRDefault="004D466B" w:rsidP="00865C0D">
            <w:pPr>
              <w:jc w:val="center"/>
              <w:rPr>
                <w:b/>
                <w:color w:val="000000"/>
              </w:rPr>
            </w:pPr>
            <w:r w:rsidRPr="00A068FB">
              <w:rPr>
                <w:b/>
                <w:color w:val="000000"/>
              </w:rPr>
              <w:t>3</w:t>
            </w:r>
          </w:p>
        </w:tc>
      </w:tr>
      <w:tr w:rsidR="00ED6B69" w:rsidRPr="00ED6B69" w14:paraId="18808351" w14:textId="77777777" w:rsidTr="00865C0D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75C1740E" w14:textId="77777777" w:rsidR="004D466B" w:rsidRPr="00ED6B69" w:rsidRDefault="004D466B" w:rsidP="00865C0D">
            <w:pPr>
              <w:jc w:val="center"/>
            </w:pPr>
            <w:r w:rsidRPr="00ED6B69">
              <w:t>1</w:t>
            </w:r>
          </w:p>
        </w:tc>
        <w:tc>
          <w:tcPr>
            <w:tcW w:w="3907" w:type="pct"/>
            <w:shd w:val="clear" w:color="auto" w:fill="auto"/>
            <w:vAlign w:val="center"/>
            <w:hideMark/>
          </w:tcPr>
          <w:p w14:paraId="198E27A3" w14:textId="3559EFD7" w:rsidR="004D466B" w:rsidRPr="00ED6B69" w:rsidRDefault="004D466B" w:rsidP="00ED6B69">
            <w:r w:rsidRPr="00ED6B69">
              <w:t>ул. Яна Томпа, д. 2</w:t>
            </w:r>
            <w:r w:rsidR="00ED6B69" w:rsidRPr="00ED6B69">
              <w:t>4</w:t>
            </w: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7D935714" w14:textId="3C89154E" w:rsidR="004D466B" w:rsidRPr="00ED6B69" w:rsidRDefault="00ED6B69" w:rsidP="00865C0D">
            <w:pPr>
              <w:jc w:val="center"/>
              <w:rPr>
                <w:highlight w:val="yellow"/>
              </w:rPr>
            </w:pPr>
            <w:r w:rsidRPr="00ED6B69">
              <w:t>700,6</w:t>
            </w:r>
          </w:p>
        </w:tc>
      </w:tr>
    </w:tbl>
    <w:p w14:paraId="1D3E0E40" w14:textId="77777777" w:rsidR="004D466B" w:rsidRPr="00ED6B69" w:rsidRDefault="004D466B" w:rsidP="004D466B">
      <w:pPr>
        <w:autoSpaceDE w:val="0"/>
        <w:autoSpaceDN w:val="0"/>
        <w:adjustRightInd w:val="0"/>
        <w:ind w:firstLine="709"/>
      </w:pPr>
      <w:r w:rsidRPr="00ED6B69">
        <w:rPr>
          <w:sz w:val="24"/>
          <w:szCs w:val="24"/>
        </w:rPr>
        <w:t xml:space="preserve">2.3. </w:t>
      </w:r>
      <w:r w:rsidRPr="00ED6B69">
        <w:rPr>
          <w:bCs/>
          <w:sz w:val="24"/>
          <w:szCs w:val="24"/>
        </w:rPr>
        <w:t xml:space="preserve">Виды, состав и требования к выполнению муниципальной услуги по </w:t>
      </w:r>
      <w:r w:rsidRPr="00ED6B69">
        <w:rPr>
          <w:sz w:val="24"/>
          <w:szCs w:val="24"/>
        </w:rPr>
        <w:t>уборке территории и аналогичная деятельность: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5358"/>
        <w:gridCol w:w="7706"/>
      </w:tblGrid>
      <w:tr w:rsidR="004D466B" w:rsidRPr="002C7894" w14:paraId="17AA70FD" w14:textId="77777777" w:rsidTr="00292DD6">
        <w:trPr>
          <w:jc w:val="center"/>
        </w:trPr>
        <w:tc>
          <w:tcPr>
            <w:tcW w:w="599" w:type="pct"/>
            <w:shd w:val="clear" w:color="auto" w:fill="auto"/>
          </w:tcPr>
          <w:p w14:paraId="70B57032" w14:textId="77777777" w:rsidR="004D466B" w:rsidRPr="002C7894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C7894">
              <w:rPr>
                <w:b/>
                <w:bCs/>
              </w:rPr>
              <w:t>Вид работы</w:t>
            </w:r>
          </w:p>
        </w:tc>
        <w:tc>
          <w:tcPr>
            <w:tcW w:w="1805" w:type="pct"/>
            <w:shd w:val="clear" w:color="auto" w:fill="auto"/>
          </w:tcPr>
          <w:p w14:paraId="7B9E2688" w14:textId="77777777" w:rsidR="004D466B" w:rsidRPr="002C7894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C7894">
              <w:rPr>
                <w:b/>
                <w:bCs/>
              </w:rPr>
              <w:t>Состав работы</w:t>
            </w:r>
          </w:p>
        </w:tc>
        <w:tc>
          <w:tcPr>
            <w:tcW w:w="2596" w:type="pct"/>
            <w:shd w:val="clear" w:color="auto" w:fill="auto"/>
          </w:tcPr>
          <w:p w14:paraId="7D393B72" w14:textId="77777777" w:rsidR="004D466B" w:rsidRPr="002C7894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C7894">
              <w:rPr>
                <w:b/>
                <w:bCs/>
              </w:rPr>
              <w:t>Требования к выполнению работы</w:t>
            </w:r>
          </w:p>
        </w:tc>
      </w:tr>
      <w:tr w:rsidR="004D466B" w:rsidRPr="002C7894" w14:paraId="7B5616D4" w14:textId="77777777" w:rsidTr="00292DD6">
        <w:trPr>
          <w:jc w:val="center"/>
        </w:trPr>
        <w:tc>
          <w:tcPr>
            <w:tcW w:w="599" w:type="pct"/>
            <w:shd w:val="clear" w:color="auto" w:fill="auto"/>
          </w:tcPr>
          <w:p w14:paraId="00BD5508" w14:textId="77777777" w:rsidR="004D466B" w:rsidRPr="00292DD6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92DD6">
              <w:rPr>
                <w:b/>
              </w:rPr>
              <w:t>1</w:t>
            </w:r>
          </w:p>
        </w:tc>
        <w:tc>
          <w:tcPr>
            <w:tcW w:w="1805" w:type="pct"/>
            <w:shd w:val="clear" w:color="auto" w:fill="auto"/>
          </w:tcPr>
          <w:p w14:paraId="7A73D371" w14:textId="77777777" w:rsidR="004D466B" w:rsidRPr="00292DD6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92DD6">
              <w:rPr>
                <w:b/>
              </w:rPr>
              <w:t>2</w:t>
            </w:r>
          </w:p>
        </w:tc>
        <w:tc>
          <w:tcPr>
            <w:tcW w:w="2596" w:type="pct"/>
            <w:shd w:val="clear" w:color="auto" w:fill="auto"/>
          </w:tcPr>
          <w:p w14:paraId="48839774" w14:textId="77777777" w:rsidR="004D466B" w:rsidRPr="00292DD6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92DD6">
              <w:rPr>
                <w:b/>
              </w:rPr>
              <w:t>3</w:t>
            </w:r>
          </w:p>
        </w:tc>
      </w:tr>
      <w:tr w:rsidR="004D466B" w:rsidRPr="002C7894" w14:paraId="04B18A3C" w14:textId="77777777" w:rsidTr="00292DD6">
        <w:trPr>
          <w:jc w:val="center"/>
        </w:trPr>
        <w:tc>
          <w:tcPr>
            <w:tcW w:w="599" w:type="pct"/>
            <w:shd w:val="clear" w:color="auto" w:fill="auto"/>
          </w:tcPr>
          <w:p w14:paraId="2F182619" w14:textId="10C8E5AE" w:rsidR="004D466B" w:rsidRPr="002C7894" w:rsidRDefault="004D466B" w:rsidP="00865C0D">
            <w:pPr>
              <w:autoSpaceDE w:val="0"/>
              <w:autoSpaceDN w:val="0"/>
              <w:adjustRightInd w:val="0"/>
              <w:jc w:val="center"/>
            </w:pPr>
            <w:r w:rsidRPr="002C7894">
              <w:t>Оказание услуг общественной бани</w:t>
            </w:r>
          </w:p>
        </w:tc>
        <w:tc>
          <w:tcPr>
            <w:tcW w:w="1805" w:type="pct"/>
            <w:shd w:val="clear" w:color="auto" w:fill="auto"/>
          </w:tcPr>
          <w:p w14:paraId="6175F848" w14:textId="35D7A5C9" w:rsidR="004D466B" w:rsidRPr="002C7894" w:rsidRDefault="004D466B" w:rsidP="004D466B">
            <w:pPr>
              <w:tabs>
                <w:tab w:val="left" w:pos="284"/>
                <w:tab w:val="left" w:pos="709"/>
              </w:tabs>
              <w:jc w:val="center"/>
            </w:pPr>
            <w:r w:rsidRPr="002C7894">
              <w:t>О</w:t>
            </w:r>
            <w:r w:rsidR="002C7894">
              <w:t>казание</w:t>
            </w:r>
            <w:r w:rsidRPr="002C7894">
              <w:t xml:space="preserve"> услуг населению в бане </w:t>
            </w:r>
            <w:r w:rsidR="002C7894" w:rsidRPr="002C7894">
              <w:t xml:space="preserve"> </w:t>
            </w:r>
          </w:p>
          <w:p w14:paraId="4C7A6007" w14:textId="2D278DC1" w:rsidR="004D466B" w:rsidRPr="002C7894" w:rsidRDefault="004D466B" w:rsidP="004D466B">
            <w:pPr>
              <w:autoSpaceDE w:val="0"/>
              <w:autoSpaceDN w:val="0"/>
              <w:adjustRightInd w:val="0"/>
              <w:ind w:right="142"/>
            </w:pPr>
          </w:p>
        </w:tc>
        <w:tc>
          <w:tcPr>
            <w:tcW w:w="2596" w:type="pct"/>
            <w:shd w:val="clear" w:color="auto" w:fill="auto"/>
          </w:tcPr>
          <w:p w14:paraId="0DC2C94F" w14:textId="77777777" w:rsidR="004D466B" w:rsidRPr="002C7894" w:rsidRDefault="004D466B" w:rsidP="00865C0D">
            <w:pPr>
              <w:autoSpaceDE w:val="0"/>
              <w:autoSpaceDN w:val="0"/>
              <w:adjustRightInd w:val="0"/>
              <w:jc w:val="center"/>
            </w:pPr>
            <w:r w:rsidRPr="002C7894">
              <w:t>Работа выполняется ежедневно согласно графика, согласованного с Администрацией муниципального образования «Велижский муниципальный округ» Смоленской области</w:t>
            </w:r>
          </w:p>
        </w:tc>
      </w:tr>
    </w:tbl>
    <w:p w14:paraId="2A10CB8F" w14:textId="77777777" w:rsidR="004D466B" w:rsidRPr="00ED2DAE" w:rsidRDefault="004D466B" w:rsidP="004D466B">
      <w:pPr>
        <w:autoSpaceDE w:val="0"/>
        <w:autoSpaceDN w:val="0"/>
        <w:adjustRightInd w:val="0"/>
        <w:ind w:firstLine="709"/>
      </w:pPr>
      <w:r w:rsidRPr="00F24A4B">
        <w:rPr>
          <w:b/>
          <w:bCs/>
          <w:sz w:val="24"/>
          <w:szCs w:val="24"/>
        </w:rPr>
        <w:t>3. Порядок контроля за выполнением муниципального задания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4922"/>
        <w:gridCol w:w="4966"/>
        <w:gridCol w:w="4955"/>
      </w:tblGrid>
      <w:tr w:rsidR="004D466B" w:rsidRPr="00E7268D" w14:paraId="2E1B4DD7" w14:textId="77777777" w:rsidTr="00865C0D">
        <w:trPr>
          <w:trHeight w:val="170"/>
        </w:trPr>
        <w:tc>
          <w:tcPr>
            <w:tcW w:w="1658" w:type="pct"/>
            <w:vAlign w:val="center"/>
          </w:tcPr>
          <w:p w14:paraId="615DE36C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Форма контроля</w:t>
            </w:r>
          </w:p>
        </w:tc>
        <w:tc>
          <w:tcPr>
            <w:tcW w:w="1673" w:type="pct"/>
            <w:vAlign w:val="center"/>
          </w:tcPr>
          <w:p w14:paraId="69EA8218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Периодичность</w:t>
            </w:r>
          </w:p>
        </w:tc>
        <w:tc>
          <w:tcPr>
            <w:tcW w:w="1669" w:type="pct"/>
            <w:vAlign w:val="center"/>
          </w:tcPr>
          <w:p w14:paraId="648DC715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4D466B" w:rsidRPr="00E7268D" w14:paraId="34D83E59" w14:textId="77777777" w:rsidTr="00865C0D">
        <w:trPr>
          <w:trHeight w:val="170"/>
        </w:trPr>
        <w:tc>
          <w:tcPr>
            <w:tcW w:w="1658" w:type="pct"/>
          </w:tcPr>
          <w:p w14:paraId="68860972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1</w:t>
            </w:r>
          </w:p>
        </w:tc>
        <w:tc>
          <w:tcPr>
            <w:tcW w:w="1673" w:type="pct"/>
          </w:tcPr>
          <w:p w14:paraId="79253A2B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2</w:t>
            </w:r>
          </w:p>
        </w:tc>
        <w:tc>
          <w:tcPr>
            <w:tcW w:w="1669" w:type="pct"/>
          </w:tcPr>
          <w:p w14:paraId="24358912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3</w:t>
            </w:r>
          </w:p>
        </w:tc>
      </w:tr>
      <w:tr w:rsidR="004D466B" w:rsidRPr="00E7268D" w14:paraId="2EB7162A" w14:textId="77777777" w:rsidTr="00865C0D">
        <w:trPr>
          <w:trHeight w:val="170"/>
        </w:trPr>
        <w:tc>
          <w:tcPr>
            <w:tcW w:w="1658" w:type="pct"/>
          </w:tcPr>
          <w:p w14:paraId="66DCA8C2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both"/>
            </w:pPr>
            <w:r w:rsidRPr="00E7268D">
              <w:t>Последующий контроль в форме выездной проверки</w:t>
            </w:r>
          </w:p>
        </w:tc>
        <w:tc>
          <w:tcPr>
            <w:tcW w:w="1673" w:type="pct"/>
          </w:tcPr>
          <w:p w14:paraId="3A42FECE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both"/>
            </w:pPr>
            <w:r w:rsidRPr="00E7268D">
              <w:t>По мере необходимости, в случае поступлений обоснованных жалоб потребителей, требований правоохранительных органов</w:t>
            </w:r>
          </w:p>
        </w:tc>
        <w:tc>
          <w:tcPr>
            <w:tcW w:w="1669" w:type="pct"/>
          </w:tcPr>
          <w:p w14:paraId="373606FE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both"/>
            </w:pPr>
            <w:r w:rsidRPr="00E7268D">
              <w:t>Администрация муниципального образования «Велижский муниципальный округ» Смоленской области</w:t>
            </w:r>
          </w:p>
        </w:tc>
      </w:tr>
    </w:tbl>
    <w:p w14:paraId="40DA2592" w14:textId="77777777" w:rsidR="004D466B" w:rsidRPr="00ED2DAE" w:rsidRDefault="004D466B" w:rsidP="004D466B">
      <w:pPr>
        <w:autoSpaceDE w:val="0"/>
        <w:autoSpaceDN w:val="0"/>
        <w:adjustRightInd w:val="0"/>
        <w:jc w:val="center"/>
      </w:pPr>
    </w:p>
    <w:p w14:paraId="0BE0237D" w14:textId="77777777" w:rsidR="004D466B" w:rsidRPr="008113F0" w:rsidRDefault="004D466B" w:rsidP="004D466B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30BE36E5" w14:textId="77777777" w:rsidR="004D466B" w:rsidRPr="008113F0" w:rsidRDefault="004D466B" w:rsidP="004D466B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0C4CC9C8" w14:textId="77777777" w:rsidR="004D466B" w:rsidRPr="008113F0" w:rsidRDefault="004D466B" w:rsidP="004D466B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78E5C848" w14:textId="77777777" w:rsidR="004D466B" w:rsidRPr="008E1021" w:rsidRDefault="004D466B" w:rsidP="004D466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22416F10" w14:textId="77777777" w:rsidR="004D466B" w:rsidRPr="008E1021" w:rsidRDefault="004D466B" w:rsidP="004D46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округ».</w:t>
      </w:r>
    </w:p>
    <w:p w14:paraId="434E8ADC" w14:textId="77777777" w:rsidR="004D466B" w:rsidRDefault="004D466B" w:rsidP="004D466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C5B6663" w14:textId="62D0F270" w:rsidR="003D4B71" w:rsidRDefault="003D4B71" w:rsidP="003D4B71">
      <w:pPr>
        <w:spacing w:after="200" w:line="276" w:lineRule="auto"/>
        <w:rPr>
          <w:sz w:val="24"/>
          <w:szCs w:val="24"/>
        </w:rPr>
      </w:pPr>
    </w:p>
    <w:p w14:paraId="04F19E37" w14:textId="110A3F81" w:rsidR="00E7268D" w:rsidRDefault="00E7268D" w:rsidP="003D4B71">
      <w:pPr>
        <w:spacing w:after="200" w:line="276" w:lineRule="auto"/>
        <w:rPr>
          <w:sz w:val="24"/>
          <w:szCs w:val="24"/>
        </w:rPr>
      </w:pPr>
    </w:p>
    <w:p w14:paraId="51330364" w14:textId="1327EACC" w:rsidR="00E7268D" w:rsidRDefault="00E7268D" w:rsidP="003D4B71">
      <w:pPr>
        <w:spacing w:after="200" w:line="276" w:lineRule="auto"/>
        <w:rPr>
          <w:sz w:val="24"/>
          <w:szCs w:val="24"/>
        </w:rPr>
      </w:pPr>
    </w:p>
    <w:p w14:paraId="7D675A64" w14:textId="006EC248" w:rsidR="00E7268D" w:rsidRDefault="00E7268D" w:rsidP="003D4B71">
      <w:pPr>
        <w:spacing w:after="200" w:line="276" w:lineRule="auto"/>
        <w:rPr>
          <w:sz w:val="24"/>
          <w:szCs w:val="24"/>
        </w:rPr>
      </w:pPr>
    </w:p>
    <w:p w14:paraId="341FF7A2" w14:textId="51541BDE" w:rsidR="00E7268D" w:rsidRDefault="00E7268D" w:rsidP="003D4B71">
      <w:pPr>
        <w:spacing w:after="200" w:line="276" w:lineRule="auto"/>
        <w:rPr>
          <w:sz w:val="24"/>
          <w:szCs w:val="24"/>
        </w:rPr>
      </w:pPr>
    </w:p>
    <w:p w14:paraId="22BE00BF" w14:textId="77777777" w:rsidR="00E7268D" w:rsidRDefault="00E7268D" w:rsidP="003D4B71">
      <w:pPr>
        <w:spacing w:after="200" w:line="276" w:lineRule="auto"/>
        <w:rPr>
          <w:sz w:val="24"/>
          <w:szCs w:val="24"/>
        </w:rPr>
      </w:pPr>
    </w:p>
    <w:p w14:paraId="04B7E7D3" w14:textId="77777777" w:rsidR="00E7268D" w:rsidRDefault="00E7268D" w:rsidP="003D4B71">
      <w:pPr>
        <w:spacing w:after="200" w:line="276" w:lineRule="auto"/>
        <w:rPr>
          <w:sz w:val="24"/>
          <w:szCs w:val="24"/>
        </w:rPr>
      </w:pPr>
    </w:p>
    <w:tbl>
      <w:tblPr>
        <w:tblStyle w:val="3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3"/>
        <w:gridCol w:w="6090"/>
      </w:tblGrid>
      <w:tr w:rsidR="003B4BEB" w:rsidRPr="004C73DE" w14:paraId="5AA9EDFD" w14:textId="77777777" w:rsidTr="003B4BEB">
        <w:tc>
          <w:tcPr>
            <w:tcW w:w="2950" w:type="pct"/>
          </w:tcPr>
          <w:p w14:paraId="68D2D459" w14:textId="77777777" w:rsidR="003B4BEB" w:rsidRPr="004C73DE" w:rsidRDefault="003B4BEB" w:rsidP="003B4BEB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0" w:type="pct"/>
          </w:tcPr>
          <w:p w14:paraId="7B294447" w14:textId="25CE78D4" w:rsidR="003B4BEB" w:rsidRPr="00E7268D" w:rsidRDefault="003B4BEB" w:rsidP="003B4BE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>Приложение 1</w:t>
            </w:r>
          </w:p>
          <w:p w14:paraId="792D51D9" w14:textId="66A69876" w:rsidR="003B4BEB" w:rsidRPr="004C73DE" w:rsidRDefault="003B4BEB" w:rsidP="0059236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>к муниципальному заданию  №</w:t>
            </w:r>
            <w:r w:rsidR="00E7268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59236E">
              <w:rPr>
                <w:sz w:val="24"/>
                <w:szCs w:val="24"/>
                <w:shd w:val="clear" w:color="auto" w:fill="FFFFFF"/>
              </w:rPr>
              <w:t>1</w:t>
            </w:r>
            <w:r w:rsidR="00E7268D">
              <w:rPr>
                <w:sz w:val="24"/>
                <w:szCs w:val="24"/>
                <w:shd w:val="clear" w:color="auto" w:fill="FFFFFF"/>
              </w:rPr>
              <w:t>_</w:t>
            </w:r>
            <w:r w:rsidR="005F5339" w:rsidRPr="00E7268D">
              <w:rPr>
                <w:sz w:val="24"/>
                <w:szCs w:val="24"/>
                <w:shd w:val="clear" w:color="auto" w:fill="FFFFFF"/>
              </w:rPr>
              <w:t>на 2025 год</w:t>
            </w:r>
            <w:r w:rsidR="005F5339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441BDC00" w14:textId="77777777" w:rsidR="003B4BEB" w:rsidRDefault="003B4BEB" w:rsidP="003B4BEB">
      <w:pPr>
        <w:autoSpaceDE w:val="0"/>
        <w:autoSpaceDN w:val="0"/>
        <w:adjustRightInd w:val="0"/>
        <w:ind w:firstLine="540"/>
      </w:pPr>
    </w:p>
    <w:p w14:paraId="7BD3C4B6" w14:textId="77777777" w:rsidR="003B4BEB" w:rsidRPr="003B4BEB" w:rsidRDefault="003B4BEB" w:rsidP="003B4BEB">
      <w:pPr>
        <w:autoSpaceDE w:val="0"/>
        <w:autoSpaceDN w:val="0"/>
        <w:adjustRightInd w:val="0"/>
        <w:ind w:firstLine="540"/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287"/>
        <w:gridCol w:w="6022"/>
        <w:gridCol w:w="1459"/>
        <w:gridCol w:w="2502"/>
        <w:gridCol w:w="1290"/>
      </w:tblGrid>
      <w:tr w:rsidR="003B4BEB" w:rsidRPr="00292DD6" w14:paraId="415C9F4B" w14:textId="77777777" w:rsidTr="009E3158">
        <w:tc>
          <w:tcPr>
            <w:tcW w:w="9309" w:type="dxa"/>
            <w:gridSpan w:val="2"/>
          </w:tcPr>
          <w:p w14:paraId="062E7CB9" w14:textId="77777777" w:rsidR="003B4BEB" w:rsidRPr="00292DD6" w:rsidRDefault="003B4BEB" w:rsidP="003B4BE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0736966" w14:textId="77777777" w:rsidR="003B4BEB" w:rsidRPr="00292DD6" w:rsidRDefault="003B4BEB" w:rsidP="003B4BEB">
            <w:pPr>
              <w:autoSpaceDE w:val="0"/>
              <w:autoSpaceDN w:val="0"/>
              <w:adjustRightInd w:val="0"/>
              <w:ind w:firstLine="540"/>
              <w:jc w:val="right"/>
              <w:rPr>
                <w:b/>
              </w:rPr>
            </w:pPr>
          </w:p>
        </w:tc>
        <w:tc>
          <w:tcPr>
            <w:tcW w:w="1459" w:type="dxa"/>
          </w:tcPr>
          <w:p w14:paraId="269F3DA1" w14:textId="77777777" w:rsidR="003B4BEB" w:rsidRPr="00292DD6" w:rsidRDefault="003B4BEB" w:rsidP="003B4BE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02" w:type="dxa"/>
          </w:tcPr>
          <w:p w14:paraId="460C1F95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90" w:type="dxa"/>
          </w:tcPr>
          <w:p w14:paraId="5A2465A7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Коды</w:t>
            </w:r>
          </w:p>
        </w:tc>
      </w:tr>
      <w:tr w:rsidR="003B4BEB" w:rsidRPr="00292DD6" w14:paraId="4CC63924" w14:textId="77777777" w:rsidTr="009E3158">
        <w:tc>
          <w:tcPr>
            <w:tcW w:w="9309" w:type="dxa"/>
            <w:gridSpan w:val="2"/>
          </w:tcPr>
          <w:p w14:paraId="1957E21B" w14:textId="5B4180D0" w:rsidR="003B4BEB" w:rsidRPr="00292DD6" w:rsidRDefault="003B4BEB" w:rsidP="0059236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292DD6">
              <w:rPr>
                <w:b/>
              </w:rPr>
              <w:t>ОТЧЕТ О ВЫПОЛНЕНИИ МУНИЦИПАЛЬНОГО ЗАДАНИЯ №</w:t>
            </w:r>
            <w:r w:rsidR="002C7894" w:rsidRPr="00292DD6">
              <w:rPr>
                <w:b/>
                <w:vertAlign w:val="superscript"/>
              </w:rPr>
              <w:t xml:space="preserve"> </w:t>
            </w:r>
            <w:r w:rsidR="0059236E">
              <w:rPr>
                <w:b/>
              </w:rPr>
              <w:t xml:space="preserve"> 1</w:t>
            </w:r>
          </w:p>
        </w:tc>
        <w:tc>
          <w:tcPr>
            <w:tcW w:w="1459" w:type="dxa"/>
          </w:tcPr>
          <w:p w14:paraId="5B89E1D3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2" w:type="dxa"/>
          </w:tcPr>
          <w:p w14:paraId="53A94873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292DD6">
              <w:rPr>
                <w:b/>
                <w:bCs/>
              </w:rPr>
              <w:t>Форма по ОКУД</w:t>
            </w:r>
          </w:p>
        </w:tc>
        <w:tc>
          <w:tcPr>
            <w:tcW w:w="1290" w:type="dxa"/>
          </w:tcPr>
          <w:p w14:paraId="204D33BA" w14:textId="7CEF1249" w:rsidR="003B4BEB" w:rsidRPr="00292DD6" w:rsidRDefault="009E3158" w:rsidP="003B4BEB">
            <w:pPr>
              <w:autoSpaceDE w:val="0"/>
              <w:autoSpaceDN w:val="0"/>
              <w:adjustRightInd w:val="0"/>
              <w:jc w:val="center"/>
            </w:pPr>
            <w:r w:rsidRPr="00292DD6">
              <w:t xml:space="preserve"> </w:t>
            </w:r>
          </w:p>
        </w:tc>
      </w:tr>
      <w:tr w:rsidR="003B4BEB" w:rsidRPr="00292DD6" w14:paraId="3F3A9342" w14:textId="77777777" w:rsidTr="009E3158">
        <w:tc>
          <w:tcPr>
            <w:tcW w:w="10768" w:type="dxa"/>
            <w:gridSpan w:val="3"/>
          </w:tcPr>
          <w:p w14:paraId="6C8B37B1" w14:textId="19883149" w:rsidR="003B4BEB" w:rsidRPr="00292DD6" w:rsidRDefault="00AF0E9C" w:rsidP="00AF0E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92DD6">
              <w:rPr>
                <w:b/>
                <w:bCs/>
              </w:rPr>
              <w:t xml:space="preserve">                                                  </w:t>
            </w:r>
            <w:r w:rsidR="00E51E9B">
              <w:rPr>
                <w:b/>
                <w:bCs/>
              </w:rPr>
              <w:t xml:space="preserve">на </w:t>
            </w:r>
            <w:r w:rsidR="00E51E9B" w:rsidRPr="00292DD6">
              <w:rPr>
                <w:b/>
                <w:bCs/>
              </w:rPr>
              <w:t>20</w:t>
            </w:r>
            <w:r w:rsidR="00E51E9B">
              <w:rPr>
                <w:b/>
                <w:bCs/>
              </w:rPr>
              <w:t>25 год и плановый период 2026 и 2027 годов</w:t>
            </w:r>
          </w:p>
          <w:p w14:paraId="6B8AFA5C" w14:textId="5108129F" w:rsidR="00AF0E9C" w:rsidRPr="00292DD6" w:rsidRDefault="00AF0E9C" w:rsidP="003B4BE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502" w:type="dxa"/>
          </w:tcPr>
          <w:p w14:paraId="4DB384EC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292DD6">
              <w:rPr>
                <w:b/>
                <w:bCs/>
              </w:rPr>
              <w:t xml:space="preserve">Дата </w:t>
            </w:r>
          </w:p>
        </w:tc>
        <w:tc>
          <w:tcPr>
            <w:tcW w:w="1290" w:type="dxa"/>
          </w:tcPr>
          <w:p w14:paraId="7AFF21FB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8C788A1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9D15871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BEB" w:rsidRPr="00292DD6" w14:paraId="7B03C8EF" w14:textId="77777777" w:rsidTr="009E3158">
        <w:trPr>
          <w:trHeight w:val="1164"/>
        </w:trPr>
        <w:tc>
          <w:tcPr>
            <w:tcW w:w="3287" w:type="dxa"/>
          </w:tcPr>
          <w:p w14:paraId="63F86C79" w14:textId="6D45C778" w:rsidR="003B4BEB" w:rsidRPr="00292DD6" w:rsidRDefault="003B4BEB" w:rsidP="009E315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92DD6">
              <w:rPr>
                <w:b/>
                <w:bCs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7481" w:type="dxa"/>
            <w:gridSpan w:val="2"/>
          </w:tcPr>
          <w:p w14:paraId="4C665491" w14:textId="77777777" w:rsidR="003B4BEB" w:rsidRPr="00292DD6" w:rsidRDefault="003B4BEB" w:rsidP="003B4BEB">
            <w:pPr>
              <w:autoSpaceDE w:val="0"/>
              <w:autoSpaceDN w:val="0"/>
              <w:adjustRightInd w:val="0"/>
              <w:ind w:firstLine="540"/>
              <w:jc w:val="right"/>
              <w:rPr>
                <w:b/>
              </w:rPr>
            </w:pPr>
          </w:p>
          <w:p w14:paraId="0CC72D20" w14:textId="77777777" w:rsidR="003B4BEB" w:rsidRPr="00292DD6" w:rsidRDefault="003B4BEB" w:rsidP="003B4BEB">
            <w:pPr>
              <w:autoSpaceDE w:val="0"/>
              <w:autoSpaceDN w:val="0"/>
              <w:adjustRightInd w:val="0"/>
              <w:ind w:firstLine="540"/>
              <w:jc w:val="right"/>
              <w:rPr>
                <w:b/>
              </w:rPr>
            </w:pPr>
          </w:p>
          <w:p w14:paraId="501ACE0F" w14:textId="3CF7DE3A" w:rsidR="003B4BEB" w:rsidRPr="00292DD6" w:rsidRDefault="009E3158" w:rsidP="003B4BEB">
            <w:pPr>
              <w:autoSpaceDE w:val="0"/>
              <w:autoSpaceDN w:val="0"/>
              <w:adjustRightInd w:val="0"/>
              <w:jc w:val="center"/>
            </w:pPr>
            <w:r w:rsidRPr="00292DD6">
              <w:t xml:space="preserve"> </w:t>
            </w:r>
          </w:p>
        </w:tc>
        <w:tc>
          <w:tcPr>
            <w:tcW w:w="2502" w:type="dxa"/>
          </w:tcPr>
          <w:p w14:paraId="2F600073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292DD6">
              <w:rPr>
                <w:b/>
                <w:bCs/>
              </w:rPr>
              <w:t>Код по сводному реестру</w:t>
            </w:r>
          </w:p>
        </w:tc>
        <w:tc>
          <w:tcPr>
            <w:tcW w:w="1290" w:type="dxa"/>
          </w:tcPr>
          <w:p w14:paraId="10FDFDF1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BEB" w:rsidRPr="00292DD6" w14:paraId="7EF8A411" w14:textId="77777777" w:rsidTr="009E3158">
        <w:trPr>
          <w:trHeight w:val="415"/>
        </w:trPr>
        <w:tc>
          <w:tcPr>
            <w:tcW w:w="3287" w:type="dxa"/>
            <w:vMerge w:val="restart"/>
          </w:tcPr>
          <w:p w14:paraId="5B40767A" w14:textId="77777777" w:rsidR="003B4BEB" w:rsidRPr="00292DD6" w:rsidRDefault="003B4BEB" w:rsidP="003B4B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92DD6">
              <w:rPr>
                <w:b/>
                <w:bCs/>
              </w:rPr>
              <w:t>Вид деятельности муниципального учреждения (обособленного подразделения)</w:t>
            </w:r>
          </w:p>
        </w:tc>
        <w:tc>
          <w:tcPr>
            <w:tcW w:w="7481" w:type="dxa"/>
            <w:gridSpan w:val="2"/>
          </w:tcPr>
          <w:p w14:paraId="530E17B0" w14:textId="22C5FA8B" w:rsidR="003B4BEB" w:rsidRPr="00292DD6" w:rsidRDefault="009E3158" w:rsidP="003B4BEB">
            <w:pPr>
              <w:autoSpaceDE w:val="0"/>
              <w:autoSpaceDN w:val="0"/>
              <w:adjustRightInd w:val="0"/>
              <w:jc w:val="center"/>
            </w:pPr>
            <w:r w:rsidRPr="00292DD6">
              <w:t xml:space="preserve"> </w:t>
            </w:r>
          </w:p>
        </w:tc>
        <w:tc>
          <w:tcPr>
            <w:tcW w:w="2502" w:type="dxa"/>
          </w:tcPr>
          <w:p w14:paraId="5EAF8DF5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292DD6">
              <w:rPr>
                <w:b/>
                <w:bCs/>
              </w:rPr>
              <w:t>По ОКВЭД</w:t>
            </w:r>
          </w:p>
        </w:tc>
        <w:tc>
          <w:tcPr>
            <w:tcW w:w="1290" w:type="dxa"/>
          </w:tcPr>
          <w:p w14:paraId="0FE5D3BD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BEB" w:rsidRPr="00292DD6" w14:paraId="647AA2EE" w14:textId="77777777" w:rsidTr="009E3158">
        <w:trPr>
          <w:trHeight w:val="415"/>
        </w:trPr>
        <w:tc>
          <w:tcPr>
            <w:tcW w:w="3287" w:type="dxa"/>
            <w:vMerge/>
          </w:tcPr>
          <w:p w14:paraId="23BB190A" w14:textId="77777777" w:rsidR="003B4BEB" w:rsidRPr="00292DD6" w:rsidRDefault="003B4BEB" w:rsidP="003B4BEB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2"/>
          </w:tcPr>
          <w:p w14:paraId="5BBC47A8" w14:textId="68529913" w:rsidR="003B4BEB" w:rsidRPr="00292DD6" w:rsidRDefault="003B4BEB" w:rsidP="003B4BEB">
            <w:pPr>
              <w:autoSpaceDE w:val="0"/>
              <w:autoSpaceDN w:val="0"/>
              <w:adjustRightInd w:val="0"/>
            </w:pPr>
          </w:p>
        </w:tc>
        <w:tc>
          <w:tcPr>
            <w:tcW w:w="2502" w:type="dxa"/>
          </w:tcPr>
          <w:p w14:paraId="6115EC9E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292DD6">
              <w:rPr>
                <w:b/>
                <w:bCs/>
              </w:rPr>
              <w:t>По ОКВЭД</w:t>
            </w:r>
          </w:p>
        </w:tc>
        <w:tc>
          <w:tcPr>
            <w:tcW w:w="1290" w:type="dxa"/>
          </w:tcPr>
          <w:p w14:paraId="21235B84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BEB" w:rsidRPr="00292DD6" w14:paraId="5FDD3B31" w14:textId="77777777" w:rsidTr="009E3158">
        <w:trPr>
          <w:trHeight w:val="415"/>
        </w:trPr>
        <w:tc>
          <w:tcPr>
            <w:tcW w:w="3287" w:type="dxa"/>
            <w:vMerge/>
          </w:tcPr>
          <w:p w14:paraId="4FC96558" w14:textId="77777777" w:rsidR="003B4BEB" w:rsidRPr="00292DD6" w:rsidRDefault="003B4BEB" w:rsidP="003B4BEB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2"/>
          </w:tcPr>
          <w:p w14:paraId="7C41B57C" w14:textId="71738984" w:rsidR="003B4BEB" w:rsidRPr="00292DD6" w:rsidRDefault="003B4BEB" w:rsidP="003B4BEB">
            <w:pPr>
              <w:autoSpaceDE w:val="0"/>
              <w:autoSpaceDN w:val="0"/>
              <w:adjustRightInd w:val="0"/>
            </w:pPr>
          </w:p>
        </w:tc>
        <w:tc>
          <w:tcPr>
            <w:tcW w:w="2502" w:type="dxa"/>
          </w:tcPr>
          <w:p w14:paraId="7FDC520D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292DD6">
              <w:rPr>
                <w:b/>
                <w:bCs/>
              </w:rPr>
              <w:t>По ОКВЭД</w:t>
            </w:r>
          </w:p>
        </w:tc>
        <w:tc>
          <w:tcPr>
            <w:tcW w:w="1290" w:type="dxa"/>
          </w:tcPr>
          <w:p w14:paraId="4244AE3D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BEB" w:rsidRPr="00292DD6" w14:paraId="0DAE3007" w14:textId="77777777" w:rsidTr="009E3158">
        <w:trPr>
          <w:trHeight w:val="415"/>
        </w:trPr>
        <w:tc>
          <w:tcPr>
            <w:tcW w:w="3287" w:type="dxa"/>
          </w:tcPr>
          <w:p w14:paraId="4534A942" w14:textId="77777777" w:rsidR="003B4BEB" w:rsidRPr="00292DD6" w:rsidRDefault="003B4BEB" w:rsidP="003B4BEB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2"/>
          </w:tcPr>
          <w:p w14:paraId="104E1661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2DD6">
              <w:rPr>
                <w:sz w:val="16"/>
                <w:szCs w:val="16"/>
              </w:rPr>
              <w:t>(указывается вид деятельности муниципального учреждения из общероссийского базового перечня или федерального перечня)</w:t>
            </w:r>
          </w:p>
        </w:tc>
        <w:tc>
          <w:tcPr>
            <w:tcW w:w="2502" w:type="dxa"/>
          </w:tcPr>
          <w:p w14:paraId="1EBD5311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90" w:type="dxa"/>
          </w:tcPr>
          <w:p w14:paraId="6028861F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BEB" w:rsidRPr="00292DD6" w14:paraId="0C468C57" w14:textId="77777777" w:rsidTr="009E3158">
        <w:trPr>
          <w:trHeight w:val="415"/>
        </w:trPr>
        <w:tc>
          <w:tcPr>
            <w:tcW w:w="3287" w:type="dxa"/>
          </w:tcPr>
          <w:p w14:paraId="6E752B12" w14:textId="77777777" w:rsidR="003B4BEB" w:rsidRPr="00292DD6" w:rsidRDefault="003B4BEB" w:rsidP="003B4BEB">
            <w:pPr>
              <w:autoSpaceDE w:val="0"/>
              <w:autoSpaceDN w:val="0"/>
              <w:adjustRightInd w:val="0"/>
            </w:pPr>
          </w:p>
          <w:p w14:paraId="20024A07" w14:textId="77777777" w:rsidR="003B4BEB" w:rsidRPr="00292DD6" w:rsidRDefault="003B4BEB" w:rsidP="003B4B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92DD6">
              <w:rPr>
                <w:b/>
                <w:bCs/>
              </w:rPr>
              <w:t>Периодичность</w:t>
            </w:r>
          </w:p>
        </w:tc>
        <w:tc>
          <w:tcPr>
            <w:tcW w:w="7481" w:type="dxa"/>
            <w:gridSpan w:val="2"/>
          </w:tcPr>
          <w:p w14:paraId="12DEA505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026D6652" w14:textId="2AFBAF7F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2DD6">
              <w:rPr>
                <w:sz w:val="16"/>
                <w:szCs w:val="16"/>
              </w:rPr>
              <w:t>____________________________________________________________</w:t>
            </w:r>
            <w:r w:rsidR="00292DD6">
              <w:rPr>
                <w:sz w:val="16"/>
                <w:szCs w:val="16"/>
              </w:rPr>
              <w:t>_____________________________</w:t>
            </w:r>
          </w:p>
          <w:p w14:paraId="39FAFF6D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2DD6">
              <w:rPr>
                <w:sz w:val="16"/>
                <w:szCs w:val="16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502" w:type="dxa"/>
          </w:tcPr>
          <w:p w14:paraId="6D25D5CF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5F88558B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0982AD17" w14:textId="77777777" w:rsidR="003B4BEB" w:rsidRPr="003B4BEB" w:rsidRDefault="003B4BEB" w:rsidP="003B4BEB">
      <w:pPr>
        <w:autoSpaceDE w:val="0"/>
        <w:autoSpaceDN w:val="0"/>
        <w:adjustRightInd w:val="0"/>
      </w:pPr>
    </w:p>
    <w:p w14:paraId="753709C5" w14:textId="77777777" w:rsidR="003B4BEB" w:rsidRPr="003B4BEB" w:rsidRDefault="003B4BEB" w:rsidP="003B4BEB">
      <w:pPr>
        <w:autoSpaceDE w:val="0"/>
        <w:autoSpaceDN w:val="0"/>
        <w:adjustRightInd w:val="0"/>
        <w:ind w:firstLine="540"/>
      </w:pPr>
    </w:p>
    <w:p w14:paraId="5B7EB02B" w14:textId="77777777" w:rsidR="003B4BEB" w:rsidRPr="003B4BEB" w:rsidRDefault="003B4BEB" w:rsidP="003B4BEB">
      <w:pPr>
        <w:autoSpaceDE w:val="0"/>
        <w:autoSpaceDN w:val="0"/>
        <w:adjustRightInd w:val="0"/>
        <w:ind w:firstLine="540"/>
      </w:pPr>
    </w:p>
    <w:p w14:paraId="26394727" w14:textId="77777777" w:rsidR="003B4BEB" w:rsidRPr="003B4BEB" w:rsidRDefault="003B4BEB" w:rsidP="003B4BEB">
      <w:pPr>
        <w:autoSpaceDE w:val="0"/>
        <w:autoSpaceDN w:val="0"/>
        <w:adjustRightInd w:val="0"/>
        <w:ind w:firstLine="540"/>
      </w:pPr>
    </w:p>
    <w:p w14:paraId="7E6B5B5C" w14:textId="77777777" w:rsidR="003B4BEB" w:rsidRPr="003B4BEB" w:rsidRDefault="003B4BEB" w:rsidP="003B4BEB">
      <w:pPr>
        <w:autoSpaceDE w:val="0"/>
        <w:autoSpaceDN w:val="0"/>
        <w:adjustRightInd w:val="0"/>
        <w:ind w:firstLine="540"/>
      </w:pPr>
    </w:p>
    <w:p w14:paraId="06D8C3A0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502A0426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245B2445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1169F1CA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0D2255AF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528CA09A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4FCA1FDD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4C2D17AD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4FBD52E8" w14:textId="77777777" w:rsidR="003E59CB" w:rsidRDefault="003E59CB" w:rsidP="007E0C1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0E4A9AC" w14:textId="77777777" w:rsidR="003E59CB" w:rsidRDefault="003E59CB" w:rsidP="007E0C1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9D4EF23" w14:textId="77777777" w:rsidR="003E59CB" w:rsidRDefault="003E59CB" w:rsidP="007E0C1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CA643A4" w14:textId="77777777" w:rsidR="00E7268D" w:rsidRDefault="00E7268D" w:rsidP="007E0C1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ACE4635" w14:textId="77777777" w:rsidR="00E7268D" w:rsidRDefault="00E7268D" w:rsidP="007E0C1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79CE176" w14:textId="009448B8" w:rsidR="003B4BEB" w:rsidRPr="00E7268D" w:rsidRDefault="003B4BEB" w:rsidP="00E7268D">
      <w:pPr>
        <w:tabs>
          <w:tab w:val="left" w:pos="3544"/>
        </w:tabs>
        <w:autoSpaceDE w:val="0"/>
        <w:autoSpaceDN w:val="0"/>
        <w:adjustRightInd w:val="0"/>
        <w:ind w:left="3686"/>
        <w:rPr>
          <w:b/>
          <w:bCs/>
          <w:sz w:val="24"/>
          <w:szCs w:val="24"/>
          <w:vertAlign w:val="superscript"/>
        </w:rPr>
      </w:pPr>
      <w:r w:rsidRPr="00E7268D">
        <w:rPr>
          <w:b/>
          <w:bCs/>
          <w:sz w:val="24"/>
          <w:szCs w:val="24"/>
        </w:rPr>
        <w:lastRenderedPageBreak/>
        <w:t>Часть I. Сведения об оказываемых муниципальных услугах</w:t>
      </w:r>
    </w:p>
    <w:p w14:paraId="2580A6D4" w14:textId="1DF33310" w:rsidR="007E0C13" w:rsidRPr="00E7268D" w:rsidRDefault="007E0C13" w:rsidP="00E7268D">
      <w:pPr>
        <w:tabs>
          <w:tab w:val="left" w:pos="3544"/>
          <w:tab w:val="left" w:pos="6521"/>
        </w:tabs>
        <w:autoSpaceDE w:val="0"/>
        <w:autoSpaceDN w:val="0"/>
        <w:adjustRightInd w:val="0"/>
        <w:ind w:left="3686"/>
        <w:rPr>
          <w:b/>
          <w:bCs/>
          <w:sz w:val="24"/>
          <w:szCs w:val="24"/>
        </w:rPr>
      </w:pPr>
      <w:r w:rsidRPr="00E7268D">
        <w:rPr>
          <w:b/>
          <w:bCs/>
          <w:sz w:val="24"/>
          <w:szCs w:val="24"/>
        </w:rPr>
        <w:t>Часть ____________</w:t>
      </w:r>
    </w:p>
    <w:p w14:paraId="5882749C" w14:textId="257F4127" w:rsidR="003B4BEB" w:rsidRPr="00E7268D" w:rsidRDefault="003B4BEB" w:rsidP="00E7268D">
      <w:pPr>
        <w:tabs>
          <w:tab w:val="left" w:pos="3544"/>
          <w:tab w:val="left" w:pos="6521"/>
        </w:tabs>
        <w:autoSpaceDE w:val="0"/>
        <w:autoSpaceDN w:val="0"/>
        <w:adjustRightInd w:val="0"/>
        <w:ind w:left="3686"/>
        <w:rPr>
          <w:b/>
          <w:bCs/>
          <w:sz w:val="24"/>
          <w:szCs w:val="24"/>
        </w:rPr>
      </w:pPr>
      <w:r w:rsidRPr="00E7268D">
        <w:rPr>
          <w:b/>
          <w:bCs/>
          <w:sz w:val="24"/>
          <w:szCs w:val="24"/>
        </w:rPr>
        <w:t>Раздел _________</w:t>
      </w:r>
      <w:r w:rsidR="007E0C13" w:rsidRPr="00E7268D">
        <w:rPr>
          <w:b/>
          <w:bCs/>
          <w:sz w:val="24"/>
          <w:szCs w:val="24"/>
        </w:rPr>
        <w:t>__</w:t>
      </w:r>
    </w:p>
    <w:p w14:paraId="4FE15BD3" w14:textId="73F58B78" w:rsidR="007E0C13" w:rsidRPr="00E7268D" w:rsidRDefault="007E0C13" w:rsidP="00E7268D">
      <w:pPr>
        <w:tabs>
          <w:tab w:val="left" w:pos="3544"/>
          <w:tab w:val="left" w:pos="6521"/>
        </w:tabs>
        <w:autoSpaceDE w:val="0"/>
        <w:autoSpaceDN w:val="0"/>
        <w:adjustRightInd w:val="0"/>
        <w:ind w:left="3686"/>
        <w:rPr>
          <w:b/>
          <w:bCs/>
          <w:sz w:val="24"/>
          <w:szCs w:val="24"/>
        </w:rPr>
      </w:pPr>
      <w:r w:rsidRPr="00E7268D">
        <w:rPr>
          <w:b/>
          <w:bCs/>
          <w:sz w:val="24"/>
          <w:szCs w:val="24"/>
        </w:rPr>
        <w:t xml:space="preserve">Подраздел </w:t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  <w:t>________</w:t>
      </w:r>
    </w:p>
    <w:p w14:paraId="5CE9E101" w14:textId="77777777" w:rsidR="007E0C13" w:rsidRPr="00E7268D" w:rsidRDefault="007E0C13" w:rsidP="007E0C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FC0718C" w14:textId="77777777" w:rsidR="003B4BEB" w:rsidRPr="003B4BEB" w:rsidRDefault="003B4BEB" w:rsidP="003B4BEB">
      <w:pPr>
        <w:autoSpaceDE w:val="0"/>
        <w:autoSpaceDN w:val="0"/>
        <w:adjustRightInd w:val="0"/>
        <w:ind w:firstLine="540"/>
        <w:jc w:val="center"/>
      </w:pPr>
    </w:p>
    <w:tbl>
      <w:tblPr>
        <w:tblStyle w:val="ad"/>
        <w:tblW w:w="4933" w:type="pct"/>
        <w:tblLook w:val="04A0" w:firstRow="1" w:lastRow="0" w:firstColumn="1" w:lastColumn="0" w:noHBand="0" w:noVBand="1"/>
      </w:tblPr>
      <w:tblGrid>
        <w:gridCol w:w="3258"/>
        <w:gridCol w:w="7149"/>
        <w:gridCol w:w="2446"/>
        <w:gridCol w:w="1796"/>
      </w:tblGrid>
      <w:tr w:rsidR="003B4BEB" w:rsidRPr="00865C0D" w14:paraId="2F0C5A46" w14:textId="77777777" w:rsidTr="003B4BEB"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34D0B86A" w14:textId="77777777" w:rsidR="003B4BEB" w:rsidRPr="00865C0D" w:rsidRDefault="003B4BEB" w:rsidP="003B4B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65C0D">
              <w:rPr>
                <w:b/>
                <w:bCs/>
              </w:rPr>
              <w:t>1. Наименование муниципальной услуги</w:t>
            </w:r>
          </w:p>
        </w:tc>
        <w:tc>
          <w:tcPr>
            <w:tcW w:w="2440" w:type="pct"/>
            <w:tcBorders>
              <w:top w:val="nil"/>
              <w:left w:val="nil"/>
              <w:bottom w:val="nil"/>
              <w:right w:val="nil"/>
            </w:tcBorders>
          </w:tcPr>
          <w:p w14:paraId="463F88F5" w14:textId="77777777" w:rsidR="003B4BEB" w:rsidRPr="00865C0D" w:rsidRDefault="003B4BEB" w:rsidP="003B4BEB">
            <w:pPr>
              <w:autoSpaceDE w:val="0"/>
              <w:autoSpaceDN w:val="0"/>
              <w:adjustRightInd w:val="0"/>
              <w:jc w:val="center"/>
            </w:pPr>
          </w:p>
          <w:p w14:paraId="0E75FFAA" w14:textId="77777777" w:rsidR="003B4BEB" w:rsidRPr="00865C0D" w:rsidRDefault="003B4BEB" w:rsidP="003B4BEB">
            <w:pPr>
              <w:autoSpaceDE w:val="0"/>
              <w:autoSpaceDN w:val="0"/>
              <w:adjustRightInd w:val="0"/>
              <w:jc w:val="center"/>
            </w:pPr>
            <w:r w:rsidRPr="00865C0D">
              <w:t>_____________________________________________________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DDC5F" w14:textId="77777777" w:rsidR="003B4BEB" w:rsidRPr="00865C0D" w:rsidRDefault="003B4BEB" w:rsidP="003B4BEB">
            <w:pPr>
              <w:autoSpaceDE w:val="0"/>
              <w:autoSpaceDN w:val="0"/>
              <w:adjustRightInd w:val="0"/>
            </w:pPr>
            <w:r w:rsidRPr="00865C0D">
              <w:t>Код по общероссийскому базовому перечню или федеральному перечню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</w:tcBorders>
          </w:tcPr>
          <w:p w14:paraId="5D5C0A84" w14:textId="77777777" w:rsidR="003B4BEB" w:rsidRPr="00865C0D" w:rsidRDefault="003B4BEB" w:rsidP="003B4BEB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BEB" w:rsidRPr="00865C0D" w14:paraId="5DBC06FD" w14:textId="77777777" w:rsidTr="003B4BEB"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07EFEDA0" w14:textId="77777777" w:rsidR="003B4BEB" w:rsidRPr="00865C0D" w:rsidRDefault="003B4BEB" w:rsidP="003B4B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65C0D">
              <w:rPr>
                <w:b/>
                <w:bCs/>
              </w:rPr>
              <w:t>2. Категории потребителей муниципальной услуги</w:t>
            </w:r>
          </w:p>
        </w:tc>
        <w:tc>
          <w:tcPr>
            <w:tcW w:w="2440" w:type="pct"/>
            <w:tcBorders>
              <w:top w:val="nil"/>
              <w:left w:val="nil"/>
              <w:bottom w:val="nil"/>
              <w:right w:val="nil"/>
            </w:tcBorders>
          </w:tcPr>
          <w:p w14:paraId="1A7BBD76" w14:textId="77777777" w:rsidR="003B4BEB" w:rsidRPr="00865C0D" w:rsidRDefault="003B4BEB" w:rsidP="003B4BEB">
            <w:pPr>
              <w:autoSpaceDE w:val="0"/>
              <w:autoSpaceDN w:val="0"/>
              <w:adjustRightInd w:val="0"/>
              <w:jc w:val="center"/>
            </w:pPr>
          </w:p>
          <w:p w14:paraId="18202366" w14:textId="77777777" w:rsidR="003B4BEB" w:rsidRPr="00865C0D" w:rsidRDefault="003B4BEB" w:rsidP="003B4BEB">
            <w:pPr>
              <w:autoSpaceDE w:val="0"/>
              <w:autoSpaceDN w:val="0"/>
              <w:adjustRightInd w:val="0"/>
              <w:jc w:val="center"/>
            </w:pPr>
            <w:r w:rsidRPr="00865C0D">
              <w:t>_____________________________________________________</w:t>
            </w:r>
          </w:p>
          <w:p w14:paraId="23FAB721" w14:textId="7E5F6EE6" w:rsidR="003B4BEB" w:rsidRPr="00865C0D" w:rsidRDefault="006A3C8E" w:rsidP="003B4BEB">
            <w:pPr>
              <w:autoSpaceDE w:val="0"/>
              <w:autoSpaceDN w:val="0"/>
              <w:adjustRightInd w:val="0"/>
              <w:jc w:val="center"/>
            </w:pPr>
            <w:r w:rsidRPr="00865C0D">
              <w:t xml:space="preserve"> 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</w:tcPr>
          <w:p w14:paraId="645033DE" w14:textId="77777777" w:rsidR="003B4BEB" w:rsidRPr="00865C0D" w:rsidRDefault="003B4BEB" w:rsidP="003B4BEB">
            <w:pPr>
              <w:autoSpaceDE w:val="0"/>
              <w:autoSpaceDN w:val="0"/>
              <w:adjustRightInd w:val="0"/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2C567" w14:textId="77777777" w:rsidR="003B4BEB" w:rsidRPr="00865C0D" w:rsidRDefault="003B4BEB" w:rsidP="003B4BEB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9E8956B" w14:textId="77777777" w:rsidR="003B4BEB" w:rsidRPr="002C7894" w:rsidRDefault="003B4BEB" w:rsidP="003B4BE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A3C8E">
        <w:rPr>
          <w:b/>
          <w:bCs/>
        </w:rPr>
        <w:t>3</w:t>
      </w:r>
      <w:r w:rsidRPr="002C7894">
        <w:rPr>
          <w:b/>
          <w:bCs/>
          <w:sz w:val="24"/>
          <w:szCs w:val="24"/>
        </w:rPr>
        <w:t>. Сведения о фактическом достижении показателей, характеризующих объем и (или) качество муниципальной услуги</w:t>
      </w:r>
    </w:p>
    <w:p w14:paraId="1AB917F1" w14:textId="77777777" w:rsidR="003B4BEB" w:rsidRPr="002C7894" w:rsidRDefault="003B4BEB" w:rsidP="003B4BEB">
      <w:pPr>
        <w:autoSpaceDE w:val="0"/>
        <w:autoSpaceDN w:val="0"/>
        <w:adjustRightInd w:val="0"/>
        <w:rPr>
          <w:sz w:val="24"/>
          <w:szCs w:val="24"/>
        </w:rPr>
      </w:pPr>
      <w:r w:rsidRPr="002C7894"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</w:t>
      </w:r>
    </w:p>
    <w:p w14:paraId="40636FC2" w14:textId="77777777" w:rsidR="00164A25" w:rsidRPr="002C7894" w:rsidRDefault="00164A25" w:rsidP="003B4BEB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1418"/>
        <w:gridCol w:w="1417"/>
        <w:gridCol w:w="851"/>
        <w:gridCol w:w="1417"/>
        <w:gridCol w:w="1560"/>
        <w:gridCol w:w="1275"/>
        <w:gridCol w:w="1276"/>
        <w:gridCol w:w="1403"/>
        <w:gridCol w:w="1113"/>
      </w:tblGrid>
      <w:tr w:rsidR="006A3C8E" w:rsidRPr="00292DD6" w14:paraId="605BCE97" w14:textId="77777777" w:rsidTr="00574389">
        <w:tc>
          <w:tcPr>
            <w:tcW w:w="1413" w:type="dxa"/>
            <w:vMerge w:val="restart"/>
            <w:vAlign w:val="center"/>
          </w:tcPr>
          <w:p w14:paraId="782F14E6" w14:textId="77777777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vMerge w:val="restart"/>
            <w:vAlign w:val="center"/>
          </w:tcPr>
          <w:p w14:paraId="4141B5EA" w14:textId="77777777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Показатель, характеризующий условия (формы) оказания муниципальной услуги</w:t>
            </w:r>
          </w:p>
        </w:tc>
        <w:tc>
          <w:tcPr>
            <w:tcW w:w="11730" w:type="dxa"/>
            <w:gridSpan w:val="9"/>
            <w:vAlign w:val="center"/>
          </w:tcPr>
          <w:p w14:paraId="10EC9D50" w14:textId="77777777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Показатель качества муниципальной услуги</w:t>
            </w:r>
          </w:p>
        </w:tc>
      </w:tr>
      <w:tr w:rsidR="00574389" w:rsidRPr="00292DD6" w14:paraId="4AAD152A" w14:textId="77777777" w:rsidTr="00292DD6">
        <w:trPr>
          <w:trHeight w:val="770"/>
        </w:trPr>
        <w:tc>
          <w:tcPr>
            <w:tcW w:w="1413" w:type="dxa"/>
            <w:vMerge/>
            <w:vAlign w:val="center"/>
          </w:tcPr>
          <w:p w14:paraId="61145780" w14:textId="77777777" w:rsidR="006A3C8E" w:rsidRPr="00292DD6" w:rsidRDefault="006A3C8E" w:rsidP="0057438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14:paraId="646DB445" w14:textId="77777777" w:rsidR="006A3C8E" w:rsidRPr="00292DD6" w:rsidRDefault="006A3C8E" w:rsidP="0057438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FA9B50C" w14:textId="0D758190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наименование показателя</w:t>
            </w:r>
          </w:p>
        </w:tc>
        <w:tc>
          <w:tcPr>
            <w:tcW w:w="2268" w:type="dxa"/>
            <w:gridSpan w:val="2"/>
            <w:vAlign w:val="center"/>
          </w:tcPr>
          <w:p w14:paraId="0C93827A" w14:textId="77777777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единица измерения</w:t>
            </w:r>
          </w:p>
        </w:tc>
        <w:tc>
          <w:tcPr>
            <w:tcW w:w="4252" w:type="dxa"/>
            <w:gridSpan w:val="3"/>
            <w:vAlign w:val="center"/>
          </w:tcPr>
          <w:p w14:paraId="12013221" w14:textId="77777777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значение</w:t>
            </w:r>
          </w:p>
        </w:tc>
        <w:tc>
          <w:tcPr>
            <w:tcW w:w="1276" w:type="dxa"/>
            <w:vMerge w:val="restart"/>
            <w:vAlign w:val="center"/>
          </w:tcPr>
          <w:p w14:paraId="52ECCB1E" w14:textId="060C85D5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допустимое (возможное) отклонение</w:t>
            </w:r>
          </w:p>
        </w:tc>
        <w:tc>
          <w:tcPr>
            <w:tcW w:w="1403" w:type="dxa"/>
            <w:vMerge w:val="restart"/>
            <w:vAlign w:val="center"/>
          </w:tcPr>
          <w:p w14:paraId="61392167" w14:textId="4C9FE44B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отклонение, превышающее допустимое (возможное) отклонение</w:t>
            </w:r>
          </w:p>
        </w:tc>
        <w:tc>
          <w:tcPr>
            <w:tcW w:w="1113" w:type="dxa"/>
            <w:vMerge w:val="restart"/>
            <w:vAlign w:val="center"/>
          </w:tcPr>
          <w:p w14:paraId="67C34EA6" w14:textId="77777777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причина отклонения</w:t>
            </w:r>
          </w:p>
        </w:tc>
      </w:tr>
      <w:tr w:rsidR="00574389" w:rsidRPr="00292DD6" w14:paraId="4906CE2D" w14:textId="77777777" w:rsidTr="00292DD6">
        <w:trPr>
          <w:cantSplit/>
          <w:trHeight w:val="960"/>
        </w:trPr>
        <w:tc>
          <w:tcPr>
            <w:tcW w:w="1413" w:type="dxa"/>
            <w:vAlign w:val="center"/>
          </w:tcPr>
          <w:p w14:paraId="06B82D4B" w14:textId="75E2FAEB" w:rsidR="006A3C8E" w:rsidRPr="00292DD6" w:rsidRDefault="006A3C8E" w:rsidP="006A3C8E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127ABAF7" w14:textId="1DC3E2D2" w:rsidR="006A3C8E" w:rsidRPr="00292DD6" w:rsidRDefault="006A3C8E" w:rsidP="006A3C8E">
            <w:pPr>
              <w:widowControl w:val="0"/>
              <w:autoSpaceDE w:val="0"/>
              <w:autoSpaceDN w:val="0"/>
              <w:jc w:val="center"/>
            </w:pPr>
            <w:r w:rsidRPr="00292DD6">
              <w:t xml:space="preserve"> </w:t>
            </w:r>
          </w:p>
          <w:p w14:paraId="44240396" w14:textId="1830B216" w:rsidR="006A3C8E" w:rsidRPr="00292DD6" w:rsidRDefault="006A3C8E" w:rsidP="006A3C8E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наименование показателя</w:t>
            </w:r>
          </w:p>
          <w:p w14:paraId="17659FF5" w14:textId="09635E44" w:rsidR="006A3C8E" w:rsidRPr="00292DD6" w:rsidRDefault="006A3C8E" w:rsidP="006A3C8E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14:paraId="30B642FC" w14:textId="77777777" w:rsidR="006A3C8E" w:rsidRPr="00292DD6" w:rsidRDefault="006A3C8E" w:rsidP="006A3C8E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5B34943D" w14:textId="4295DD81" w:rsidR="006A3C8E" w:rsidRPr="00292DD6" w:rsidRDefault="006A3C8E" w:rsidP="006A3C8E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наименование</w:t>
            </w:r>
          </w:p>
        </w:tc>
        <w:tc>
          <w:tcPr>
            <w:tcW w:w="851" w:type="dxa"/>
            <w:vAlign w:val="center"/>
          </w:tcPr>
          <w:p w14:paraId="0B27C812" w14:textId="3FED1AD7" w:rsidR="006A3C8E" w:rsidRPr="00292DD6" w:rsidRDefault="002C7894" w:rsidP="006A3C8E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код по ОКЕ</w:t>
            </w:r>
          </w:p>
        </w:tc>
        <w:tc>
          <w:tcPr>
            <w:tcW w:w="1417" w:type="dxa"/>
            <w:vAlign w:val="center"/>
          </w:tcPr>
          <w:p w14:paraId="10332133" w14:textId="5E1D39CE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утверждено в муниципальном задании на год</w:t>
            </w:r>
          </w:p>
        </w:tc>
        <w:tc>
          <w:tcPr>
            <w:tcW w:w="1560" w:type="dxa"/>
            <w:vAlign w:val="center"/>
          </w:tcPr>
          <w:p w14:paraId="148D6005" w14:textId="4FDF6981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</w:pPr>
            <w:r w:rsidRPr="00292DD6">
              <w:t>утверждено в муниципальном задании на отчетную дату</w:t>
            </w:r>
          </w:p>
        </w:tc>
        <w:tc>
          <w:tcPr>
            <w:tcW w:w="1275" w:type="dxa"/>
            <w:vAlign w:val="center"/>
          </w:tcPr>
          <w:p w14:paraId="0EA96607" w14:textId="12F0FD0B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исполнено на отчетную дату</w:t>
            </w:r>
          </w:p>
        </w:tc>
        <w:tc>
          <w:tcPr>
            <w:tcW w:w="1276" w:type="dxa"/>
            <w:vMerge/>
          </w:tcPr>
          <w:p w14:paraId="13BBD597" w14:textId="77777777" w:rsidR="006A3C8E" w:rsidRPr="00292DD6" w:rsidRDefault="006A3C8E" w:rsidP="003B4BEB">
            <w:pPr>
              <w:rPr>
                <w:rFonts w:eastAsia="Calibri"/>
              </w:rPr>
            </w:pPr>
          </w:p>
        </w:tc>
        <w:tc>
          <w:tcPr>
            <w:tcW w:w="1403" w:type="dxa"/>
            <w:vMerge/>
          </w:tcPr>
          <w:p w14:paraId="27FDBA6E" w14:textId="77777777" w:rsidR="006A3C8E" w:rsidRPr="00292DD6" w:rsidRDefault="006A3C8E" w:rsidP="003B4BEB">
            <w:pPr>
              <w:rPr>
                <w:rFonts w:eastAsia="Calibri"/>
              </w:rPr>
            </w:pPr>
          </w:p>
        </w:tc>
        <w:tc>
          <w:tcPr>
            <w:tcW w:w="1113" w:type="dxa"/>
            <w:vMerge/>
          </w:tcPr>
          <w:p w14:paraId="4BE5C6C2" w14:textId="77777777" w:rsidR="006A3C8E" w:rsidRPr="00292DD6" w:rsidRDefault="006A3C8E" w:rsidP="003B4BEB">
            <w:pPr>
              <w:rPr>
                <w:rFonts w:eastAsia="Calibri"/>
              </w:rPr>
            </w:pPr>
          </w:p>
        </w:tc>
      </w:tr>
      <w:tr w:rsidR="00574389" w:rsidRPr="00292DD6" w14:paraId="29E288C4" w14:textId="77777777" w:rsidTr="00292DD6">
        <w:trPr>
          <w:cantSplit/>
          <w:trHeight w:val="17"/>
        </w:trPr>
        <w:tc>
          <w:tcPr>
            <w:tcW w:w="1413" w:type="dxa"/>
          </w:tcPr>
          <w:p w14:paraId="599AD80C" w14:textId="0B6D499B" w:rsidR="006A3C8E" w:rsidRPr="00292DD6" w:rsidRDefault="00574389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1</w:t>
            </w:r>
          </w:p>
        </w:tc>
        <w:tc>
          <w:tcPr>
            <w:tcW w:w="1417" w:type="dxa"/>
          </w:tcPr>
          <w:p w14:paraId="73D39121" w14:textId="702768DB" w:rsidR="006A3C8E" w:rsidRPr="00292DD6" w:rsidRDefault="00574389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2</w:t>
            </w:r>
          </w:p>
        </w:tc>
        <w:tc>
          <w:tcPr>
            <w:tcW w:w="1418" w:type="dxa"/>
          </w:tcPr>
          <w:p w14:paraId="1673A783" w14:textId="0240B10C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3</w:t>
            </w:r>
          </w:p>
        </w:tc>
        <w:tc>
          <w:tcPr>
            <w:tcW w:w="1417" w:type="dxa"/>
          </w:tcPr>
          <w:p w14:paraId="6DEDFE44" w14:textId="2D8396C1" w:rsidR="006A3C8E" w:rsidRPr="00292DD6" w:rsidRDefault="00574389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4</w:t>
            </w:r>
          </w:p>
        </w:tc>
        <w:tc>
          <w:tcPr>
            <w:tcW w:w="851" w:type="dxa"/>
          </w:tcPr>
          <w:p w14:paraId="5E4060F3" w14:textId="752985AF" w:rsidR="006A3C8E" w:rsidRPr="00292DD6" w:rsidRDefault="00574389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5</w:t>
            </w:r>
          </w:p>
        </w:tc>
        <w:tc>
          <w:tcPr>
            <w:tcW w:w="1417" w:type="dxa"/>
          </w:tcPr>
          <w:p w14:paraId="66D439FE" w14:textId="54FA8C50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6</w:t>
            </w:r>
          </w:p>
        </w:tc>
        <w:tc>
          <w:tcPr>
            <w:tcW w:w="1560" w:type="dxa"/>
          </w:tcPr>
          <w:p w14:paraId="76C1BECE" w14:textId="2AE5B35A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7</w:t>
            </w:r>
          </w:p>
        </w:tc>
        <w:tc>
          <w:tcPr>
            <w:tcW w:w="1275" w:type="dxa"/>
          </w:tcPr>
          <w:p w14:paraId="01C1D682" w14:textId="491E58D0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8</w:t>
            </w:r>
          </w:p>
        </w:tc>
        <w:tc>
          <w:tcPr>
            <w:tcW w:w="1276" w:type="dxa"/>
          </w:tcPr>
          <w:p w14:paraId="044EDB79" w14:textId="7C9D1353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9</w:t>
            </w:r>
          </w:p>
        </w:tc>
        <w:tc>
          <w:tcPr>
            <w:tcW w:w="1403" w:type="dxa"/>
          </w:tcPr>
          <w:p w14:paraId="604664CF" w14:textId="661F9199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10</w:t>
            </w:r>
          </w:p>
        </w:tc>
        <w:tc>
          <w:tcPr>
            <w:tcW w:w="1113" w:type="dxa"/>
          </w:tcPr>
          <w:p w14:paraId="07963E59" w14:textId="2C7479B1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11</w:t>
            </w:r>
          </w:p>
        </w:tc>
      </w:tr>
      <w:tr w:rsidR="00574389" w:rsidRPr="00292DD6" w14:paraId="3EF270FD" w14:textId="77777777" w:rsidTr="00292DD6">
        <w:trPr>
          <w:cantSplit/>
          <w:trHeight w:val="76"/>
        </w:trPr>
        <w:tc>
          <w:tcPr>
            <w:tcW w:w="1413" w:type="dxa"/>
            <w:vAlign w:val="center"/>
          </w:tcPr>
          <w:p w14:paraId="547BCAE1" w14:textId="77777777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54040525" w14:textId="77777777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394632FC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551EBF84" w14:textId="77777777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14:paraId="17A62038" w14:textId="77777777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5B2EC215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Align w:val="center"/>
          </w:tcPr>
          <w:p w14:paraId="2BD8933F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vAlign w:val="center"/>
          </w:tcPr>
          <w:p w14:paraId="2E9595C7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3B9FCE7B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Align w:val="center"/>
          </w:tcPr>
          <w:p w14:paraId="7CC120B1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113" w:type="dxa"/>
            <w:vAlign w:val="center"/>
          </w:tcPr>
          <w:p w14:paraId="1810289B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</w:tr>
    </w:tbl>
    <w:p w14:paraId="75E579F7" w14:textId="77777777" w:rsidR="003B4BEB" w:rsidRPr="002C7894" w:rsidRDefault="003B4BEB" w:rsidP="003B4BEB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14:paraId="5F175F20" w14:textId="058FA1DD" w:rsidR="003B4BEB" w:rsidRPr="002C7894" w:rsidRDefault="003B4BEB" w:rsidP="00574389">
      <w:pPr>
        <w:rPr>
          <w:sz w:val="24"/>
          <w:szCs w:val="24"/>
        </w:rPr>
      </w:pPr>
      <w:r w:rsidRPr="002C7894">
        <w:rPr>
          <w:sz w:val="24"/>
          <w:szCs w:val="24"/>
        </w:rPr>
        <w:br w:type="page"/>
      </w:r>
      <w:r w:rsidRPr="002C7894">
        <w:rPr>
          <w:sz w:val="24"/>
          <w:szCs w:val="24"/>
        </w:rPr>
        <w:lastRenderedPageBreak/>
        <w:t>3.2. Сведения о фактическом достижении показателей, характеризующих объем муниципальной услуги</w:t>
      </w:r>
    </w:p>
    <w:p w14:paraId="1EA92BD7" w14:textId="77777777" w:rsidR="003B4BEB" w:rsidRPr="002C7894" w:rsidRDefault="003B4BEB" w:rsidP="003B4BEB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417"/>
        <w:gridCol w:w="1418"/>
        <w:gridCol w:w="708"/>
        <w:gridCol w:w="1560"/>
        <w:gridCol w:w="1559"/>
        <w:gridCol w:w="1134"/>
        <w:gridCol w:w="1417"/>
        <w:gridCol w:w="1418"/>
        <w:gridCol w:w="1240"/>
      </w:tblGrid>
      <w:tr w:rsidR="00574389" w:rsidRPr="00865C0D" w14:paraId="6B8991F6" w14:textId="77777777" w:rsidTr="008E0760">
        <w:tc>
          <w:tcPr>
            <w:tcW w:w="1271" w:type="dxa"/>
            <w:vMerge w:val="restart"/>
            <w:vAlign w:val="center"/>
          </w:tcPr>
          <w:p w14:paraId="31AECA63" w14:textId="77777777" w:rsidR="00574389" w:rsidRPr="00865C0D" w:rsidRDefault="00574389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vMerge w:val="restart"/>
            <w:vAlign w:val="center"/>
          </w:tcPr>
          <w:p w14:paraId="1997170D" w14:textId="77777777" w:rsidR="00574389" w:rsidRPr="00865C0D" w:rsidRDefault="00574389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Показатель, характеризующий условия (формы) оказания муниципальной услуги</w:t>
            </w:r>
          </w:p>
        </w:tc>
        <w:tc>
          <w:tcPr>
            <w:tcW w:w="11871" w:type="dxa"/>
            <w:gridSpan w:val="9"/>
            <w:vAlign w:val="center"/>
          </w:tcPr>
          <w:p w14:paraId="545C1474" w14:textId="77777777" w:rsidR="00574389" w:rsidRPr="00865C0D" w:rsidRDefault="00574389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Показатель объема муниципальной услуги</w:t>
            </w:r>
          </w:p>
        </w:tc>
      </w:tr>
      <w:tr w:rsidR="00164A25" w:rsidRPr="00865C0D" w14:paraId="7CD018B8" w14:textId="77777777" w:rsidTr="00292DD6">
        <w:trPr>
          <w:trHeight w:val="872"/>
        </w:trPr>
        <w:tc>
          <w:tcPr>
            <w:tcW w:w="1271" w:type="dxa"/>
            <w:vMerge/>
            <w:vAlign w:val="center"/>
          </w:tcPr>
          <w:p w14:paraId="0D8E9DDC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14:paraId="334AC3E9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64A83F4" w14:textId="45EB54F5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наименование показателя</w:t>
            </w:r>
          </w:p>
        </w:tc>
        <w:tc>
          <w:tcPr>
            <w:tcW w:w="2126" w:type="dxa"/>
            <w:gridSpan w:val="2"/>
            <w:vAlign w:val="center"/>
          </w:tcPr>
          <w:p w14:paraId="03B51E55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единица измерения</w:t>
            </w:r>
          </w:p>
        </w:tc>
        <w:tc>
          <w:tcPr>
            <w:tcW w:w="4253" w:type="dxa"/>
            <w:gridSpan w:val="3"/>
            <w:vAlign w:val="center"/>
          </w:tcPr>
          <w:p w14:paraId="56594B90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значение</w:t>
            </w:r>
          </w:p>
        </w:tc>
        <w:tc>
          <w:tcPr>
            <w:tcW w:w="1417" w:type="dxa"/>
            <w:vMerge w:val="restart"/>
            <w:vAlign w:val="center"/>
          </w:tcPr>
          <w:p w14:paraId="3AB4C55B" w14:textId="2A025C7B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допустимое (возможное) отклонение</w:t>
            </w:r>
          </w:p>
        </w:tc>
        <w:tc>
          <w:tcPr>
            <w:tcW w:w="1418" w:type="dxa"/>
            <w:vMerge w:val="restart"/>
            <w:vAlign w:val="center"/>
          </w:tcPr>
          <w:p w14:paraId="4403F911" w14:textId="248D1752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отклонение, превышающее допустимое (возможное) отклонение</w:t>
            </w:r>
          </w:p>
        </w:tc>
        <w:tc>
          <w:tcPr>
            <w:tcW w:w="1240" w:type="dxa"/>
            <w:vMerge w:val="restart"/>
            <w:vAlign w:val="center"/>
          </w:tcPr>
          <w:p w14:paraId="11891CBC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причина отклонения</w:t>
            </w:r>
          </w:p>
          <w:p w14:paraId="576946DB" w14:textId="09BC22A0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 xml:space="preserve"> </w:t>
            </w:r>
          </w:p>
        </w:tc>
      </w:tr>
      <w:tr w:rsidR="00164A25" w:rsidRPr="00865C0D" w14:paraId="79C82135" w14:textId="77777777" w:rsidTr="00292DD6">
        <w:trPr>
          <w:cantSplit/>
          <w:trHeight w:val="765"/>
        </w:trPr>
        <w:tc>
          <w:tcPr>
            <w:tcW w:w="1271" w:type="dxa"/>
            <w:vAlign w:val="center"/>
          </w:tcPr>
          <w:p w14:paraId="213CE428" w14:textId="095B8394" w:rsidR="00164A25" w:rsidRPr="00865C0D" w:rsidRDefault="00164A25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 xml:space="preserve">  </w:t>
            </w:r>
          </w:p>
          <w:p w14:paraId="6AF85543" w14:textId="01AB7392" w:rsidR="00164A25" w:rsidRPr="00865C0D" w:rsidRDefault="00164A25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наименование показателя</w:t>
            </w:r>
          </w:p>
        </w:tc>
        <w:tc>
          <w:tcPr>
            <w:tcW w:w="1418" w:type="dxa"/>
            <w:vAlign w:val="center"/>
          </w:tcPr>
          <w:p w14:paraId="149E8F53" w14:textId="5E3744E9" w:rsidR="00164A25" w:rsidRPr="00865C0D" w:rsidRDefault="00164A25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 xml:space="preserve">  </w:t>
            </w:r>
          </w:p>
          <w:p w14:paraId="21ED21DF" w14:textId="7431A25C" w:rsidR="00164A25" w:rsidRPr="00865C0D" w:rsidRDefault="00164A25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наименование показателя</w:t>
            </w:r>
          </w:p>
        </w:tc>
        <w:tc>
          <w:tcPr>
            <w:tcW w:w="1417" w:type="dxa"/>
            <w:vMerge/>
          </w:tcPr>
          <w:p w14:paraId="21391CC3" w14:textId="77777777" w:rsidR="00164A25" w:rsidRPr="00865C0D" w:rsidRDefault="00164A25" w:rsidP="00574389">
            <w:pPr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271139E3" w14:textId="0F8D785D" w:rsidR="00164A25" w:rsidRPr="00865C0D" w:rsidRDefault="00164A25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наименование</w:t>
            </w:r>
          </w:p>
        </w:tc>
        <w:tc>
          <w:tcPr>
            <w:tcW w:w="708" w:type="dxa"/>
            <w:vAlign w:val="center"/>
          </w:tcPr>
          <w:p w14:paraId="5AE67329" w14:textId="7D8F31AF" w:rsidR="00164A25" w:rsidRPr="00865C0D" w:rsidRDefault="002C7894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код по ОКЕ</w:t>
            </w:r>
            <w:r w:rsidR="00164A25" w:rsidRPr="00865C0D">
              <w:rPr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55DCC07D" w14:textId="03C76D04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утверждено в муниципальном задании на год</w:t>
            </w:r>
          </w:p>
        </w:tc>
        <w:tc>
          <w:tcPr>
            <w:tcW w:w="1559" w:type="dxa"/>
            <w:vAlign w:val="center"/>
          </w:tcPr>
          <w:p w14:paraId="10D15806" w14:textId="4DACD868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утверждено в муниципальном задании на отчетную дату</w:t>
            </w:r>
          </w:p>
        </w:tc>
        <w:tc>
          <w:tcPr>
            <w:tcW w:w="1134" w:type="dxa"/>
            <w:vAlign w:val="center"/>
          </w:tcPr>
          <w:p w14:paraId="4A2AA523" w14:textId="62CA0EC0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исполнено на отчетную дату</w:t>
            </w:r>
          </w:p>
        </w:tc>
        <w:tc>
          <w:tcPr>
            <w:tcW w:w="1417" w:type="dxa"/>
            <w:vMerge/>
          </w:tcPr>
          <w:p w14:paraId="610E0A14" w14:textId="77777777" w:rsidR="00164A25" w:rsidRPr="00865C0D" w:rsidRDefault="00164A25" w:rsidP="003B4BEB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14:paraId="72A57D5A" w14:textId="77777777" w:rsidR="00164A25" w:rsidRPr="00865C0D" w:rsidRDefault="00164A25" w:rsidP="003B4BEB">
            <w:pPr>
              <w:rPr>
                <w:rFonts w:eastAsia="Calibri"/>
              </w:rPr>
            </w:pPr>
          </w:p>
        </w:tc>
        <w:tc>
          <w:tcPr>
            <w:tcW w:w="1240" w:type="dxa"/>
            <w:vMerge/>
          </w:tcPr>
          <w:p w14:paraId="520A8CCB" w14:textId="77777777" w:rsidR="00164A25" w:rsidRPr="00865C0D" w:rsidRDefault="00164A25" w:rsidP="003B4BEB">
            <w:pPr>
              <w:rPr>
                <w:rFonts w:eastAsia="Calibri"/>
              </w:rPr>
            </w:pPr>
          </w:p>
        </w:tc>
      </w:tr>
      <w:tr w:rsidR="00164A25" w:rsidRPr="00865C0D" w14:paraId="50FE70E8" w14:textId="77777777" w:rsidTr="00292DD6">
        <w:trPr>
          <w:cantSplit/>
          <w:trHeight w:val="200"/>
        </w:trPr>
        <w:tc>
          <w:tcPr>
            <w:tcW w:w="1271" w:type="dxa"/>
            <w:vAlign w:val="center"/>
          </w:tcPr>
          <w:p w14:paraId="6D1D4934" w14:textId="29BA0E23" w:rsidR="00164A25" w:rsidRPr="00865C0D" w:rsidRDefault="00164A25" w:rsidP="005216E4">
            <w:pPr>
              <w:widowControl w:val="0"/>
              <w:autoSpaceDE w:val="0"/>
              <w:autoSpaceDN w:val="0"/>
              <w:jc w:val="center"/>
            </w:pPr>
            <w:r w:rsidRPr="00865C0D">
              <w:t>1</w:t>
            </w:r>
          </w:p>
        </w:tc>
        <w:tc>
          <w:tcPr>
            <w:tcW w:w="1418" w:type="dxa"/>
            <w:vAlign w:val="center"/>
          </w:tcPr>
          <w:p w14:paraId="45CF46A4" w14:textId="68478891" w:rsidR="00164A25" w:rsidRPr="00865C0D" w:rsidRDefault="00164A25" w:rsidP="005216E4">
            <w:pPr>
              <w:widowControl w:val="0"/>
              <w:autoSpaceDE w:val="0"/>
              <w:autoSpaceDN w:val="0"/>
              <w:jc w:val="center"/>
            </w:pPr>
            <w:r w:rsidRPr="00865C0D">
              <w:t>2</w:t>
            </w:r>
          </w:p>
        </w:tc>
        <w:tc>
          <w:tcPr>
            <w:tcW w:w="1417" w:type="dxa"/>
            <w:vAlign w:val="center"/>
          </w:tcPr>
          <w:p w14:paraId="3BD5DABE" w14:textId="434DC231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3</w:t>
            </w:r>
          </w:p>
        </w:tc>
        <w:tc>
          <w:tcPr>
            <w:tcW w:w="1418" w:type="dxa"/>
            <w:vAlign w:val="center"/>
          </w:tcPr>
          <w:p w14:paraId="16358AB6" w14:textId="6C7921BC" w:rsidR="00164A25" w:rsidRPr="00865C0D" w:rsidRDefault="00164A25" w:rsidP="005216E4">
            <w:pPr>
              <w:widowControl w:val="0"/>
              <w:autoSpaceDE w:val="0"/>
              <w:autoSpaceDN w:val="0"/>
              <w:jc w:val="center"/>
            </w:pPr>
            <w:r w:rsidRPr="00865C0D">
              <w:t>4</w:t>
            </w:r>
          </w:p>
        </w:tc>
        <w:tc>
          <w:tcPr>
            <w:tcW w:w="708" w:type="dxa"/>
            <w:vAlign w:val="center"/>
          </w:tcPr>
          <w:p w14:paraId="1F1719DF" w14:textId="0AABA224" w:rsidR="00164A25" w:rsidRPr="00865C0D" w:rsidRDefault="00164A25" w:rsidP="005216E4">
            <w:pPr>
              <w:widowControl w:val="0"/>
              <w:autoSpaceDE w:val="0"/>
              <w:autoSpaceDN w:val="0"/>
              <w:jc w:val="center"/>
            </w:pPr>
            <w:r w:rsidRPr="00865C0D">
              <w:t>5</w:t>
            </w:r>
          </w:p>
        </w:tc>
        <w:tc>
          <w:tcPr>
            <w:tcW w:w="1560" w:type="dxa"/>
            <w:vAlign w:val="center"/>
          </w:tcPr>
          <w:p w14:paraId="54484ADD" w14:textId="757802F6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6</w:t>
            </w:r>
          </w:p>
        </w:tc>
        <w:tc>
          <w:tcPr>
            <w:tcW w:w="1559" w:type="dxa"/>
            <w:vAlign w:val="center"/>
          </w:tcPr>
          <w:p w14:paraId="746CEBBB" w14:textId="181686F0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7</w:t>
            </w:r>
          </w:p>
        </w:tc>
        <w:tc>
          <w:tcPr>
            <w:tcW w:w="1134" w:type="dxa"/>
            <w:vAlign w:val="center"/>
          </w:tcPr>
          <w:p w14:paraId="119C50E9" w14:textId="33436A7F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8</w:t>
            </w:r>
          </w:p>
        </w:tc>
        <w:tc>
          <w:tcPr>
            <w:tcW w:w="1417" w:type="dxa"/>
            <w:vAlign w:val="center"/>
          </w:tcPr>
          <w:p w14:paraId="34D8A461" w14:textId="4C771E54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9</w:t>
            </w:r>
          </w:p>
        </w:tc>
        <w:tc>
          <w:tcPr>
            <w:tcW w:w="1418" w:type="dxa"/>
            <w:vAlign w:val="center"/>
          </w:tcPr>
          <w:p w14:paraId="7626FDBE" w14:textId="04701620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10</w:t>
            </w:r>
          </w:p>
        </w:tc>
        <w:tc>
          <w:tcPr>
            <w:tcW w:w="1240" w:type="dxa"/>
            <w:vAlign w:val="center"/>
          </w:tcPr>
          <w:p w14:paraId="2DC68C02" w14:textId="77777777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11</w:t>
            </w:r>
          </w:p>
          <w:p w14:paraId="713D1FEB" w14:textId="7199A11B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 xml:space="preserve"> </w:t>
            </w:r>
          </w:p>
        </w:tc>
      </w:tr>
      <w:tr w:rsidR="00164A25" w:rsidRPr="00865C0D" w14:paraId="62559039" w14:textId="77777777" w:rsidTr="00292DD6">
        <w:trPr>
          <w:cantSplit/>
          <w:trHeight w:val="96"/>
        </w:trPr>
        <w:tc>
          <w:tcPr>
            <w:tcW w:w="1271" w:type="dxa"/>
            <w:vAlign w:val="center"/>
          </w:tcPr>
          <w:p w14:paraId="36D39F84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35FB227D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7E66F5D7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4EF2308A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14:paraId="3C3D0CA7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Align w:val="center"/>
          </w:tcPr>
          <w:p w14:paraId="0D1B3970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68773E33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Align w:val="center"/>
          </w:tcPr>
          <w:p w14:paraId="419A136D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4EE821D3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3A6684B4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240" w:type="dxa"/>
            <w:vAlign w:val="center"/>
          </w:tcPr>
          <w:p w14:paraId="65DCCA9B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</w:tr>
    </w:tbl>
    <w:p w14:paraId="078AB47A" w14:textId="77777777" w:rsidR="003B4BEB" w:rsidRPr="002C7894" w:rsidRDefault="003B4BEB" w:rsidP="003B4BEB">
      <w:pPr>
        <w:autoSpaceDE w:val="0"/>
        <w:autoSpaceDN w:val="0"/>
        <w:adjustRightInd w:val="0"/>
        <w:rPr>
          <w:sz w:val="24"/>
          <w:szCs w:val="24"/>
        </w:rPr>
      </w:pPr>
    </w:p>
    <w:p w14:paraId="1E982272" w14:textId="77777777" w:rsidR="003B4BEB" w:rsidRPr="002C7894" w:rsidRDefault="003B4BEB" w:rsidP="003B4BEB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3244"/>
        <w:gridCol w:w="3012"/>
        <w:gridCol w:w="3571"/>
      </w:tblGrid>
      <w:tr w:rsidR="003B4BEB" w:rsidRPr="002C7894" w14:paraId="689BF764" w14:textId="77777777" w:rsidTr="003B4BEB">
        <w:tc>
          <w:tcPr>
            <w:tcW w:w="1692" w:type="pct"/>
          </w:tcPr>
          <w:p w14:paraId="4D6E3ADE" w14:textId="77777777" w:rsidR="003B4BEB" w:rsidRPr="002C7894" w:rsidRDefault="003B4BEB" w:rsidP="003B4B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1092" w:type="pct"/>
          </w:tcPr>
          <w:p w14:paraId="18D52D1E" w14:textId="77777777" w:rsidR="003B4BEB" w:rsidRPr="002C7894" w:rsidRDefault="003B4BEB" w:rsidP="003B4B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4530A2E7" w14:textId="77777777" w:rsidR="003B4BEB" w:rsidRPr="002C7894" w:rsidRDefault="003B4BEB" w:rsidP="003B4B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014" w:type="pct"/>
          </w:tcPr>
          <w:p w14:paraId="75E64AF0" w14:textId="77777777" w:rsidR="003B4BEB" w:rsidRPr="002C7894" w:rsidRDefault="003B4BEB" w:rsidP="003B4B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1ED5BCEB" w14:textId="77777777" w:rsidR="003B4BEB" w:rsidRPr="002C7894" w:rsidRDefault="003B4BEB" w:rsidP="003B4B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</w:p>
        </w:tc>
        <w:tc>
          <w:tcPr>
            <w:tcW w:w="1202" w:type="pct"/>
          </w:tcPr>
          <w:p w14:paraId="08BD5439" w14:textId="77777777" w:rsidR="003B4BEB" w:rsidRPr="002C7894" w:rsidRDefault="003B4BEB" w:rsidP="003B4B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6254C1CE" w14:textId="77777777" w:rsidR="003B4BEB" w:rsidRPr="002C7894" w:rsidRDefault="003B4BEB" w:rsidP="003B4B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426EA553" w14:textId="77777777" w:rsidR="003B4BEB" w:rsidRPr="002C7894" w:rsidRDefault="003B4BEB" w:rsidP="003B4BEB">
      <w:pPr>
        <w:autoSpaceDE w:val="0"/>
        <w:autoSpaceDN w:val="0"/>
        <w:adjustRightInd w:val="0"/>
        <w:rPr>
          <w:sz w:val="24"/>
          <w:szCs w:val="24"/>
        </w:rPr>
      </w:pPr>
      <w:r w:rsidRPr="002C7894">
        <w:rPr>
          <w:sz w:val="24"/>
          <w:szCs w:val="24"/>
        </w:rPr>
        <w:t>«_______</w:t>
      </w:r>
      <w:proofErr w:type="gramStart"/>
      <w:r w:rsidRPr="002C7894">
        <w:rPr>
          <w:sz w:val="24"/>
          <w:szCs w:val="24"/>
        </w:rPr>
        <w:t>_»_</w:t>
      </w:r>
      <w:proofErr w:type="gramEnd"/>
      <w:r w:rsidRPr="002C7894">
        <w:rPr>
          <w:sz w:val="24"/>
          <w:szCs w:val="24"/>
        </w:rPr>
        <w:t xml:space="preserve">____________________20____г. </w:t>
      </w:r>
    </w:p>
    <w:p w14:paraId="29C92D82" w14:textId="77777777" w:rsidR="003B4BEB" w:rsidRPr="002C7894" w:rsidRDefault="003B4BEB" w:rsidP="003B4BEB">
      <w:pPr>
        <w:autoSpaceDE w:val="0"/>
        <w:autoSpaceDN w:val="0"/>
        <w:adjustRightInd w:val="0"/>
        <w:rPr>
          <w:sz w:val="24"/>
          <w:szCs w:val="24"/>
        </w:rPr>
      </w:pPr>
    </w:p>
    <w:p w14:paraId="32B7A56C" w14:textId="77777777" w:rsidR="005104B4" w:rsidRPr="002C7894" w:rsidRDefault="005104B4" w:rsidP="003B4BEB">
      <w:pPr>
        <w:autoSpaceDE w:val="0"/>
        <w:autoSpaceDN w:val="0"/>
        <w:adjustRightInd w:val="0"/>
        <w:rPr>
          <w:sz w:val="24"/>
          <w:szCs w:val="24"/>
        </w:rPr>
      </w:pPr>
    </w:p>
    <w:p w14:paraId="4A51FE58" w14:textId="77777777" w:rsidR="005104B4" w:rsidRPr="002C7894" w:rsidRDefault="005104B4" w:rsidP="003B4BEB">
      <w:pPr>
        <w:autoSpaceDE w:val="0"/>
        <w:autoSpaceDN w:val="0"/>
        <w:adjustRightInd w:val="0"/>
        <w:rPr>
          <w:sz w:val="24"/>
          <w:szCs w:val="24"/>
        </w:rPr>
      </w:pPr>
    </w:p>
    <w:p w14:paraId="49955243" w14:textId="77777777" w:rsidR="005104B4" w:rsidRPr="002C7894" w:rsidRDefault="005104B4" w:rsidP="003B4BEB">
      <w:pPr>
        <w:autoSpaceDE w:val="0"/>
        <w:autoSpaceDN w:val="0"/>
        <w:adjustRightInd w:val="0"/>
        <w:rPr>
          <w:sz w:val="24"/>
          <w:szCs w:val="24"/>
          <w:shd w:val="clear" w:color="auto" w:fill="FFFFFF"/>
        </w:rPr>
      </w:pPr>
    </w:p>
    <w:p w14:paraId="0081ACE9" w14:textId="77777777" w:rsidR="005104B4" w:rsidRPr="002C7894" w:rsidRDefault="005104B4" w:rsidP="003B4BEB">
      <w:pPr>
        <w:autoSpaceDE w:val="0"/>
        <w:autoSpaceDN w:val="0"/>
        <w:adjustRightInd w:val="0"/>
        <w:rPr>
          <w:sz w:val="24"/>
          <w:szCs w:val="24"/>
          <w:shd w:val="clear" w:color="auto" w:fill="FFFFFF"/>
        </w:rPr>
      </w:pPr>
    </w:p>
    <w:p w14:paraId="22B609B2" w14:textId="77777777" w:rsidR="005104B4" w:rsidRPr="002C7894" w:rsidRDefault="005104B4" w:rsidP="00A86A86">
      <w:pPr>
        <w:autoSpaceDE w:val="0"/>
        <w:autoSpaceDN w:val="0"/>
        <w:adjustRightInd w:val="0"/>
        <w:rPr>
          <w:sz w:val="24"/>
          <w:szCs w:val="24"/>
          <w:shd w:val="clear" w:color="auto" w:fill="FFFFFF"/>
        </w:rPr>
      </w:pPr>
    </w:p>
    <w:sectPr w:rsidR="005104B4" w:rsidRPr="002C7894" w:rsidSect="00CC1A81">
      <w:headerReference w:type="even" r:id="rId10"/>
      <w:pgSz w:w="16838" w:h="11906" w:orient="landscape"/>
      <w:pgMar w:top="567" w:right="567" w:bottom="567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9476A" w14:textId="77777777" w:rsidR="00077C41" w:rsidRDefault="00077C41">
      <w:r>
        <w:separator/>
      </w:r>
    </w:p>
  </w:endnote>
  <w:endnote w:type="continuationSeparator" w:id="0">
    <w:p w14:paraId="413E2ACD" w14:textId="77777777" w:rsidR="00077C41" w:rsidRDefault="0007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614450"/>
      <w:docPartObj>
        <w:docPartGallery w:val="Page Numbers (Bottom of Page)"/>
        <w:docPartUnique/>
      </w:docPartObj>
    </w:sdtPr>
    <w:sdtEndPr/>
    <w:sdtContent>
      <w:p w14:paraId="4569224C" w14:textId="79D34955" w:rsidR="00DB1302" w:rsidRDefault="00DB13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BFA">
          <w:rPr>
            <w:noProof/>
          </w:rPr>
          <w:t>21</w:t>
        </w:r>
        <w:r>
          <w:fldChar w:fldCharType="end"/>
        </w:r>
      </w:p>
    </w:sdtContent>
  </w:sdt>
  <w:p w14:paraId="2CBC880C" w14:textId="77777777" w:rsidR="00DB1302" w:rsidRDefault="00DB13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89F04" w14:textId="77777777" w:rsidR="00077C41" w:rsidRDefault="00077C41">
      <w:r>
        <w:separator/>
      </w:r>
    </w:p>
  </w:footnote>
  <w:footnote w:type="continuationSeparator" w:id="0">
    <w:p w14:paraId="6471675F" w14:textId="77777777" w:rsidR="00077C41" w:rsidRDefault="0007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BA51A" w14:textId="011FB556" w:rsidR="00DB1302" w:rsidRDefault="00DB1302" w:rsidP="00C96F79">
    <w:pPr>
      <w:pStyle w:val="a7"/>
      <w:jc w:val="center"/>
    </w:pPr>
  </w:p>
  <w:p w14:paraId="62CB3859" w14:textId="6AD17919" w:rsidR="00DB1302" w:rsidRDefault="00DB1302" w:rsidP="00C96F79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0E8E6" w14:textId="77777777" w:rsidR="00DB1302" w:rsidRDefault="00DB1302" w:rsidP="00ED2DA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0453A35D" w14:textId="77777777" w:rsidR="00DB1302" w:rsidRDefault="00DB13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08C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2E70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BEE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AE73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ECA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8271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389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C01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CA9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628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04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0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44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88" w:hanging="108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1440"/>
      </w:pPr>
      <w:rPr>
        <w:b/>
      </w:r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4834163"/>
    <w:multiLevelType w:val="hybridMultilevel"/>
    <w:tmpl w:val="A73067F0"/>
    <w:lvl w:ilvl="0" w:tplc="BEFE9D58">
      <w:start w:val="1"/>
      <w:numFmt w:val="decimal"/>
      <w:lvlText w:val="%1."/>
      <w:lvlJc w:val="left"/>
      <w:pPr>
        <w:tabs>
          <w:tab w:val="num" w:pos="357"/>
        </w:tabs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9A177A"/>
    <w:multiLevelType w:val="hybridMultilevel"/>
    <w:tmpl w:val="C8B202BA"/>
    <w:lvl w:ilvl="0" w:tplc="3C341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A405B5"/>
    <w:multiLevelType w:val="hybridMultilevel"/>
    <w:tmpl w:val="A168841E"/>
    <w:lvl w:ilvl="0" w:tplc="D792B7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FCE14CD"/>
    <w:multiLevelType w:val="hybridMultilevel"/>
    <w:tmpl w:val="9202C0EE"/>
    <w:lvl w:ilvl="0" w:tplc="D0141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00B345D"/>
    <w:multiLevelType w:val="hybridMultilevel"/>
    <w:tmpl w:val="C3A4DF02"/>
    <w:lvl w:ilvl="0" w:tplc="3C341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341F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E45F1"/>
    <w:multiLevelType w:val="hybridMultilevel"/>
    <w:tmpl w:val="030E9958"/>
    <w:lvl w:ilvl="0" w:tplc="20B04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D52F00"/>
    <w:multiLevelType w:val="hybridMultilevel"/>
    <w:tmpl w:val="613248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501443"/>
    <w:multiLevelType w:val="hybridMultilevel"/>
    <w:tmpl w:val="F36055FE"/>
    <w:lvl w:ilvl="0" w:tplc="71A4196A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4" w15:restartNumberingAfterBreak="0">
    <w:nsid w:val="23C15B30"/>
    <w:multiLevelType w:val="multilevel"/>
    <w:tmpl w:val="274E33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92"/>
        </w:tabs>
        <w:ind w:left="892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5" w15:restartNumberingAfterBreak="0">
    <w:nsid w:val="32687D81"/>
    <w:multiLevelType w:val="multilevel"/>
    <w:tmpl w:val="2DE62DF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2"/>
        </w:tabs>
        <w:ind w:left="1012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6" w15:restartNumberingAfterBreak="0">
    <w:nsid w:val="355A7B5D"/>
    <w:multiLevelType w:val="hybridMultilevel"/>
    <w:tmpl w:val="96EC7E12"/>
    <w:lvl w:ilvl="0" w:tplc="C35E83B8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7" w15:restartNumberingAfterBreak="0">
    <w:nsid w:val="35623C67"/>
    <w:multiLevelType w:val="hybridMultilevel"/>
    <w:tmpl w:val="125C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58C058A"/>
    <w:multiLevelType w:val="hybridMultilevel"/>
    <w:tmpl w:val="413063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37F90660"/>
    <w:multiLevelType w:val="hybridMultilevel"/>
    <w:tmpl w:val="647684BC"/>
    <w:lvl w:ilvl="0" w:tplc="161C88E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F7C2F10"/>
    <w:multiLevelType w:val="multilevel"/>
    <w:tmpl w:val="192E39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4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0204117"/>
    <w:multiLevelType w:val="hybridMultilevel"/>
    <w:tmpl w:val="6D04B3A0"/>
    <w:lvl w:ilvl="0" w:tplc="D0363A48">
      <w:start w:val="1"/>
      <w:numFmt w:val="decimal"/>
      <w:lvlText w:val="%1."/>
      <w:lvlJc w:val="left"/>
      <w:pPr>
        <w:ind w:left="1517" w:hanging="9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6C70B17"/>
    <w:multiLevelType w:val="multilevel"/>
    <w:tmpl w:val="4CC4560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892"/>
        </w:tabs>
        <w:ind w:left="892" w:hanging="540"/>
      </w:pPr>
      <w:rPr>
        <w:rFonts w:hint="default"/>
        <w:color w:val="auto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  <w:color w:val="auto"/>
      </w:rPr>
    </w:lvl>
  </w:abstractNum>
  <w:abstractNum w:abstractNumId="33" w15:restartNumberingAfterBreak="0">
    <w:nsid w:val="4D7E1B06"/>
    <w:multiLevelType w:val="hybridMultilevel"/>
    <w:tmpl w:val="FBC4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E7D10"/>
    <w:multiLevelType w:val="hybridMultilevel"/>
    <w:tmpl w:val="6964B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E30AE1"/>
    <w:multiLevelType w:val="hybridMultilevel"/>
    <w:tmpl w:val="DF8A5B0C"/>
    <w:lvl w:ilvl="0" w:tplc="24A4017A">
      <w:start w:val="1"/>
      <w:numFmt w:val="decimal"/>
      <w:lvlText w:val="%1."/>
      <w:lvlJc w:val="left"/>
      <w:pPr>
        <w:ind w:left="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  <w:rPr>
        <w:rFonts w:cs="Times New Roman"/>
      </w:rPr>
    </w:lvl>
  </w:abstractNum>
  <w:abstractNum w:abstractNumId="36" w15:restartNumberingAfterBreak="0">
    <w:nsid w:val="532E547A"/>
    <w:multiLevelType w:val="hybridMultilevel"/>
    <w:tmpl w:val="F404D692"/>
    <w:lvl w:ilvl="0" w:tplc="D2DA81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5C114C4"/>
    <w:multiLevelType w:val="multilevel"/>
    <w:tmpl w:val="7630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80579EF"/>
    <w:multiLevelType w:val="hybridMultilevel"/>
    <w:tmpl w:val="4014AC5C"/>
    <w:lvl w:ilvl="0" w:tplc="BEFE9D58">
      <w:start w:val="1"/>
      <w:numFmt w:val="decimal"/>
      <w:lvlText w:val="%1."/>
      <w:lvlJc w:val="left"/>
      <w:pPr>
        <w:tabs>
          <w:tab w:val="num" w:pos="357"/>
        </w:tabs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1E44FF"/>
    <w:multiLevelType w:val="multilevel"/>
    <w:tmpl w:val="CCC09BE8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40" w15:restartNumberingAfterBreak="0">
    <w:nsid w:val="5E9F44D9"/>
    <w:multiLevelType w:val="multilevel"/>
    <w:tmpl w:val="0EF41E1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2"/>
        </w:tabs>
        <w:ind w:left="1012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41" w15:restartNumberingAfterBreak="0">
    <w:nsid w:val="6BF7242D"/>
    <w:multiLevelType w:val="hybridMultilevel"/>
    <w:tmpl w:val="FE10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30374"/>
    <w:multiLevelType w:val="hybridMultilevel"/>
    <w:tmpl w:val="D4DA262A"/>
    <w:lvl w:ilvl="0" w:tplc="FA1CA288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22"/>
  </w:num>
  <w:num w:numId="3">
    <w:abstractNumId w:val="20"/>
  </w:num>
  <w:num w:numId="4">
    <w:abstractNumId w:val="17"/>
  </w:num>
  <w:num w:numId="5">
    <w:abstractNumId w:val="32"/>
  </w:num>
  <w:num w:numId="6">
    <w:abstractNumId w:val="25"/>
  </w:num>
  <w:num w:numId="7">
    <w:abstractNumId w:val="24"/>
  </w:num>
  <w:num w:numId="8">
    <w:abstractNumId w:val="40"/>
  </w:num>
  <w:num w:numId="9">
    <w:abstractNumId w:val="26"/>
  </w:num>
  <w:num w:numId="10">
    <w:abstractNumId w:val="41"/>
  </w:num>
  <w:num w:numId="11">
    <w:abstractNumId w:val="23"/>
  </w:num>
  <w:num w:numId="12">
    <w:abstractNumId w:val="10"/>
  </w:num>
  <w:num w:numId="13">
    <w:abstractNumId w:val="27"/>
  </w:num>
  <w:num w:numId="14">
    <w:abstractNumId w:val="35"/>
  </w:num>
  <w:num w:numId="15">
    <w:abstractNumId w:val="3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6"/>
  </w:num>
  <w:num w:numId="27">
    <w:abstractNumId w:val="37"/>
  </w:num>
  <w:num w:numId="28">
    <w:abstractNumId w:val="38"/>
  </w:num>
  <w:num w:numId="29">
    <w:abstractNumId w:val="28"/>
  </w:num>
  <w:num w:numId="30">
    <w:abstractNumId w:val="36"/>
  </w:num>
  <w:num w:numId="31">
    <w:abstractNumId w:val="42"/>
  </w:num>
  <w:num w:numId="32">
    <w:abstractNumId w:val="19"/>
  </w:num>
  <w:num w:numId="33">
    <w:abstractNumId w:val="18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2"/>
  </w:num>
  <w:num w:numId="37">
    <w:abstractNumId w:val="13"/>
  </w:num>
  <w:num w:numId="38">
    <w:abstractNumId w:val="14"/>
  </w:num>
  <w:num w:numId="39">
    <w:abstractNumId w:val="15"/>
  </w:num>
  <w:num w:numId="40">
    <w:abstractNumId w:val="29"/>
  </w:num>
  <w:num w:numId="41">
    <w:abstractNumId w:val="33"/>
  </w:num>
  <w:num w:numId="42">
    <w:abstractNumId w:val="21"/>
  </w:num>
  <w:num w:numId="4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85"/>
    <w:rsid w:val="00000178"/>
    <w:rsid w:val="000034DA"/>
    <w:rsid w:val="00024D4A"/>
    <w:rsid w:val="000258A9"/>
    <w:rsid w:val="00027FE2"/>
    <w:rsid w:val="00030280"/>
    <w:rsid w:val="00034030"/>
    <w:rsid w:val="00036595"/>
    <w:rsid w:val="00036785"/>
    <w:rsid w:val="00037504"/>
    <w:rsid w:val="0004045A"/>
    <w:rsid w:val="000413D6"/>
    <w:rsid w:val="00045405"/>
    <w:rsid w:val="00047FA9"/>
    <w:rsid w:val="0005382B"/>
    <w:rsid w:val="00067F26"/>
    <w:rsid w:val="000718FB"/>
    <w:rsid w:val="00071F21"/>
    <w:rsid w:val="00072DD8"/>
    <w:rsid w:val="00075BE6"/>
    <w:rsid w:val="00077C41"/>
    <w:rsid w:val="00082089"/>
    <w:rsid w:val="0008306C"/>
    <w:rsid w:val="00092317"/>
    <w:rsid w:val="00092C8C"/>
    <w:rsid w:val="000964AB"/>
    <w:rsid w:val="00097672"/>
    <w:rsid w:val="000A4310"/>
    <w:rsid w:val="000A4416"/>
    <w:rsid w:val="000A6A27"/>
    <w:rsid w:val="000B2822"/>
    <w:rsid w:val="000B295E"/>
    <w:rsid w:val="000B4382"/>
    <w:rsid w:val="000B4FCB"/>
    <w:rsid w:val="000B7F46"/>
    <w:rsid w:val="000C2BF8"/>
    <w:rsid w:val="000C5C8B"/>
    <w:rsid w:val="000D695B"/>
    <w:rsid w:val="000E78DE"/>
    <w:rsid w:val="000F0254"/>
    <w:rsid w:val="000F2B01"/>
    <w:rsid w:val="000F3A47"/>
    <w:rsid w:val="000F3A8D"/>
    <w:rsid w:val="00100885"/>
    <w:rsid w:val="0010173C"/>
    <w:rsid w:val="00102D2D"/>
    <w:rsid w:val="00114232"/>
    <w:rsid w:val="00116C8C"/>
    <w:rsid w:val="00117D09"/>
    <w:rsid w:val="00117DCC"/>
    <w:rsid w:val="00120E92"/>
    <w:rsid w:val="001242F9"/>
    <w:rsid w:val="0012495A"/>
    <w:rsid w:val="00126750"/>
    <w:rsid w:val="00127388"/>
    <w:rsid w:val="001302C7"/>
    <w:rsid w:val="00130B57"/>
    <w:rsid w:val="00130DAF"/>
    <w:rsid w:val="00132268"/>
    <w:rsid w:val="00146B75"/>
    <w:rsid w:val="00147667"/>
    <w:rsid w:val="001501F8"/>
    <w:rsid w:val="00155B6F"/>
    <w:rsid w:val="001561DD"/>
    <w:rsid w:val="00156BBF"/>
    <w:rsid w:val="00160355"/>
    <w:rsid w:val="001631E1"/>
    <w:rsid w:val="00164A25"/>
    <w:rsid w:val="00170234"/>
    <w:rsid w:val="00170915"/>
    <w:rsid w:val="00170CE1"/>
    <w:rsid w:val="0017397D"/>
    <w:rsid w:val="00176896"/>
    <w:rsid w:val="0018069F"/>
    <w:rsid w:val="00180D2C"/>
    <w:rsid w:val="00180D73"/>
    <w:rsid w:val="001850EA"/>
    <w:rsid w:val="001855EA"/>
    <w:rsid w:val="0019135B"/>
    <w:rsid w:val="00193B65"/>
    <w:rsid w:val="00194DFA"/>
    <w:rsid w:val="001A1D2B"/>
    <w:rsid w:val="001A1DE3"/>
    <w:rsid w:val="001B17D6"/>
    <w:rsid w:val="001B1E4F"/>
    <w:rsid w:val="001B4440"/>
    <w:rsid w:val="001B4D72"/>
    <w:rsid w:val="001C2407"/>
    <w:rsid w:val="001C48C5"/>
    <w:rsid w:val="001C4C33"/>
    <w:rsid w:val="001C4FDB"/>
    <w:rsid w:val="001D238F"/>
    <w:rsid w:val="001D642B"/>
    <w:rsid w:val="001D6F1D"/>
    <w:rsid w:val="001E2446"/>
    <w:rsid w:val="001E592B"/>
    <w:rsid w:val="001E6863"/>
    <w:rsid w:val="001E6F44"/>
    <w:rsid w:val="00203392"/>
    <w:rsid w:val="00204BF9"/>
    <w:rsid w:val="00205A9E"/>
    <w:rsid w:val="00205AF0"/>
    <w:rsid w:val="002125F4"/>
    <w:rsid w:val="00212BBD"/>
    <w:rsid w:val="00212FBF"/>
    <w:rsid w:val="00214AAF"/>
    <w:rsid w:val="0021546E"/>
    <w:rsid w:val="00217D65"/>
    <w:rsid w:val="002219F5"/>
    <w:rsid w:val="00223849"/>
    <w:rsid w:val="0022392A"/>
    <w:rsid w:val="00226CE0"/>
    <w:rsid w:val="002313C3"/>
    <w:rsid w:val="0023309B"/>
    <w:rsid w:val="0023548A"/>
    <w:rsid w:val="002375EC"/>
    <w:rsid w:val="00242E07"/>
    <w:rsid w:val="002470BC"/>
    <w:rsid w:val="00247845"/>
    <w:rsid w:val="00247B3F"/>
    <w:rsid w:val="00253581"/>
    <w:rsid w:val="002552FD"/>
    <w:rsid w:val="002630AC"/>
    <w:rsid w:val="002638DE"/>
    <w:rsid w:val="002640E7"/>
    <w:rsid w:val="00264D61"/>
    <w:rsid w:val="002664A4"/>
    <w:rsid w:val="00273780"/>
    <w:rsid w:val="002765F4"/>
    <w:rsid w:val="002777A5"/>
    <w:rsid w:val="00280429"/>
    <w:rsid w:val="002806C0"/>
    <w:rsid w:val="00284882"/>
    <w:rsid w:val="00284D78"/>
    <w:rsid w:val="00287FC6"/>
    <w:rsid w:val="00290C36"/>
    <w:rsid w:val="00292C81"/>
    <w:rsid w:val="00292DD6"/>
    <w:rsid w:val="002940E3"/>
    <w:rsid w:val="0029473D"/>
    <w:rsid w:val="002A22B2"/>
    <w:rsid w:val="002A4700"/>
    <w:rsid w:val="002A54FA"/>
    <w:rsid w:val="002A6A46"/>
    <w:rsid w:val="002B0210"/>
    <w:rsid w:val="002B041C"/>
    <w:rsid w:val="002B28E4"/>
    <w:rsid w:val="002C01EF"/>
    <w:rsid w:val="002C2EDA"/>
    <w:rsid w:val="002C7894"/>
    <w:rsid w:val="002D0C73"/>
    <w:rsid w:val="002D285F"/>
    <w:rsid w:val="002D5ECE"/>
    <w:rsid w:val="002D6E63"/>
    <w:rsid w:val="002D7754"/>
    <w:rsid w:val="002E15C9"/>
    <w:rsid w:val="002E21F1"/>
    <w:rsid w:val="002E29C7"/>
    <w:rsid w:val="002E3B3D"/>
    <w:rsid w:val="002E49E7"/>
    <w:rsid w:val="002E51D4"/>
    <w:rsid w:val="002E7121"/>
    <w:rsid w:val="002E7CEB"/>
    <w:rsid w:val="002F2806"/>
    <w:rsid w:val="002F3C16"/>
    <w:rsid w:val="002F6541"/>
    <w:rsid w:val="002F65B9"/>
    <w:rsid w:val="002F6949"/>
    <w:rsid w:val="002F7FB6"/>
    <w:rsid w:val="00301FE7"/>
    <w:rsid w:val="00303309"/>
    <w:rsid w:val="00303F9F"/>
    <w:rsid w:val="003050A2"/>
    <w:rsid w:val="00305B88"/>
    <w:rsid w:val="0030639F"/>
    <w:rsid w:val="00306722"/>
    <w:rsid w:val="00306DE5"/>
    <w:rsid w:val="00310EBE"/>
    <w:rsid w:val="003166E5"/>
    <w:rsid w:val="00316826"/>
    <w:rsid w:val="00316AE3"/>
    <w:rsid w:val="00322096"/>
    <w:rsid w:val="00322A4F"/>
    <w:rsid w:val="00325297"/>
    <w:rsid w:val="00327849"/>
    <w:rsid w:val="00335633"/>
    <w:rsid w:val="00337B8E"/>
    <w:rsid w:val="00340251"/>
    <w:rsid w:val="00340B8D"/>
    <w:rsid w:val="003444D8"/>
    <w:rsid w:val="00345163"/>
    <w:rsid w:val="00352FAA"/>
    <w:rsid w:val="00356CAB"/>
    <w:rsid w:val="003571ED"/>
    <w:rsid w:val="00357DB2"/>
    <w:rsid w:val="00360633"/>
    <w:rsid w:val="00365B98"/>
    <w:rsid w:val="00366027"/>
    <w:rsid w:val="00367183"/>
    <w:rsid w:val="00367E50"/>
    <w:rsid w:val="00372CD5"/>
    <w:rsid w:val="00381B98"/>
    <w:rsid w:val="003837FC"/>
    <w:rsid w:val="0038606E"/>
    <w:rsid w:val="003910F3"/>
    <w:rsid w:val="003919C2"/>
    <w:rsid w:val="00393F84"/>
    <w:rsid w:val="00393F87"/>
    <w:rsid w:val="00394EF7"/>
    <w:rsid w:val="00395C1E"/>
    <w:rsid w:val="00395E88"/>
    <w:rsid w:val="003963F4"/>
    <w:rsid w:val="003A651F"/>
    <w:rsid w:val="003B0EB9"/>
    <w:rsid w:val="003B20E0"/>
    <w:rsid w:val="003B2BE5"/>
    <w:rsid w:val="003B2BFD"/>
    <w:rsid w:val="003B4BEB"/>
    <w:rsid w:val="003B56B9"/>
    <w:rsid w:val="003B5C08"/>
    <w:rsid w:val="003B7266"/>
    <w:rsid w:val="003B7397"/>
    <w:rsid w:val="003C0B21"/>
    <w:rsid w:val="003C0C56"/>
    <w:rsid w:val="003C2908"/>
    <w:rsid w:val="003C3163"/>
    <w:rsid w:val="003C339C"/>
    <w:rsid w:val="003C3729"/>
    <w:rsid w:val="003C42BC"/>
    <w:rsid w:val="003C6841"/>
    <w:rsid w:val="003C7DAA"/>
    <w:rsid w:val="003D0BDB"/>
    <w:rsid w:val="003D2AE7"/>
    <w:rsid w:val="003D4B71"/>
    <w:rsid w:val="003D66FF"/>
    <w:rsid w:val="003D7AF6"/>
    <w:rsid w:val="003E195D"/>
    <w:rsid w:val="003E4218"/>
    <w:rsid w:val="003E59CB"/>
    <w:rsid w:val="003E60B8"/>
    <w:rsid w:val="003F1186"/>
    <w:rsid w:val="003F2142"/>
    <w:rsid w:val="003F6C03"/>
    <w:rsid w:val="003F7022"/>
    <w:rsid w:val="004027CF"/>
    <w:rsid w:val="00406752"/>
    <w:rsid w:val="004123E8"/>
    <w:rsid w:val="00414B1B"/>
    <w:rsid w:val="0041609A"/>
    <w:rsid w:val="00417883"/>
    <w:rsid w:val="00423292"/>
    <w:rsid w:val="00424611"/>
    <w:rsid w:val="00424B75"/>
    <w:rsid w:val="00426528"/>
    <w:rsid w:val="00427052"/>
    <w:rsid w:val="00427DE5"/>
    <w:rsid w:val="00434F20"/>
    <w:rsid w:val="00450278"/>
    <w:rsid w:val="004705E6"/>
    <w:rsid w:val="00472AE3"/>
    <w:rsid w:val="00474404"/>
    <w:rsid w:val="00492500"/>
    <w:rsid w:val="00494131"/>
    <w:rsid w:val="004957C4"/>
    <w:rsid w:val="004A0D48"/>
    <w:rsid w:val="004B0E58"/>
    <w:rsid w:val="004B2855"/>
    <w:rsid w:val="004B28F8"/>
    <w:rsid w:val="004B5C29"/>
    <w:rsid w:val="004B7E02"/>
    <w:rsid w:val="004C022F"/>
    <w:rsid w:val="004C08C1"/>
    <w:rsid w:val="004C0CAD"/>
    <w:rsid w:val="004C29CF"/>
    <w:rsid w:val="004C5215"/>
    <w:rsid w:val="004C69C8"/>
    <w:rsid w:val="004C6CC6"/>
    <w:rsid w:val="004C7276"/>
    <w:rsid w:val="004C73DE"/>
    <w:rsid w:val="004C7BDB"/>
    <w:rsid w:val="004D1885"/>
    <w:rsid w:val="004D269A"/>
    <w:rsid w:val="004D3E72"/>
    <w:rsid w:val="004D466B"/>
    <w:rsid w:val="004E0824"/>
    <w:rsid w:val="004E1C84"/>
    <w:rsid w:val="004E1FA2"/>
    <w:rsid w:val="004E3467"/>
    <w:rsid w:val="004E4071"/>
    <w:rsid w:val="004E5E4B"/>
    <w:rsid w:val="004F273E"/>
    <w:rsid w:val="004F46DD"/>
    <w:rsid w:val="004F5E00"/>
    <w:rsid w:val="004F60EE"/>
    <w:rsid w:val="004F6403"/>
    <w:rsid w:val="004F6679"/>
    <w:rsid w:val="004F676A"/>
    <w:rsid w:val="004F6FCB"/>
    <w:rsid w:val="004F768D"/>
    <w:rsid w:val="00500686"/>
    <w:rsid w:val="005104B4"/>
    <w:rsid w:val="00517615"/>
    <w:rsid w:val="0052150C"/>
    <w:rsid w:val="005216E4"/>
    <w:rsid w:val="00524025"/>
    <w:rsid w:val="00524236"/>
    <w:rsid w:val="0053332A"/>
    <w:rsid w:val="0053692A"/>
    <w:rsid w:val="00536BD5"/>
    <w:rsid w:val="0054045E"/>
    <w:rsid w:val="005411AB"/>
    <w:rsid w:val="005415E8"/>
    <w:rsid w:val="005429F7"/>
    <w:rsid w:val="005461E9"/>
    <w:rsid w:val="00546A5F"/>
    <w:rsid w:val="005473E4"/>
    <w:rsid w:val="00547D15"/>
    <w:rsid w:val="00553F36"/>
    <w:rsid w:val="0055409F"/>
    <w:rsid w:val="005542E9"/>
    <w:rsid w:val="00554E96"/>
    <w:rsid w:val="00564E6C"/>
    <w:rsid w:val="005655BE"/>
    <w:rsid w:val="0056639D"/>
    <w:rsid w:val="00567C3F"/>
    <w:rsid w:val="005702EB"/>
    <w:rsid w:val="00570A3D"/>
    <w:rsid w:val="00572B2E"/>
    <w:rsid w:val="00574389"/>
    <w:rsid w:val="005777C4"/>
    <w:rsid w:val="00577EBC"/>
    <w:rsid w:val="00581A25"/>
    <w:rsid w:val="0059236E"/>
    <w:rsid w:val="0059279D"/>
    <w:rsid w:val="00592AC5"/>
    <w:rsid w:val="00596BA6"/>
    <w:rsid w:val="005A5A92"/>
    <w:rsid w:val="005B2572"/>
    <w:rsid w:val="005B3FC6"/>
    <w:rsid w:val="005B59EE"/>
    <w:rsid w:val="005B75B1"/>
    <w:rsid w:val="005C30BA"/>
    <w:rsid w:val="005C4AA6"/>
    <w:rsid w:val="005D3581"/>
    <w:rsid w:val="005D5245"/>
    <w:rsid w:val="005E779A"/>
    <w:rsid w:val="005F1579"/>
    <w:rsid w:val="005F1CA4"/>
    <w:rsid w:val="005F5256"/>
    <w:rsid w:val="005F5312"/>
    <w:rsid w:val="005F5339"/>
    <w:rsid w:val="005F6B0A"/>
    <w:rsid w:val="00602143"/>
    <w:rsid w:val="00605BEA"/>
    <w:rsid w:val="0061470A"/>
    <w:rsid w:val="006152A1"/>
    <w:rsid w:val="00615C02"/>
    <w:rsid w:val="0062160A"/>
    <w:rsid w:val="0062311E"/>
    <w:rsid w:val="00631164"/>
    <w:rsid w:val="0063147B"/>
    <w:rsid w:val="00634D6F"/>
    <w:rsid w:val="006416BF"/>
    <w:rsid w:val="00641BFA"/>
    <w:rsid w:val="00642E49"/>
    <w:rsid w:val="006433B2"/>
    <w:rsid w:val="00644AEB"/>
    <w:rsid w:val="00645681"/>
    <w:rsid w:val="00646C1A"/>
    <w:rsid w:val="0065019C"/>
    <w:rsid w:val="00650447"/>
    <w:rsid w:val="00653309"/>
    <w:rsid w:val="006559FA"/>
    <w:rsid w:val="00657BAE"/>
    <w:rsid w:val="0066060A"/>
    <w:rsid w:val="0067136E"/>
    <w:rsid w:val="00676FEB"/>
    <w:rsid w:val="006771A7"/>
    <w:rsid w:val="0068046B"/>
    <w:rsid w:val="00680DB5"/>
    <w:rsid w:val="00684828"/>
    <w:rsid w:val="00686EF2"/>
    <w:rsid w:val="00687807"/>
    <w:rsid w:val="00691104"/>
    <w:rsid w:val="00691756"/>
    <w:rsid w:val="00691D53"/>
    <w:rsid w:val="0069363B"/>
    <w:rsid w:val="006A27A1"/>
    <w:rsid w:val="006A3C8E"/>
    <w:rsid w:val="006A424B"/>
    <w:rsid w:val="006A61D5"/>
    <w:rsid w:val="006A673B"/>
    <w:rsid w:val="006B08E1"/>
    <w:rsid w:val="006B5346"/>
    <w:rsid w:val="006B5ADC"/>
    <w:rsid w:val="006B7FD6"/>
    <w:rsid w:val="006C3797"/>
    <w:rsid w:val="006D2AD2"/>
    <w:rsid w:val="006E07CC"/>
    <w:rsid w:val="006E23D1"/>
    <w:rsid w:val="006E4107"/>
    <w:rsid w:val="006E584B"/>
    <w:rsid w:val="006F07EB"/>
    <w:rsid w:val="006F24AF"/>
    <w:rsid w:val="006F45AB"/>
    <w:rsid w:val="006F7ED1"/>
    <w:rsid w:val="00701B16"/>
    <w:rsid w:val="007022A4"/>
    <w:rsid w:val="007079DA"/>
    <w:rsid w:val="00710CA3"/>
    <w:rsid w:val="00710CE4"/>
    <w:rsid w:val="007111C7"/>
    <w:rsid w:val="00713D7E"/>
    <w:rsid w:val="00716C82"/>
    <w:rsid w:val="00717194"/>
    <w:rsid w:val="0071743B"/>
    <w:rsid w:val="00726080"/>
    <w:rsid w:val="007263C0"/>
    <w:rsid w:val="00726EC2"/>
    <w:rsid w:val="00726FAE"/>
    <w:rsid w:val="007300F6"/>
    <w:rsid w:val="007318E9"/>
    <w:rsid w:val="00732B08"/>
    <w:rsid w:val="00737830"/>
    <w:rsid w:val="00740830"/>
    <w:rsid w:val="00741571"/>
    <w:rsid w:val="007427CD"/>
    <w:rsid w:val="00743927"/>
    <w:rsid w:val="007472F5"/>
    <w:rsid w:val="0075721F"/>
    <w:rsid w:val="0075761F"/>
    <w:rsid w:val="00761204"/>
    <w:rsid w:val="00761B73"/>
    <w:rsid w:val="007670A2"/>
    <w:rsid w:val="00770775"/>
    <w:rsid w:val="00774BB1"/>
    <w:rsid w:val="007766E4"/>
    <w:rsid w:val="00777F4D"/>
    <w:rsid w:val="00783831"/>
    <w:rsid w:val="007863F3"/>
    <w:rsid w:val="007906C8"/>
    <w:rsid w:val="007919C3"/>
    <w:rsid w:val="00791C0B"/>
    <w:rsid w:val="007920F6"/>
    <w:rsid w:val="00793DB5"/>
    <w:rsid w:val="00795518"/>
    <w:rsid w:val="007A1DA0"/>
    <w:rsid w:val="007A3DCB"/>
    <w:rsid w:val="007A4052"/>
    <w:rsid w:val="007A4AC2"/>
    <w:rsid w:val="007A5A0A"/>
    <w:rsid w:val="007A5C28"/>
    <w:rsid w:val="007A6631"/>
    <w:rsid w:val="007A717B"/>
    <w:rsid w:val="007A7EB6"/>
    <w:rsid w:val="007B183C"/>
    <w:rsid w:val="007B3B01"/>
    <w:rsid w:val="007B6115"/>
    <w:rsid w:val="007B7BC9"/>
    <w:rsid w:val="007C1815"/>
    <w:rsid w:val="007C2BCC"/>
    <w:rsid w:val="007C49CD"/>
    <w:rsid w:val="007C5FF9"/>
    <w:rsid w:val="007D4D4B"/>
    <w:rsid w:val="007D68B2"/>
    <w:rsid w:val="007D6F94"/>
    <w:rsid w:val="007E06BA"/>
    <w:rsid w:val="007E0C13"/>
    <w:rsid w:val="007E16ED"/>
    <w:rsid w:val="007E3BDF"/>
    <w:rsid w:val="007E3DFE"/>
    <w:rsid w:val="007E700B"/>
    <w:rsid w:val="007F097A"/>
    <w:rsid w:val="007F74D2"/>
    <w:rsid w:val="007F7662"/>
    <w:rsid w:val="008004C8"/>
    <w:rsid w:val="00802640"/>
    <w:rsid w:val="008031A7"/>
    <w:rsid w:val="00805875"/>
    <w:rsid w:val="00805BFC"/>
    <w:rsid w:val="008113F0"/>
    <w:rsid w:val="0081359F"/>
    <w:rsid w:val="00815B46"/>
    <w:rsid w:val="00825101"/>
    <w:rsid w:val="008253B1"/>
    <w:rsid w:val="00831158"/>
    <w:rsid w:val="008315A5"/>
    <w:rsid w:val="00834FF8"/>
    <w:rsid w:val="00840911"/>
    <w:rsid w:val="008410C1"/>
    <w:rsid w:val="008500D3"/>
    <w:rsid w:val="008506C8"/>
    <w:rsid w:val="00852673"/>
    <w:rsid w:val="00856C15"/>
    <w:rsid w:val="0085799B"/>
    <w:rsid w:val="0086113D"/>
    <w:rsid w:val="008611CB"/>
    <w:rsid w:val="00862F36"/>
    <w:rsid w:val="00865C0D"/>
    <w:rsid w:val="00870372"/>
    <w:rsid w:val="00877298"/>
    <w:rsid w:val="00880FA1"/>
    <w:rsid w:val="008822C5"/>
    <w:rsid w:val="0089467E"/>
    <w:rsid w:val="0089523C"/>
    <w:rsid w:val="00896F8A"/>
    <w:rsid w:val="008A008D"/>
    <w:rsid w:val="008A27BB"/>
    <w:rsid w:val="008A77EC"/>
    <w:rsid w:val="008B0340"/>
    <w:rsid w:val="008B4A84"/>
    <w:rsid w:val="008B57AB"/>
    <w:rsid w:val="008C063A"/>
    <w:rsid w:val="008C23BC"/>
    <w:rsid w:val="008C24BE"/>
    <w:rsid w:val="008C3042"/>
    <w:rsid w:val="008C33F6"/>
    <w:rsid w:val="008C4225"/>
    <w:rsid w:val="008C437A"/>
    <w:rsid w:val="008D0955"/>
    <w:rsid w:val="008D2D1E"/>
    <w:rsid w:val="008D4030"/>
    <w:rsid w:val="008D53C7"/>
    <w:rsid w:val="008D6DB5"/>
    <w:rsid w:val="008E0760"/>
    <w:rsid w:val="008E2ACB"/>
    <w:rsid w:val="008E5F4D"/>
    <w:rsid w:val="008E797F"/>
    <w:rsid w:val="008E7EB5"/>
    <w:rsid w:val="008F095C"/>
    <w:rsid w:val="008F2E7D"/>
    <w:rsid w:val="008F3711"/>
    <w:rsid w:val="008F735B"/>
    <w:rsid w:val="009041CF"/>
    <w:rsid w:val="0090420B"/>
    <w:rsid w:val="00911128"/>
    <w:rsid w:val="00911497"/>
    <w:rsid w:val="00914B53"/>
    <w:rsid w:val="00917BF8"/>
    <w:rsid w:val="0092039B"/>
    <w:rsid w:val="00923C3D"/>
    <w:rsid w:val="00923F60"/>
    <w:rsid w:val="0092414E"/>
    <w:rsid w:val="009312E5"/>
    <w:rsid w:val="00935C1A"/>
    <w:rsid w:val="009372A5"/>
    <w:rsid w:val="0094066F"/>
    <w:rsid w:val="00941161"/>
    <w:rsid w:val="00941BF8"/>
    <w:rsid w:val="00944E0D"/>
    <w:rsid w:val="00952FC9"/>
    <w:rsid w:val="0095503D"/>
    <w:rsid w:val="00960998"/>
    <w:rsid w:val="00967616"/>
    <w:rsid w:val="009714E3"/>
    <w:rsid w:val="00973DB0"/>
    <w:rsid w:val="009749FD"/>
    <w:rsid w:val="00974AAF"/>
    <w:rsid w:val="009758B6"/>
    <w:rsid w:val="009778CC"/>
    <w:rsid w:val="009837E9"/>
    <w:rsid w:val="00990D6C"/>
    <w:rsid w:val="00991F41"/>
    <w:rsid w:val="00992166"/>
    <w:rsid w:val="00992BEE"/>
    <w:rsid w:val="00994FD7"/>
    <w:rsid w:val="009956EF"/>
    <w:rsid w:val="009A302C"/>
    <w:rsid w:val="009A49F1"/>
    <w:rsid w:val="009A5B3A"/>
    <w:rsid w:val="009A5CEF"/>
    <w:rsid w:val="009A5E1B"/>
    <w:rsid w:val="009A7805"/>
    <w:rsid w:val="009B0627"/>
    <w:rsid w:val="009B528D"/>
    <w:rsid w:val="009B5984"/>
    <w:rsid w:val="009B6A95"/>
    <w:rsid w:val="009B711B"/>
    <w:rsid w:val="009B7143"/>
    <w:rsid w:val="009C3979"/>
    <w:rsid w:val="009D1AAC"/>
    <w:rsid w:val="009D2EB6"/>
    <w:rsid w:val="009D3AE8"/>
    <w:rsid w:val="009D4488"/>
    <w:rsid w:val="009D46D7"/>
    <w:rsid w:val="009D5D57"/>
    <w:rsid w:val="009E01D1"/>
    <w:rsid w:val="009E1A5F"/>
    <w:rsid w:val="009E3158"/>
    <w:rsid w:val="009F1A61"/>
    <w:rsid w:val="009F22A4"/>
    <w:rsid w:val="009F2C0A"/>
    <w:rsid w:val="009F362F"/>
    <w:rsid w:val="009F5563"/>
    <w:rsid w:val="009F5C5B"/>
    <w:rsid w:val="009F7508"/>
    <w:rsid w:val="009F7B86"/>
    <w:rsid w:val="00A0477D"/>
    <w:rsid w:val="00A047F6"/>
    <w:rsid w:val="00A063EF"/>
    <w:rsid w:val="00A068FB"/>
    <w:rsid w:val="00A070A4"/>
    <w:rsid w:val="00A07D45"/>
    <w:rsid w:val="00A116C6"/>
    <w:rsid w:val="00A12D52"/>
    <w:rsid w:val="00A14AA1"/>
    <w:rsid w:val="00A17688"/>
    <w:rsid w:val="00A20737"/>
    <w:rsid w:val="00A20B27"/>
    <w:rsid w:val="00A21A5B"/>
    <w:rsid w:val="00A25BD3"/>
    <w:rsid w:val="00A31074"/>
    <w:rsid w:val="00A31219"/>
    <w:rsid w:val="00A324D8"/>
    <w:rsid w:val="00A32BF5"/>
    <w:rsid w:val="00A32D27"/>
    <w:rsid w:val="00A3391B"/>
    <w:rsid w:val="00A37032"/>
    <w:rsid w:val="00A42F39"/>
    <w:rsid w:val="00A44405"/>
    <w:rsid w:val="00A45FE5"/>
    <w:rsid w:val="00A461F4"/>
    <w:rsid w:val="00A52DAF"/>
    <w:rsid w:val="00A537EE"/>
    <w:rsid w:val="00A5488B"/>
    <w:rsid w:val="00A57591"/>
    <w:rsid w:val="00A62DCD"/>
    <w:rsid w:val="00A71012"/>
    <w:rsid w:val="00A72AF6"/>
    <w:rsid w:val="00A73D87"/>
    <w:rsid w:val="00A75A78"/>
    <w:rsid w:val="00A76988"/>
    <w:rsid w:val="00A8204D"/>
    <w:rsid w:val="00A83052"/>
    <w:rsid w:val="00A84493"/>
    <w:rsid w:val="00A86A86"/>
    <w:rsid w:val="00A8716C"/>
    <w:rsid w:val="00A905C7"/>
    <w:rsid w:val="00AA297A"/>
    <w:rsid w:val="00AA2D36"/>
    <w:rsid w:val="00AA3731"/>
    <w:rsid w:val="00AA46E1"/>
    <w:rsid w:val="00AA53D5"/>
    <w:rsid w:val="00AA6F8F"/>
    <w:rsid w:val="00AA7623"/>
    <w:rsid w:val="00AA7EE2"/>
    <w:rsid w:val="00AB10DA"/>
    <w:rsid w:val="00AB21DF"/>
    <w:rsid w:val="00AB3711"/>
    <w:rsid w:val="00AC2324"/>
    <w:rsid w:val="00AC447A"/>
    <w:rsid w:val="00AC500C"/>
    <w:rsid w:val="00AC5F13"/>
    <w:rsid w:val="00AD48E3"/>
    <w:rsid w:val="00AE0B21"/>
    <w:rsid w:val="00AE34D3"/>
    <w:rsid w:val="00AE3C12"/>
    <w:rsid w:val="00AE6B08"/>
    <w:rsid w:val="00AF0E9C"/>
    <w:rsid w:val="00AF2891"/>
    <w:rsid w:val="00AF7F71"/>
    <w:rsid w:val="00B11032"/>
    <w:rsid w:val="00B12670"/>
    <w:rsid w:val="00B17721"/>
    <w:rsid w:val="00B20412"/>
    <w:rsid w:val="00B21643"/>
    <w:rsid w:val="00B24CF4"/>
    <w:rsid w:val="00B308B0"/>
    <w:rsid w:val="00B45716"/>
    <w:rsid w:val="00B4721D"/>
    <w:rsid w:val="00B51525"/>
    <w:rsid w:val="00B53508"/>
    <w:rsid w:val="00B548F2"/>
    <w:rsid w:val="00B54BB9"/>
    <w:rsid w:val="00B55B67"/>
    <w:rsid w:val="00B565E3"/>
    <w:rsid w:val="00B5715C"/>
    <w:rsid w:val="00B6600E"/>
    <w:rsid w:val="00B663A8"/>
    <w:rsid w:val="00B77235"/>
    <w:rsid w:val="00B80AFB"/>
    <w:rsid w:val="00B82919"/>
    <w:rsid w:val="00B83DBD"/>
    <w:rsid w:val="00B86542"/>
    <w:rsid w:val="00B86946"/>
    <w:rsid w:val="00B91A80"/>
    <w:rsid w:val="00B942E0"/>
    <w:rsid w:val="00B9624B"/>
    <w:rsid w:val="00BA1494"/>
    <w:rsid w:val="00BA330C"/>
    <w:rsid w:val="00BA5883"/>
    <w:rsid w:val="00BA5BD2"/>
    <w:rsid w:val="00BB27E7"/>
    <w:rsid w:val="00BB45C6"/>
    <w:rsid w:val="00BB4F06"/>
    <w:rsid w:val="00BB7E42"/>
    <w:rsid w:val="00BC1562"/>
    <w:rsid w:val="00BC4D79"/>
    <w:rsid w:val="00BC60C2"/>
    <w:rsid w:val="00BC6E4F"/>
    <w:rsid w:val="00BD5A55"/>
    <w:rsid w:val="00BD771B"/>
    <w:rsid w:val="00BE0DAB"/>
    <w:rsid w:val="00BE193D"/>
    <w:rsid w:val="00BE29FC"/>
    <w:rsid w:val="00BE6F44"/>
    <w:rsid w:val="00BF200A"/>
    <w:rsid w:val="00BF2DE4"/>
    <w:rsid w:val="00BF5896"/>
    <w:rsid w:val="00C0124D"/>
    <w:rsid w:val="00C022CC"/>
    <w:rsid w:val="00C024EF"/>
    <w:rsid w:val="00C07D44"/>
    <w:rsid w:val="00C10AAE"/>
    <w:rsid w:val="00C11124"/>
    <w:rsid w:val="00C11F2A"/>
    <w:rsid w:val="00C15B4F"/>
    <w:rsid w:val="00C16616"/>
    <w:rsid w:val="00C22535"/>
    <w:rsid w:val="00C247C1"/>
    <w:rsid w:val="00C24B4E"/>
    <w:rsid w:val="00C30726"/>
    <w:rsid w:val="00C30E1D"/>
    <w:rsid w:val="00C3218F"/>
    <w:rsid w:val="00C32501"/>
    <w:rsid w:val="00C3286E"/>
    <w:rsid w:val="00C34410"/>
    <w:rsid w:val="00C364BB"/>
    <w:rsid w:val="00C36832"/>
    <w:rsid w:val="00C3760D"/>
    <w:rsid w:val="00C37C5C"/>
    <w:rsid w:val="00C45176"/>
    <w:rsid w:val="00C46153"/>
    <w:rsid w:val="00C477D3"/>
    <w:rsid w:val="00C517D2"/>
    <w:rsid w:val="00C528FD"/>
    <w:rsid w:val="00C53256"/>
    <w:rsid w:val="00C63331"/>
    <w:rsid w:val="00C6333D"/>
    <w:rsid w:val="00C63EB6"/>
    <w:rsid w:val="00C756EB"/>
    <w:rsid w:val="00C77594"/>
    <w:rsid w:val="00C82E43"/>
    <w:rsid w:val="00C83B7F"/>
    <w:rsid w:val="00C8528E"/>
    <w:rsid w:val="00C85766"/>
    <w:rsid w:val="00C85E77"/>
    <w:rsid w:val="00C86494"/>
    <w:rsid w:val="00C86F91"/>
    <w:rsid w:val="00C94D47"/>
    <w:rsid w:val="00C96F79"/>
    <w:rsid w:val="00C97003"/>
    <w:rsid w:val="00C9704A"/>
    <w:rsid w:val="00C97E16"/>
    <w:rsid w:val="00CA27D5"/>
    <w:rsid w:val="00CA3979"/>
    <w:rsid w:val="00CA7E47"/>
    <w:rsid w:val="00CA7E96"/>
    <w:rsid w:val="00CB02FB"/>
    <w:rsid w:val="00CC1A81"/>
    <w:rsid w:val="00CC2D58"/>
    <w:rsid w:val="00CC328B"/>
    <w:rsid w:val="00CC3708"/>
    <w:rsid w:val="00CC4A5C"/>
    <w:rsid w:val="00CC5918"/>
    <w:rsid w:val="00CC6EE5"/>
    <w:rsid w:val="00CD1318"/>
    <w:rsid w:val="00CD4717"/>
    <w:rsid w:val="00CD5D6F"/>
    <w:rsid w:val="00CE0523"/>
    <w:rsid w:val="00CE0E20"/>
    <w:rsid w:val="00CE4642"/>
    <w:rsid w:val="00CE573F"/>
    <w:rsid w:val="00CE655C"/>
    <w:rsid w:val="00CF0789"/>
    <w:rsid w:val="00CF08B6"/>
    <w:rsid w:val="00CF241C"/>
    <w:rsid w:val="00CF260E"/>
    <w:rsid w:val="00CF48BA"/>
    <w:rsid w:val="00CF7B37"/>
    <w:rsid w:val="00D01C6F"/>
    <w:rsid w:val="00D022C2"/>
    <w:rsid w:val="00D02374"/>
    <w:rsid w:val="00D04C44"/>
    <w:rsid w:val="00D10974"/>
    <w:rsid w:val="00D1215C"/>
    <w:rsid w:val="00D12551"/>
    <w:rsid w:val="00D15592"/>
    <w:rsid w:val="00D21266"/>
    <w:rsid w:val="00D22D95"/>
    <w:rsid w:val="00D278F2"/>
    <w:rsid w:val="00D27E37"/>
    <w:rsid w:val="00D421FE"/>
    <w:rsid w:val="00D43FBB"/>
    <w:rsid w:val="00D44562"/>
    <w:rsid w:val="00D44720"/>
    <w:rsid w:val="00D4648F"/>
    <w:rsid w:val="00D46D33"/>
    <w:rsid w:val="00D5536D"/>
    <w:rsid w:val="00D56C75"/>
    <w:rsid w:val="00D57C11"/>
    <w:rsid w:val="00D60440"/>
    <w:rsid w:val="00D61BBC"/>
    <w:rsid w:val="00D647DC"/>
    <w:rsid w:val="00D744D6"/>
    <w:rsid w:val="00D74B25"/>
    <w:rsid w:val="00D777D7"/>
    <w:rsid w:val="00D80AD1"/>
    <w:rsid w:val="00D82C73"/>
    <w:rsid w:val="00D8431B"/>
    <w:rsid w:val="00D84FB8"/>
    <w:rsid w:val="00D86B58"/>
    <w:rsid w:val="00D908B7"/>
    <w:rsid w:val="00D90D39"/>
    <w:rsid w:val="00D914E4"/>
    <w:rsid w:val="00D91889"/>
    <w:rsid w:val="00D925F0"/>
    <w:rsid w:val="00D92E05"/>
    <w:rsid w:val="00D93528"/>
    <w:rsid w:val="00D948B5"/>
    <w:rsid w:val="00D94A17"/>
    <w:rsid w:val="00D9517A"/>
    <w:rsid w:val="00D956D4"/>
    <w:rsid w:val="00DA692D"/>
    <w:rsid w:val="00DB1302"/>
    <w:rsid w:val="00DB3642"/>
    <w:rsid w:val="00DB422E"/>
    <w:rsid w:val="00DB524B"/>
    <w:rsid w:val="00DB657A"/>
    <w:rsid w:val="00DC03F1"/>
    <w:rsid w:val="00DC145E"/>
    <w:rsid w:val="00DC2EE7"/>
    <w:rsid w:val="00DC67BB"/>
    <w:rsid w:val="00DD31B8"/>
    <w:rsid w:val="00DE0613"/>
    <w:rsid w:val="00DE1D1B"/>
    <w:rsid w:val="00DE30ED"/>
    <w:rsid w:val="00DE4538"/>
    <w:rsid w:val="00DE4982"/>
    <w:rsid w:val="00DE657D"/>
    <w:rsid w:val="00DE7D41"/>
    <w:rsid w:val="00DF1676"/>
    <w:rsid w:val="00DF3F4E"/>
    <w:rsid w:val="00DF5568"/>
    <w:rsid w:val="00DF73AD"/>
    <w:rsid w:val="00E00712"/>
    <w:rsid w:val="00E01E56"/>
    <w:rsid w:val="00E01F99"/>
    <w:rsid w:val="00E046C4"/>
    <w:rsid w:val="00E05C39"/>
    <w:rsid w:val="00E117EF"/>
    <w:rsid w:val="00E121D2"/>
    <w:rsid w:val="00E1296D"/>
    <w:rsid w:val="00E12B52"/>
    <w:rsid w:val="00E12B91"/>
    <w:rsid w:val="00E13073"/>
    <w:rsid w:val="00E146F5"/>
    <w:rsid w:val="00E2116B"/>
    <w:rsid w:val="00E33FE6"/>
    <w:rsid w:val="00E3435A"/>
    <w:rsid w:val="00E36161"/>
    <w:rsid w:val="00E361C5"/>
    <w:rsid w:val="00E44275"/>
    <w:rsid w:val="00E51E9B"/>
    <w:rsid w:val="00E52A5C"/>
    <w:rsid w:val="00E54ED4"/>
    <w:rsid w:val="00E56016"/>
    <w:rsid w:val="00E56C0B"/>
    <w:rsid w:val="00E575D7"/>
    <w:rsid w:val="00E63196"/>
    <w:rsid w:val="00E64D08"/>
    <w:rsid w:val="00E65363"/>
    <w:rsid w:val="00E65B1C"/>
    <w:rsid w:val="00E65E62"/>
    <w:rsid w:val="00E67F45"/>
    <w:rsid w:val="00E720C1"/>
    <w:rsid w:val="00E72366"/>
    <w:rsid w:val="00E7268D"/>
    <w:rsid w:val="00E766FF"/>
    <w:rsid w:val="00E76EBF"/>
    <w:rsid w:val="00E848E0"/>
    <w:rsid w:val="00E84DAE"/>
    <w:rsid w:val="00E87CAB"/>
    <w:rsid w:val="00E939A9"/>
    <w:rsid w:val="00E94CEA"/>
    <w:rsid w:val="00E955EF"/>
    <w:rsid w:val="00E96FA7"/>
    <w:rsid w:val="00E97325"/>
    <w:rsid w:val="00E978B2"/>
    <w:rsid w:val="00E97BB8"/>
    <w:rsid w:val="00E97F82"/>
    <w:rsid w:val="00EA3FBE"/>
    <w:rsid w:val="00EB11E9"/>
    <w:rsid w:val="00EB1669"/>
    <w:rsid w:val="00EB1BC7"/>
    <w:rsid w:val="00EC0572"/>
    <w:rsid w:val="00EC06F8"/>
    <w:rsid w:val="00EC472B"/>
    <w:rsid w:val="00EC527E"/>
    <w:rsid w:val="00EC7A15"/>
    <w:rsid w:val="00ED2DAE"/>
    <w:rsid w:val="00ED3908"/>
    <w:rsid w:val="00ED6B69"/>
    <w:rsid w:val="00EE0D19"/>
    <w:rsid w:val="00EE0FA8"/>
    <w:rsid w:val="00EE7DF1"/>
    <w:rsid w:val="00EF324E"/>
    <w:rsid w:val="00EF5D0C"/>
    <w:rsid w:val="00EF6B72"/>
    <w:rsid w:val="00EF7C0A"/>
    <w:rsid w:val="00F00F4A"/>
    <w:rsid w:val="00F01EF5"/>
    <w:rsid w:val="00F026C1"/>
    <w:rsid w:val="00F0288D"/>
    <w:rsid w:val="00F046C4"/>
    <w:rsid w:val="00F0518B"/>
    <w:rsid w:val="00F05FD3"/>
    <w:rsid w:val="00F10232"/>
    <w:rsid w:val="00F1141B"/>
    <w:rsid w:val="00F129CB"/>
    <w:rsid w:val="00F12CEC"/>
    <w:rsid w:val="00F13515"/>
    <w:rsid w:val="00F21898"/>
    <w:rsid w:val="00F2229A"/>
    <w:rsid w:val="00F24A4B"/>
    <w:rsid w:val="00F27517"/>
    <w:rsid w:val="00F314B0"/>
    <w:rsid w:val="00F3238C"/>
    <w:rsid w:val="00F3358F"/>
    <w:rsid w:val="00F339CE"/>
    <w:rsid w:val="00F35D0A"/>
    <w:rsid w:val="00F41DF7"/>
    <w:rsid w:val="00F46334"/>
    <w:rsid w:val="00F465C1"/>
    <w:rsid w:val="00F47605"/>
    <w:rsid w:val="00F5120C"/>
    <w:rsid w:val="00F51F00"/>
    <w:rsid w:val="00F52019"/>
    <w:rsid w:val="00F533B9"/>
    <w:rsid w:val="00F57134"/>
    <w:rsid w:val="00F57568"/>
    <w:rsid w:val="00F654F8"/>
    <w:rsid w:val="00F657DC"/>
    <w:rsid w:val="00F709E2"/>
    <w:rsid w:val="00F779C2"/>
    <w:rsid w:val="00F8091C"/>
    <w:rsid w:val="00F80954"/>
    <w:rsid w:val="00F81B20"/>
    <w:rsid w:val="00F833FF"/>
    <w:rsid w:val="00F85EFF"/>
    <w:rsid w:val="00F871D3"/>
    <w:rsid w:val="00F911DA"/>
    <w:rsid w:val="00F91858"/>
    <w:rsid w:val="00F91E51"/>
    <w:rsid w:val="00F93BAF"/>
    <w:rsid w:val="00F958A8"/>
    <w:rsid w:val="00F9610C"/>
    <w:rsid w:val="00F976FD"/>
    <w:rsid w:val="00FA1C76"/>
    <w:rsid w:val="00FA4FC5"/>
    <w:rsid w:val="00FA7883"/>
    <w:rsid w:val="00FB0100"/>
    <w:rsid w:val="00FB1A4A"/>
    <w:rsid w:val="00FB2468"/>
    <w:rsid w:val="00FB693B"/>
    <w:rsid w:val="00FC271C"/>
    <w:rsid w:val="00FC78D9"/>
    <w:rsid w:val="00FD24F2"/>
    <w:rsid w:val="00FD31C3"/>
    <w:rsid w:val="00FD68D6"/>
    <w:rsid w:val="00FD7986"/>
    <w:rsid w:val="00FD7DEC"/>
    <w:rsid w:val="00FD7F50"/>
    <w:rsid w:val="00FE0A4A"/>
    <w:rsid w:val="00FE0CB2"/>
    <w:rsid w:val="00FE120B"/>
    <w:rsid w:val="00FE29B7"/>
    <w:rsid w:val="00FE3452"/>
    <w:rsid w:val="00FE547C"/>
    <w:rsid w:val="00FF1D1A"/>
    <w:rsid w:val="00FF51F7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6E39"/>
  <w15:docId w15:val="{6DB2EECA-E715-4995-BF6F-A6002216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9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67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61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571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03678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2DAE"/>
    <w:pPr>
      <w:suppressAutoHyphens/>
      <w:spacing w:before="240" w:after="60"/>
      <w:ind w:left="4527" w:hanging="180"/>
      <w:outlineLvl w:val="5"/>
    </w:pPr>
    <w:rPr>
      <w:rFonts w:ascii="Calibri" w:hAnsi="Calibri" w:cs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ED2DAE"/>
    <w:pPr>
      <w:suppressAutoHyphens/>
      <w:spacing w:before="240" w:after="60"/>
      <w:ind w:left="5247" w:hanging="360"/>
      <w:outlineLvl w:val="6"/>
    </w:pPr>
    <w:rPr>
      <w:rFonts w:ascii="Calibri" w:hAnsi="Calibri" w:cs="Calibr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ED2DAE"/>
    <w:pPr>
      <w:suppressAutoHyphens/>
      <w:spacing w:before="240" w:after="60"/>
      <w:ind w:left="5967" w:hanging="360"/>
      <w:outlineLvl w:val="7"/>
    </w:pPr>
    <w:rPr>
      <w:rFonts w:ascii="Calibri" w:hAnsi="Calibri" w:cs="Calibr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ED2DAE"/>
    <w:pPr>
      <w:suppressAutoHyphens/>
      <w:spacing w:before="240" w:after="60"/>
      <w:ind w:left="6687" w:hanging="180"/>
      <w:outlineLvl w:val="8"/>
    </w:pPr>
    <w:rPr>
      <w:rFonts w:ascii="Cambria" w:hAnsi="Cambria" w:cs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67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6785"/>
    <w:rPr>
      <w:rFonts w:eastAsiaTheme="minorEastAsia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036785"/>
    <w:rPr>
      <w:color w:val="0000FF"/>
      <w:u w:val="single"/>
    </w:rPr>
  </w:style>
  <w:style w:type="paragraph" w:styleId="a4">
    <w:name w:val="List Paragraph"/>
    <w:basedOn w:val="a"/>
    <w:qFormat/>
    <w:rsid w:val="00036785"/>
    <w:pPr>
      <w:ind w:left="708"/>
    </w:pPr>
  </w:style>
  <w:style w:type="character" w:customStyle="1" w:styleId="30">
    <w:name w:val="Заголовок 3 Знак"/>
    <w:basedOn w:val="a0"/>
    <w:link w:val="3"/>
    <w:rsid w:val="00761B7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160355"/>
  </w:style>
  <w:style w:type="paragraph" w:styleId="a5">
    <w:name w:val="Title"/>
    <w:basedOn w:val="a"/>
    <w:link w:val="a6"/>
    <w:qFormat/>
    <w:rsid w:val="00160355"/>
    <w:pPr>
      <w:jc w:val="center"/>
    </w:pPr>
    <w:rPr>
      <w:rFonts w:ascii="Cambria" w:eastAsia="Calibri" w:hAnsi="Cambria" w:cs="Cambria"/>
      <w:b/>
      <w:bCs/>
      <w:kern w:val="28"/>
      <w:sz w:val="32"/>
      <w:szCs w:val="32"/>
      <w:lang w:val="x-none"/>
    </w:rPr>
  </w:style>
  <w:style w:type="character" w:customStyle="1" w:styleId="a6">
    <w:name w:val="Заголовок Знак"/>
    <w:basedOn w:val="a0"/>
    <w:link w:val="a5"/>
    <w:rsid w:val="00160355"/>
    <w:rPr>
      <w:rFonts w:ascii="Cambria" w:eastAsia="Calibri" w:hAnsi="Cambria" w:cs="Cambria"/>
      <w:b/>
      <w:bCs/>
      <w:kern w:val="28"/>
      <w:sz w:val="32"/>
      <w:szCs w:val="32"/>
      <w:lang w:val="x-none" w:eastAsia="ru-RU"/>
    </w:rPr>
  </w:style>
  <w:style w:type="paragraph" w:styleId="a7">
    <w:name w:val="header"/>
    <w:basedOn w:val="a"/>
    <w:link w:val="a8"/>
    <w:uiPriority w:val="99"/>
    <w:rsid w:val="00160355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16035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9">
    <w:name w:val="Emphasis"/>
    <w:qFormat/>
    <w:rsid w:val="00160355"/>
    <w:rPr>
      <w:rFonts w:cs="Times New Roman"/>
      <w:i/>
      <w:iCs/>
    </w:rPr>
  </w:style>
  <w:style w:type="paragraph" w:styleId="aa">
    <w:name w:val="footer"/>
    <w:basedOn w:val="a"/>
    <w:link w:val="ab"/>
    <w:uiPriority w:val="99"/>
    <w:rsid w:val="00160355"/>
    <w:pPr>
      <w:tabs>
        <w:tab w:val="center" w:pos="4677"/>
        <w:tab w:val="right" w:pos="9355"/>
      </w:tabs>
    </w:pPr>
    <w:rPr>
      <w:rFonts w:eastAsia="Calibri"/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16035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FR1">
    <w:name w:val="FR1"/>
    <w:rsid w:val="00160355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160355"/>
  </w:style>
  <w:style w:type="table" w:styleId="ad">
    <w:name w:val="Table Grid"/>
    <w:basedOn w:val="a1"/>
    <w:uiPriority w:val="39"/>
    <w:rsid w:val="004F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unhideWhenUsed/>
    <w:rsid w:val="00F93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93B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d"/>
    <w:uiPriority w:val="59"/>
    <w:rsid w:val="005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1501F8"/>
  </w:style>
  <w:style w:type="table" w:customStyle="1" w:styleId="22">
    <w:name w:val="Сетка таблицы2"/>
    <w:basedOn w:val="a1"/>
    <w:next w:val="ad"/>
    <w:rsid w:val="00E56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F69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571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table" w:customStyle="1" w:styleId="31">
    <w:name w:val="Сетка таблицы3"/>
    <w:basedOn w:val="a1"/>
    <w:next w:val="ad"/>
    <w:uiPriority w:val="59"/>
    <w:rsid w:val="004C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uiPriority w:val="99"/>
    <w:rsid w:val="00E117EF"/>
    <w:rPr>
      <w:rFonts w:ascii="Times New Roman" w:hAnsi="Times New Roman" w:cs="Times New Roman"/>
      <w:sz w:val="22"/>
      <w:szCs w:val="22"/>
    </w:rPr>
  </w:style>
  <w:style w:type="numbering" w:customStyle="1" w:styleId="32">
    <w:name w:val="Нет списка3"/>
    <w:next w:val="a2"/>
    <w:uiPriority w:val="99"/>
    <w:semiHidden/>
    <w:unhideWhenUsed/>
    <w:rsid w:val="00CC328B"/>
  </w:style>
  <w:style w:type="paragraph" w:styleId="af0">
    <w:name w:val="Body Text"/>
    <w:basedOn w:val="a"/>
    <w:link w:val="af1"/>
    <w:rsid w:val="00CC328B"/>
    <w:pPr>
      <w:jc w:val="both"/>
    </w:pPr>
    <w:rPr>
      <w:sz w:val="24"/>
    </w:rPr>
  </w:style>
  <w:style w:type="character" w:customStyle="1" w:styleId="af1">
    <w:name w:val="Основной текст Знак"/>
    <w:basedOn w:val="a0"/>
    <w:link w:val="af0"/>
    <w:rsid w:val="00CC328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1">
    <w:name w:val="Сетка таблицы4"/>
    <w:basedOn w:val="a1"/>
    <w:next w:val="ad"/>
    <w:uiPriority w:val="59"/>
    <w:rsid w:val="00CC32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ody Text Indent"/>
    <w:basedOn w:val="a"/>
    <w:link w:val="af3"/>
    <w:unhideWhenUsed/>
    <w:rsid w:val="00CC328B"/>
    <w:pPr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CC32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C328B"/>
  </w:style>
  <w:style w:type="paragraph" w:customStyle="1" w:styleId="Style3">
    <w:name w:val="Style3"/>
    <w:basedOn w:val="a"/>
    <w:uiPriority w:val="99"/>
    <w:rsid w:val="00CC328B"/>
    <w:pPr>
      <w:widowControl w:val="0"/>
      <w:autoSpaceDE w:val="0"/>
      <w:autoSpaceDN w:val="0"/>
      <w:adjustRightInd w:val="0"/>
      <w:spacing w:line="277" w:lineRule="exact"/>
      <w:ind w:firstLine="1430"/>
      <w:jc w:val="both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rsid w:val="00CC32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743927"/>
  </w:style>
  <w:style w:type="character" w:customStyle="1" w:styleId="60">
    <w:name w:val="Заголовок 6 Знак"/>
    <w:basedOn w:val="a0"/>
    <w:link w:val="6"/>
    <w:rsid w:val="00ED2DAE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ED2DAE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ED2DAE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ED2DAE"/>
    <w:rPr>
      <w:rFonts w:ascii="Cambria" w:eastAsia="Times New Roman" w:hAnsi="Cambria" w:cs="Cambria"/>
      <w:lang w:val="en-US" w:bidi="en-US"/>
    </w:rPr>
  </w:style>
  <w:style w:type="numbering" w:customStyle="1" w:styleId="51">
    <w:name w:val="Нет списка5"/>
    <w:next w:val="a2"/>
    <w:uiPriority w:val="99"/>
    <w:semiHidden/>
    <w:unhideWhenUsed/>
    <w:rsid w:val="00ED2DAE"/>
  </w:style>
  <w:style w:type="numbering" w:customStyle="1" w:styleId="110">
    <w:name w:val="Нет списка11"/>
    <w:next w:val="a2"/>
    <w:uiPriority w:val="99"/>
    <w:semiHidden/>
    <w:rsid w:val="00ED2DAE"/>
  </w:style>
  <w:style w:type="table" w:customStyle="1" w:styleId="52">
    <w:name w:val="Сетка таблицы5"/>
    <w:basedOn w:val="a1"/>
    <w:next w:val="ad"/>
    <w:uiPriority w:val="59"/>
    <w:rsid w:val="00ED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d"/>
    <w:uiPriority w:val="59"/>
    <w:rsid w:val="00ED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D2DAE"/>
  </w:style>
  <w:style w:type="paragraph" w:customStyle="1" w:styleId="ConsPlusNormal">
    <w:name w:val="ConsPlusNormal"/>
    <w:rsid w:val="00ED2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10">
    <w:name w:val="Нет списка31"/>
    <w:next w:val="a2"/>
    <w:uiPriority w:val="99"/>
    <w:semiHidden/>
    <w:unhideWhenUsed/>
    <w:rsid w:val="00ED2DAE"/>
  </w:style>
  <w:style w:type="paragraph" w:customStyle="1" w:styleId="ConsPlusTitle">
    <w:name w:val="ConsPlusTitle"/>
    <w:rsid w:val="00ED2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211">
    <w:name w:val="Сетка таблицы21"/>
    <w:basedOn w:val="a1"/>
    <w:next w:val="ad"/>
    <w:uiPriority w:val="99"/>
    <w:rsid w:val="00ED2D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Символ сноски"/>
    <w:basedOn w:val="a0"/>
    <w:uiPriority w:val="99"/>
    <w:rsid w:val="00ED2DAE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ED2DAE"/>
    <w:pPr>
      <w:suppressAutoHyphens/>
      <w:ind w:firstLine="567"/>
      <w:jc w:val="both"/>
    </w:pPr>
    <w:rPr>
      <w:lang w:eastAsia="ar-SA"/>
    </w:rPr>
  </w:style>
  <w:style w:type="character" w:customStyle="1" w:styleId="af6">
    <w:name w:val="Текст сноски Знак"/>
    <w:basedOn w:val="a0"/>
    <w:link w:val="af5"/>
    <w:uiPriority w:val="99"/>
    <w:rsid w:val="00ED2D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Normal (Web)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Cell">
    <w:name w:val="ConsPlusCell"/>
    <w:rsid w:val="00ED2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ED2DAE"/>
    <w:pPr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rsid w:val="00ED2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D2DA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footnote reference"/>
    <w:uiPriority w:val="99"/>
    <w:semiHidden/>
    <w:rsid w:val="00ED2DAE"/>
    <w:rPr>
      <w:vertAlign w:val="superscript"/>
    </w:rPr>
  </w:style>
  <w:style w:type="paragraph" w:customStyle="1" w:styleId="23">
    <w:name w:val="Знак2 Знак Знак Знак"/>
    <w:basedOn w:val="a"/>
    <w:rsid w:val="00ED2DA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9">
    <w:name w:val="Гипертекстовая ссылка"/>
    <w:uiPriority w:val="99"/>
    <w:rsid w:val="00ED2DAE"/>
    <w:rPr>
      <w:rFonts w:cs="Times New Roman"/>
      <w:b w:val="0"/>
      <w:color w:val="106BBE"/>
    </w:rPr>
  </w:style>
  <w:style w:type="paragraph" w:customStyle="1" w:styleId="formattext">
    <w:name w:val="formattext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afa">
    <w:name w:val="ОБЫЧНЫЙ"/>
    <w:basedOn w:val="a"/>
    <w:rsid w:val="00ED2DAE"/>
    <w:pPr>
      <w:ind w:firstLine="567"/>
      <w:jc w:val="both"/>
    </w:pPr>
    <w:rPr>
      <w:sz w:val="24"/>
      <w:lang w:val="en-US" w:eastAsia="en-US"/>
    </w:rPr>
  </w:style>
  <w:style w:type="character" w:styleId="afb">
    <w:name w:val="FollowedHyperlink"/>
    <w:basedOn w:val="a0"/>
    <w:uiPriority w:val="99"/>
    <w:semiHidden/>
    <w:unhideWhenUsed/>
    <w:rsid w:val="00ED2DAE"/>
    <w:rPr>
      <w:color w:val="954F72"/>
      <w:u w:val="single"/>
    </w:rPr>
  </w:style>
  <w:style w:type="paragraph" w:customStyle="1" w:styleId="font5">
    <w:name w:val="font5"/>
    <w:basedOn w:val="a"/>
    <w:rsid w:val="00ED2DAE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6">
    <w:name w:val="font6"/>
    <w:basedOn w:val="a"/>
    <w:rsid w:val="00ED2DAE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ED2DAE"/>
    <w:pPr>
      <w:spacing w:before="100" w:beforeAutospacing="1" w:after="100" w:afterAutospacing="1"/>
    </w:pPr>
    <w:rPr>
      <w:sz w:val="16"/>
      <w:szCs w:val="16"/>
    </w:rPr>
  </w:style>
  <w:style w:type="paragraph" w:customStyle="1" w:styleId="font8">
    <w:name w:val="font8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rsid w:val="00ED2DAE"/>
    <w:pPr>
      <w:spacing w:before="100" w:beforeAutospacing="1" w:after="100" w:afterAutospacing="1"/>
    </w:pPr>
    <w:rPr>
      <w:sz w:val="15"/>
      <w:szCs w:val="15"/>
    </w:rPr>
  </w:style>
  <w:style w:type="paragraph" w:customStyle="1" w:styleId="xl65">
    <w:name w:val="xl65"/>
    <w:basedOn w:val="a"/>
    <w:rsid w:val="00ED2DAE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ED2DAE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ED2DA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ED2DAE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ED2DAE"/>
    <w:pP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ED2DAE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ED2DAE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ED2DAE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9">
    <w:name w:val="xl79"/>
    <w:basedOn w:val="a"/>
    <w:rsid w:val="00ED2DA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ED2DAE"/>
    <w:pPr>
      <w:pBdr>
        <w:top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ED2DAE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2">
    <w:name w:val="xl82"/>
    <w:basedOn w:val="a"/>
    <w:rsid w:val="00ED2DAE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ED2DAE"/>
    <w:pP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ED2DAE"/>
    <w:pP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ED2DA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D2DAE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D2DA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ED2DA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0">
    <w:name w:val="xl90"/>
    <w:basedOn w:val="a"/>
    <w:rsid w:val="00ED2DAE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ED2DAE"/>
    <w:pP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7">
    <w:name w:val="xl97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8">
    <w:name w:val="xl98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9">
    <w:name w:val="xl99"/>
    <w:basedOn w:val="a"/>
    <w:rsid w:val="00ED2DAE"/>
    <w:pPr>
      <w:spacing w:before="100" w:beforeAutospacing="1" w:after="100" w:afterAutospacing="1"/>
    </w:pPr>
    <w:rPr>
      <w:sz w:val="15"/>
      <w:szCs w:val="15"/>
    </w:rPr>
  </w:style>
  <w:style w:type="paragraph" w:customStyle="1" w:styleId="xl100">
    <w:name w:val="xl100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01">
    <w:name w:val="xl101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02">
    <w:name w:val="xl102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103">
    <w:name w:val="xl103"/>
    <w:basedOn w:val="a"/>
    <w:rsid w:val="00ED2DAE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05">
    <w:name w:val="xl10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06">
    <w:name w:val="xl106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08">
    <w:name w:val="xl108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1">
    <w:name w:val="xl111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6">
    <w:name w:val="xl116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7">
    <w:name w:val="xl117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8">
    <w:name w:val="xl118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9">
    <w:name w:val="xl119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ED2DA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8">
    <w:name w:val="xl128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9">
    <w:name w:val="xl129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0">
    <w:name w:val="xl130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1">
    <w:name w:val="xl131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2">
    <w:name w:val="xl132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3">
    <w:name w:val="xl133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D2DAE"/>
    <w:pPr>
      <w:spacing w:before="100" w:beforeAutospacing="1" w:after="100" w:afterAutospacing="1"/>
    </w:pPr>
    <w:rPr>
      <w:sz w:val="22"/>
      <w:szCs w:val="22"/>
    </w:rPr>
  </w:style>
  <w:style w:type="paragraph" w:customStyle="1" w:styleId="xl136">
    <w:name w:val="xl136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7">
    <w:name w:val="xl137"/>
    <w:basedOn w:val="a"/>
    <w:rsid w:val="00ED2DA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ED2DA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D2D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"/>
    <w:rsid w:val="00ED2D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ED2DA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5">
    <w:name w:val="xl145"/>
    <w:basedOn w:val="a"/>
    <w:rsid w:val="00ED2DA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rsid w:val="00ED2DA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ED2DA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9">
    <w:name w:val="xl149"/>
    <w:basedOn w:val="a"/>
    <w:rsid w:val="00ED2DAE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a"/>
    <w:rsid w:val="00ED2DA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9">
    <w:name w:val="xl159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0">
    <w:name w:val="xl160"/>
    <w:basedOn w:val="a"/>
    <w:rsid w:val="00ED2DA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1">
    <w:name w:val="xl161"/>
    <w:basedOn w:val="a"/>
    <w:rsid w:val="00ED2DA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2">
    <w:name w:val="xl162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6">
    <w:name w:val="xl166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7">
    <w:name w:val="xl167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8">
    <w:name w:val="xl168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179">
    <w:name w:val="xl179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180">
    <w:name w:val="xl180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181">
    <w:name w:val="xl181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2">
    <w:name w:val="xl182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3">
    <w:name w:val="xl183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4">
    <w:name w:val="xl18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5">
    <w:name w:val="xl18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6">
    <w:name w:val="xl186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7">
    <w:name w:val="xl187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9">
    <w:name w:val="xl189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90">
    <w:name w:val="xl190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91">
    <w:name w:val="xl191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92">
    <w:name w:val="xl192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93">
    <w:name w:val="xl193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194">
    <w:name w:val="xl194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195">
    <w:name w:val="xl195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196">
    <w:name w:val="xl196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7">
    <w:name w:val="xl197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8">
    <w:name w:val="xl198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99">
    <w:name w:val="xl199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00">
    <w:name w:val="xl200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01">
    <w:name w:val="xl201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2">
    <w:name w:val="xl202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3">
    <w:name w:val="xl203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4">
    <w:name w:val="xl204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5">
    <w:name w:val="xl205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6">
    <w:name w:val="xl206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7">
    <w:name w:val="xl207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8">
    <w:name w:val="xl208"/>
    <w:basedOn w:val="a"/>
    <w:rsid w:val="00ED2DA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9">
    <w:name w:val="xl209"/>
    <w:basedOn w:val="a"/>
    <w:rsid w:val="00ED2DA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0">
    <w:name w:val="xl210"/>
    <w:basedOn w:val="a"/>
    <w:rsid w:val="00ED2DA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1">
    <w:name w:val="xl211"/>
    <w:basedOn w:val="a"/>
    <w:rsid w:val="00ED2DA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2">
    <w:name w:val="xl212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3">
    <w:name w:val="xl213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4">
    <w:name w:val="xl214"/>
    <w:basedOn w:val="a"/>
    <w:rsid w:val="00ED2DAE"/>
    <w:pPr>
      <w:pBdr>
        <w:top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15">
    <w:name w:val="xl215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16">
    <w:name w:val="xl216"/>
    <w:basedOn w:val="a"/>
    <w:rsid w:val="00ED2D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ED2DA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"/>
    <w:rsid w:val="00ED2DA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9">
    <w:name w:val="xl219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0">
    <w:name w:val="xl220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1">
    <w:name w:val="xl221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2">
    <w:name w:val="xl222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23">
    <w:name w:val="xl223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24">
    <w:name w:val="xl224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5">
    <w:name w:val="xl225"/>
    <w:basedOn w:val="a"/>
    <w:rsid w:val="00ED2DAE"/>
    <w:pP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6">
    <w:name w:val="xl226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7">
    <w:name w:val="xl227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8">
    <w:name w:val="xl228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9">
    <w:name w:val="xl229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30">
    <w:name w:val="xl230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34">
    <w:name w:val="xl234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35">
    <w:name w:val="xl235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36">
    <w:name w:val="xl236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37">
    <w:name w:val="xl237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38">
    <w:name w:val="xl238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39">
    <w:name w:val="xl239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0">
    <w:name w:val="xl240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1">
    <w:name w:val="xl241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2">
    <w:name w:val="xl242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43">
    <w:name w:val="xl243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44">
    <w:name w:val="xl244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45">
    <w:name w:val="xl245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46">
    <w:name w:val="xl246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47">
    <w:name w:val="xl247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48">
    <w:name w:val="xl248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49">
    <w:name w:val="xl249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50">
    <w:name w:val="xl250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51">
    <w:name w:val="xl251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52">
    <w:name w:val="xl252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53">
    <w:name w:val="xl253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4">
    <w:name w:val="xl254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5">
    <w:name w:val="xl255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6">
    <w:name w:val="xl256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7">
    <w:name w:val="xl257"/>
    <w:basedOn w:val="a"/>
    <w:rsid w:val="00ED2DAE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8">
    <w:name w:val="xl258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9">
    <w:name w:val="xl259"/>
    <w:basedOn w:val="a"/>
    <w:rsid w:val="00ED2DA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0">
    <w:name w:val="xl260"/>
    <w:basedOn w:val="a"/>
    <w:rsid w:val="00ED2DA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1">
    <w:name w:val="xl261"/>
    <w:basedOn w:val="a"/>
    <w:rsid w:val="00ED2DA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2">
    <w:name w:val="xl262"/>
    <w:basedOn w:val="a"/>
    <w:rsid w:val="00ED2D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3">
    <w:name w:val="xl263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4">
    <w:name w:val="xl264"/>
    <w:basedOn w:val="a"/>
    <w:rsid w:val="00ED2D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5">
    <w:name w:val="xl26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66">
    <w:name w:val="xl266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67">
    <w:name w:val="xl267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9">
    <w:name w:val="xl269"/>
    <w:basedOn w:val="a"/>
    <w:rsid w:val="00ED2DA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0">
    <w:name w:val="xl270"/>
    <w:basedOn w:val="a"/>
    <w:rsid w:val="00ED2DA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1">
    <w:name w:val="xl271"/>
    <w:basedOn w:val="a"/>
    <w:rsid w:val="00ED2D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2">
    <w:name w:val="xl272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3">
    <w:name w:val="xl273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4">
    <w:name w:val="xl274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75">
    <w:name w:val="xl275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76">
    <w:name w:val="xl276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77">
    <w:name w:val="xl277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78">
    <w:name w:val="xl278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79">
    <w:name w:val="xl279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character" w:customStyle="1" w:styleId="x1a">
    <w:name w:val="x1a"/>
    <w:basedOn w:val="a0"/>
    <w:rsid w:val="00ED2DAE"/>
  </w:style>
  <w:style w:type="paragraph" w:customStyle="1" w:styleId="afc">
    <w:name w:val="Содержимое таблицы"/>
    <w:basedOn w:val="a"/>
    <w:rsid w:val="00ED2DAE"/>
    <w:pPr>
      <w:widowControl w:val="0"/>
      <w:suppressLineNumbers/>
      <w:suppressAutoHyphens/>
    </w:pPr>
    <w:rPr>
      <w:rFonts w:ascii="Arial" w:hAnsi="Arial" w:cs="Arial"/>
      <w:kern w:val="1"/>
      <w:lang w:val="en-US" w:eastAsia="en-US" w:bidi="en-US"/>
    </w:rPr>
  </w:style>
  <w:style w:type="paragraph" w:styleId="afd">
    <w:name w:val="No Spacing"/>
    <w:basedOn w:val="a"/>
    <w:uiPriority w:val="1"/>
    <w:qFormat/>
    <w:rsid w:val="00ED2DAE"/>
    <w:pPr>
      <w:suppressAutoHyphens/>
    </w:pPr>
    <w:rPr>
      <w:rFonts w:ascii="Calibri" w:hAnsi="Calibri" w:cs="Calibri"/>
      <w:sz w:val="24"/>
      <w:szCs w:val="32"/>
      <w:lang w:val="en-US" w:eastAsia="en-US" w:bidi="en-US"/>
    </w:rPr>
  </w:style>
  <w:style w:type="character" w:customStyle="1" w:styleId="WW8Num2z0">
    <w:name w:val="WW8Num2z0"/>
    <w:rsid w:val="00ED2DAE"/>
    <w:rPr>
      <w:b/>
    </w:rPr>
  </w:style>
  <w:style w:type="character" w:customStyle="1" w:styleId="43">
    <w:name w:val="Основной шрифт абзаца4"/>
    <w:rsid w:val="00ED2DAE"/>
  </w:style>
  <w:style w:type="character" w:customStyle="1" w:styleId="WW8Num3z0">
    <w:name w:val="WW8Num3z0"/>
    <w:rsid w:val="00ED2DAE"/>
    <w:rPr>
      <w:b/>
    </w:rPr>
  </w:style>
  <w:style w:type="character" w:customStyle="1" w:styleId="WW8Num3z1">
    <w:name w:val="WW8Num3z1"/>
    <w:rsid w:val="00ED2DAE"/>
    <w:rPr>
      <w:b/>
      <w:sz w:val="20"/>
      <w:szCs w:val="20"/>
    </w:rPr>
  </w:style>
  <w:style w:type="character" w:customStyle="1" w:styleId="WW8Num3z2">
    <w:name w:val="WW8Num3z2"/>
    <w:rsid w:val="00ED2DAE"/>
    <w:rPr>
      <w:b/>
      <w:sz w:val="22"/>
    </w:rPr>
  </w:style>
  <w:style w:type="character" w:customStyle="1" w:styleId="33">
    <w:name w:val="Основной шрифт абзаца3"/>
    <w:rsid w:val="00ED2DAE"/>
  </w:style>
  <w:style w:type="character" w:customStyle="1" w:styleId="WW8Num4z0">
    <w:name w:val="WW8Num4z0"/>
    <w:rsid w:val="00ED2DAE"/>
    <w:rPr>
      <w:rFonts w:cs="Times New Roman"/>
    </w:rPr>
  </w:style>
  <w:style w:type="character" w:customStyle="1" w:styleId="WW8Num4z1">
    <w:name w:val="WW8Num4z1"/>
    <w:rsid w:val="00ED2DAE"/>
    <w:rPr>
      <w:b/>
      <w:sz w:val="20"/>
      <w:szCs w:val="20"/>
    </w:rPr>
  </w:style>
  <w:style w:type="character" w:customStyle="1" w:styleId="WW8Num4z2">
    <w:name w:val="WW8Num4z2"/>
    <w:rsid w:val="00ED2DAE"/>
    <w:rPr>
      <w:b/>
      <w:sz w:val="22"/>
    </w:rPr>
  </w:style>
  <w:style w:type="character" w:customStyle="1" w:styleId="WW8Num7z0">
    <w:name w:val="WW8Num7z0"/>
    <w:rsid w:val="00ED2DAE"/>
    <w:rPr>
      <w:b/>
      <w:color w:val="auto"/>
    </w:rPr>
  </w:style>
  <w:style w:type="character" w:customStyle="1" w:styleId="24">
    <w:name w:val="Основной шрифт абзаца2"/>
    <w:rsid w:val="00ED2DAE"/>
  </w:style>
  <w:style w:type="character" w:customStyle="1" w:styleId="WW8Num8z0">
    <w:name w:val="WW8Num8z0"/>
    <w:rsid w:val="00ED2DAE"/>
    <w:rPr>
      <w:rFonts w:cs="Times New Roman"/>
    </w:rPr>
  </w:style>
  <w:style w:type="character" w:customStyle="1" w:styleId="WW8Num8z1">
    <w:name w:val="WW8Num8z1"/>
    <w:rsid w:val="00ED2DAE"/>
    <w:rPr>
      <w:b/>
      <w:sz w:val="28"/>
      <w:szCs w:val="28"/>
    </w:rPr>
  </w:style>
  <w:style w:type="character" w:customStyle="1" w:styleId="WW8Num8z2">
    <w:name w:val="WW8Num8z2"/>
    <w:rsid w:val="00ED2DAE"/>
    <w:rPr>
      <w:b/>
      <w:sz w:val="22"/>
    </w:rPr>
  </w:style>
  <w:style w:type="character" w:customStyle="1" w:styleId="WW8Num9z0">
    <w:name w:val="WW8Num9z0"/>
    <w:rsid w:val="00ED2DAE"/>
    <w:rPr>
      <w:rFonts w:ascii="Symbol" w:hAnsi="Symbol" w:cs="Symbol"/>
    </w:rPr>
  </w:style>
  <w:style w:type="character" w:customStyle="1" w:styleId="WW8Num11z0">
    <w:name w:val="WW8Num11z0"/>
    <w:rsid w:val="00ED2DAE"/>
    <w:rPr>
      <w:rFonts w:ascii="Courier New" w:hAnsi="Courier New" w:cs="Times New Roman"/>
    </w:rPr>
  </w:style>
  <w:style w:type="character" w:customStyle="1" w:styleId="WW8Num12z0">
    <w:name w:val="WW8Num12z0"/>
    <w:rsid w:val="00ED2DAE"/>
    <w:rPr>
      <w:u w:val="none"/>
    </w:rPr>
  </w:style>
  <w:style w:type="character" w:customStyle="1" w:styleId="WW8Num14z0">
    <w:name w:val="WW8Num14z0"/>
    <w:rsid w:val="00ED2DAE"/>
    <w:rPr>
      <w:rFonts w:ascii="Symbol" w:hAnsi="Symbol" w:cs="Symbol"/>
    </w:rPr>
  </w:style>
  <w:style w:type="character" w:customStyle="1" w:styleId="WW8Num14z2">
    <w:name w:val="WW8Num14z2"/>
    <w:rsid w:val="00ED2DAE"/>
    <w:rPr>
      <w:rFonts w:ascii="Wingdings" w:hAnsi="Wingdings" w:cs="Wingdings"/>
    </w:rPr>
  </w:style>
  <w:style w:type="character" w:customStyle="1" w:styleId="WW8Num14z4">
    <w:name w:val="WW8Num14z4"/>
    <w:rsid w:val="00ED2DAE"/>
    <w:rPr>
      <w:rFonts w:ascii="Courier New" w:hAnsi="Courier New" w:cs="Courier New"/>
    </w:rPr>
  </w:style>
  <w:style w:type="character" w:customStyle="1" w:styleId="WW8Num17z0">
    <w:name w:val="WW8Num17z0"/>
    <w:rsid w:val="00ED2DAE"/>
    <w:rPr>
      <w:rFonts w:cs="Times New Roman"/>
    </w:rPr>
  </w:style>
  <w:style w:type="character" w:customStyle="1" w:styleId="WW8Num19z0">
    <w:name w:val="WW8Num19z0"/>
    <w:rsid w:val="00ED2DAE"/>
    <w:rPr>
      <w:b/>
      <w:u w:val="none"/>
    </w:rPr>
  </w:style>
  <w:style w:type="character" w:customStyle="1" w:styleId="WW8Num20z0">
    <w:name w:val="WW8Num20z0"/>
    <w:rsid w:val="00ED2DAE"/>
    <w:rPr>
      <w:b/>
    </w:rPr>
  </w:style>
  <w:style w:type="character" w:customStyle="1" w:styleId="WW8Num21z0">
    <w:name w:val="WW8Num21z0"/>
    <w:rsid w:val="00ED2DAE"/>
    <w:rPr>
      <w:rFonts w:ascii="Symbol" w:hAnsi="Symbol" w:cs="Symbol"/>
    </w:rPr>
  </w:style>
  <w:style w:type="character" w:customStyle="1" w:styleId="WW8Num22z0">
    <w:name w:val="WW8Num22z0"/>
    <w:rsid w:val="00ED2DAE"/>
    <w:rPr>
      <w:rFonts w:cs="Times New Roman"/>
    </w:rPr>
  </w:style>
  <w:style w:type="character" w:customStyle="1" w:styleId="WW8Num22z1">
    <w:name w:val="WW8Num22z1"/>
    <w:rsid w:val="00ED2DAE"/>
    <w:rPr>
      <w:b/>
      <w:sz w:val="20"/>
      <w:szCs w:val="20"/>
    </w:rPr>
  </w:style>
  <w:style w:type="character" w:customStyle="1" w:styleId="WW8Num22z2">
    <w:name w:val="WW8Num22z2"/>
    <w:rsid w:val="00ED2DAE"/>
    <w:rPr>
      <w:b/>
      <w:sz w:val="22"/>
    </w:rPr>
  </w:style>
  <w:style w:type="character" w:customStyle="1" w:styleId="WW8Num23z0">
    <w:name w:val="WW8Num23z0"/>
    <w:rsid w:val="00ED2DAE"/>
    <w:rPr>
      <w:rFonts w:ascii="Symbol" w:hAnsi="Symbol" w:cs="Symbol"/>
    </w:rPr>
  </w:style>
  <w:style w:type="character" w:customStyle="1" w:styleId="WW8Num23z1">
    <w:name w:val="WW8Num23z1"/>
    <w:rsid w:val="00ED2DAE"/>
    <w:rPr>
      <w:rFonts w:ascii="Courier New" w:hAnsi="Courier New" w:cs="Courier New"/>
    </w:rPr>
  </w:style>
  <w:style w:type="character" w:customStyle="1" w:styleId="WW8Num23z2">
    <w:name w:val="WW8Num23z2"/>
    <w:rsid w:val="00ED2DAE"/>
    <w:rPr>
      <w:rFonts w:ascii="Wingdings" w:hAnsi="Wingdings" w:cs="Wingdings"/>
    </w:rPr>
  </w:style>
  <w:style w:type="character" w:customStyle="1" w:styleId="WW8Num25z0">
    <w:name w:val="WW8Num25z0"/>
    <w:rsid w:val="00ED2DAE"/>
    <w:rPr>
      <w:rFonts w:ascii="Courier New" w:hAnsi="Courier New" w:cs="Times New Roman"/>
    </w:rPr>
  </w:style>
  <w:style w:type="character" w:customStyle="1" w:styleId="WW8Num27z0">
    <w:name w:val="WW8Num27z0"/>
    <w:rsid w:val="00ED2DAE"/>
    <w:rPr>
      <w:rFonts w:ascii="Symbol" w:hAnsi="Symbol" w:cs="Symbol"/>
    </w:rPr>
  </w:style>
  <w:style w:type="character" w:customStyle="1" w:styleId="WW8Num32z0">
    <w:name w:val="WW8Num32z0"/>
    <w:rsid w:val="00ED2DAE"/>
    <w:rPr>
      <w:rFonts w:ascii="Courier New" w:hAnsi="Courier New" w:cs="Times New Roman"/>
    </w:rPr>
  </w:style>
  <w:style w:type="character" w:customStyle="1" w:styleId="WW8Num33z0">
    <w:name w:val="WW8Num33z0"/>
    <w:rsid w:val="00ED2DAE"/>
    <w:rPr>
      <w:rFonts w:cs="Times New Roman"/>
    </w:rPr>
  </w:style>
  <w:style w:type="character" w:customStyle="1" w:styleId="WW8Num33z1">
    <w:name w:val="WW8Num33z1"/>
    <w:rsid w:val="00ED2DAE"/>
    <w:rPr>
      <w:b/>
      <w:sz w:val="28"/>
      <w:szCs w:val="28"/>
    </w:rPr>
  </w:style>
  <w:style w:type="character" w:customStyle="1" w:styleId="WW8Num33z2">
    <w:name w:val="WW8Num33z2"/>
    <w:rsid w:val="00ED2DAE"/>
    <w:rPr>
      <w:b/>
      <w:sz w:val="22"/>
    </w:rPr>
  </w:style>
  <w:style w:type="character" w:customStyle="1" w:styleId="WW8Num34z0">
    <w:name w:val="WW8Num34z0"/>
    <w:rsid w:val="00ED2DAE"/>
    <w:rPr>
      <w:b/>
      <w:color w:val="auto"/>
    </w:rPr>
  </w:style>
  <w:style w:type="character" w:customStyle="1" w:styleId="WW8Num37z0">
    <w:name w:val="WW8Num37z0"/>
    <w:rsid w:val="00ED2DAE"/>
    <w:rPr>
      <w:b/>
      <w:color w:val="auto"/>
    </w:rPr>
  </w:style>
  <w:style w:type="character" w:customStyle="1" w:styleId="WW8Num39z0">
    <w:name w:val="WW8Num39z0"/>
    <w:rsid w:val="00ED2DAE"/>
    <w:rPr>
      <w:rFonts w:ascii="Wingdings" w:hAnsi="Wingdings" w:cs="Wingdings"/>
    </w:rPr>
  </w:style>
  <w:style w:type="character" w:customStyle="1" w:styleId="WW8Num41z0">
    <w:name w:val="WW8Num41z0"/>
    <w:rsid w:val="00ED2DAE"/>
    <w:rPr>
      <w:rFonts w:ascii="Wingdings" w:hAnsi="Wingdings" w:cs="Wingdings"/>
    </w:rPr>
  </w:style>
  <w:style w:type="character" w:customStyle="1" w:styleId="WW8Num41z1">
    <w:name w:val="WW8Num41z1"/>
    <w:rsid w:val="00ED2DAE"/>
    <w:rPr>
      <w:rFonts w:ascii="Courier New" w:hAnsi="Courier New" w:cs="Courier New"/>
    </w:rPr>
  </w:style>
  <w:style w:type="character" w:customStyle="1" w:styleId="WW8Num41z3">
    <w:name w:val="WW8Num41z3"/>
    <w:rsid w:val="00ED2DAE"/>
    <w:rPr>
      <w:rFonts w:ascii="Symbol" w:hAnsi="Symbol" w:cs="Symbol"/>
    </w:rPr>
  </w:style>
  <w:style w:type="character" w:customStyle="1" w:styleId="WW8Num42z0">
    <w:name w:val="WW8Num42z0"/>
    <w:rsid w:val="00ED2DAE"/>
    <w:rPr>
      <w:sz w:val="24"/>
      <w:szCs w:val="24"/>
    </w:rPr>
  </w:style>
  <w:style w:type="character" w:customStyle="1" w:styleId="14">
    <w:name w:val="Основной шрифт абзаца1"/>
    <w:rsid w:val="00ED2DAE"/>
  </w:style>
  <w:style w:type="character" w:customStyle="1" w:styleId="15">
    <w:name w:val="Основной текст Знак1"/>
    <w:rsid w:val="00ED2DAE"/>
    <w:rPr>
      <w:rFonts w:ascii="Times New Roman" w:eastAsia="Times New Roman" w:hAnsi="Times New Roman" w:cs="Times New Roman"/>
      <w:sz w:val="24"/>
      <w:szCs w:val="24"/>
    </w:rPr>
  </w:style>
  <w:style w:type="character" w:customStyle="1" w:styleId="4pt">
    <w:name w:val="Основной текст + Интервал 4 pt"/>
    <w:rsid w:val="00ED2DAE"/>
    <w:rPr>
      <w:rFonts w:ascii="Times New Roman" w:hAnsi="Times New Roman" w:cs="Times New Roman"/>
      <w:spacing w:val="80"/>
      <w:sz w:val="26"/>
      <w:szCs w:val="26"/>
    </w:rPr>
  </w:style>
  <w:style w:type="character" w:customStyle="1" w:styleId="25">
    <w:name w:val="Основной текст с отступом 2 Знак"/>
    <w:rsid w:val="00ED2DAE"/>
    <w:rPr>
      <w:rFonts w:ascii="Calibri" w:eastAsia="Times New Roman" w:hAnsi="Calibri" w:cs="Calibri"/>
      <w:sz w:val="24"/>
      <w:szCs w:val="24"/>
      <w:lang w:val="en-US" w:eastAsia="en-US" w:bidi="en-US"/>
    </w:rPr>
  </w:style>
  <w:style w:type="character" w:customStyle="1" w:styleId="34">
    <w:name w:val="Основной текст с отступом 3 Знак"/>
    <w:rsid w:val="00ED2DAE"/>
    <w:rPr>
      <w:rFonts w:ascii="Calibri" w:eastAsia="Times New Roman" w:hAnsi="Calibri" w:cs="Calibri"/>
      <w:sz w:val="16"/>
      <w:szCs w:val="16"/>
      <w:lang w:val="en-US" w:eastAsia="en-US" w:bidi="en-US"/>
    </w:rPr>
  </w:style>
  <w:style w:type="character" w:customStyle="1" w:styleId="afe">
    <w:name w:val="Знак Знак"/>
    <w:rsid w:val="00ED2DAE"/>
    <w:rPr>
      <w:sz w:val="28"/>
      <w:szCs w:val="24"/>
      <w:lang w:val="ru-RU" w:eastAsia="ar-SA" w:bidi="ar-SA"/>
    </w:rPr>
  </w:style>
  <w:style w:type="character" w:customStyle="1" w:styleId="16">
    <w:name w:val="Верхний колонтитул Знак1"/>
    <w:rsid w:val="00ED2DAE"/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Нижний колонтитул Знак1"/>
    <w:rsid w:val="00ED2DAE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rsid w:val="00ED2DAE"/>
    <w:rPr>
      <w:b/>
      <w:sz w:val="10"/>
      <w:shd w:val="clear" w:color="auto" w:fill="FFFFFF"/>
    </w:rPr>
  </w:style>
  <w:style w:type="character" w:customStyle="1" w:styleId="CharStyle9Exact">
    <w:name w:val="Char Style 9 Exact"/>
    <w:rsid w:val="00ED2DAE"/>
    <w:rPr>
      <w:b/>
      <w:spacing w:val="-2"/>
      <w:sz w:val="9"/>
      <w:u w:val="none"/>
    </w:rPr>
  </w:style>
  <w:style w:type="character" w:customStyle="1" w:styleId="CharStyle5">
    <w:name w:val="Char Style 5"/>
    <w:rsid w:val="00ED2DAE"/>
    <w:rPr>
      <w:sz w:val="10"/>
      <w:shd w:val="clear" w:color="auto" w:fill="FFFFFF"/>
    </w:rPr>
  </w:style>
  <w:style w:type="character" w:customStyle="1" w:styleId="aff">
    <w:name w:val="Подзаголовок Знак"/>
    <w:rsid w:val="00ED2DAE"/>
    <w:rPr>
      <w:rFonts w:ascii="Cambria" w:eastAsia="Times New Roman" w:hAnsi="Cambria" w:cs="Cambria"/>
      <w:sz w:val="24"/>
      <w:szCs w:val="24"/>
      <w:lang w:val="en-US" w:eastAsia="en-US" w:bidi="en-US"/>
    </w:rPr>
  </w:style>
  <w:style w:type="character" w:styleId="aff0">
    <w:name w:val="Strong"/>
    <w:qFormat/>
    <w:rsid w:val="00ED2DAE"/>
    <w:rPr>
      <w:b/>
      <w:bCs/>
    </w:rPr>
  </w:style>
  <w:style w:type="character" w:customStyle="1" w:styleId="26">
    <w:name w:val="Цитата 2 Знак"/>
    <w:rsid w:val="00ED2DAE"/>
    <w:rPr>
      <w:rFonts w:ascii="Calibri" w:eastAsia="Times New Roman" w:hAnsi="Calibri" w:cs="Calibri"/>
      <w:i/>
      <w:sz w:val="24"/>
      <w:szCs w:val="24"/>
      <w:lang w:val="en-US" w:eastAsia="en-US" w:bidi="en-US"/>
    </w:rPr>
  </w:style>
  <w:style w:type="character" w:customStyle="1" w:styleId="aff1">
    <w:name w:val="Выделенная цитата Знак"/>
    <w:rsid w:val="00ED2DAE"/>
    <w:rPr>
      <w:rFonts w:ascii="Calibri" w:eastAsia="Times New Roman" w:hAnsi="Calibri" w:cs="Calibri"/>
      <w:b/>
      <w:i/>
      <w:sz w:val="24"/>
      <w:szCs w:val="22"/>
      <w:lang w:val="en-US" w:eastAsia="en-US" w:bidi="en-US"/>
    </w:rPr>
  </w:style>
  <w:style w:type="character" w:styleId="aff2">
    <w:name w:val="Subtle Emphasis"/>
    <w:qFormat/>
    <w:rsid w:val="00ED2DAE"/>
    <w:rPr>
      <w:i/>
      <w:color w:val="5A5A5A"/>
    </w:rPr>
  </w:style>
  <w:style w:type="character" w:styleId="aff3">
    <w:name w:val="Intense Emphasis"/>
    <w:qFormat/>
    <w:rsid w:val="00ED2DAE"/>
    <w:rPr>
      <w:b/>
      <w:i/>
      <w:sz w:val="24"/>
      <w:szCs w:val="24"/>
      <w:u w:val="single"/>
    </w:rPr>
  </w:style>
  <w:style w:type="character" w:styleId="aff4">
    <w:name w:val="Subtle Reference"/>
    <w:qFormat/>
    <w:rsid w:val="00ED2DAE"/>
    <w:rPr>
      <w:sz w:val="24"/>
      <w:szCs w:val="24"/>
      <w:u w:val="single"/>
    </w:rPr>
  </w:style>
  <w:style w:type="character" w:styleId="aff5">
    <w:name w:val="Intense Reference"/>
    <w:qFormat/>
    <w:rsid w:val="00ED2DAE"/>
    <w:rPr>
      <w:b/>
      <w:sz w:val="24"/>
      <w:u w:val="single"/>
    </w:rPr>
  </w:style>
  <w:style w:type="character" w:styleId="aff6">
    <w:name w:val="Book Title"/>
    <w:qFormat/>
    <w:rsid w:val="00ED2DAE"/>
    <w:rPr>
      <w:rFonts w:ascii="Cambria" w:eastAsia="Times New Roman" w:hAnsi="Cambria" w:cs="Cambria"/>
      <w:b/>
      <w:i/>
      <w:sz w:val="24"/>
      <w:szCs w:val="24"/>
    </w:rPr>
  </w:style>
  <w:style w:type="character" w:customStyle="1" w:styleId="aff7">
    <w:name w:val="Схема документа Знак"/>
    <w:rsid w:val="00ED2DAE"/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s5">
    <w:name w:val="s5"/>
    <w:basedOn w:val="14"/>
    <w:rsid w:val="00ED2DAE"/>
  </w:style>
  <w:style w:type="character" w:customStyle="1" w:styleId="s4">
    <w:name w:val="s4"/>
    <w:basedOn w:val="14"/>
    <w:rsid w:val="00ED2DAE"/>
  </w:style>
  <w:style w:type="character" w:customStyle="1" w:styleId="s6">
    <w:name w:val="s6"/>
    <w:basedOn w:val="14"/>
    <w:rsid w:val="00ED2DAE"/>
  </w:style>
  <w:style w:type="character" w:customStyle="1" w:styleId="aff8">
    <w:name w:val="Символ нумерации"/>
    <w:rsid w:val="00ED2DAE"/>
  </w:style>
  <w:style w:type="paragraph" w:customStyle="1" w:styleId="18">
    <w:name w:val="Заголовок1"/>
    <w:basedOn w:val="a"/>
    <w:next w:val="af0"/>
    <w:rsid w:val="00ED2DA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27">
    <w:name w:val="Основной текст Знак2"/>
    <w:basedOn w:val="a0"/>
    <w:rsid w:val="00ED2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9">
    <w:name w:val="List"/>
    <w:basedOn w:val="af0"/>
    <w:rsid w:val="00ED2DAE"/>
    <w:pPr>
      <w:suppressAutoHyphens/>
    </w:pPr>
    <w:rPr>
      <w:rFonts w:cs="Mangal"/>
      <w:szCs w:val="24"/>
      <w:lang w:eastAsia="ar-SA"/>
    </w:rPr>
  </w:style>
  <w:style w:type="paragraph" w:customStyle="1" w:styleId="44">
    <w:name w:val="Указатель4"/>
    <w:basedOn w:val="a"/>
    <w:rsid w:val="00ED2DA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35">
    <w:name w:val="Название3"/>
    <w:basedOn w:val="a"/>
    <w:rsid w:val="00ED2D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rsid w:val="00ED2DA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8">
    <w:name w:val="Название2"/>
    <w:basedOn w:val="a"/>
    <w:rsid w:val="00ED2D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29">
    <w:name w:val="Указатель2"/>
    <w:basedOn w:val="a"/>
    <w:rsid w:val="00ED2DA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19">
    <w:name w:val="Название1"/>
    <w:basedOn w:val="a"/>
    <w:rsid w:val="00ED2D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rsid w:val="00ED2DA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Normal">
    <w:name w:val="ConsNormal"/>
    <w:rsid w:val="00ED2DAE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val="en-US" w:bidi="en-US"/>
    </w:rPr>
  </w:style>
  <w:style w:type="paragraph" w:customStyle="1" w:styleId="ConsNonformat">
    <w:name w:val="ConsNonformat"/>
    <w:rsid w:val="00ED2DAE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val="en-US" w:bidi="en-US"/>
    </w:rPr>
  </w:style>
  <w:style w:type="paragraph" w:customStyle="1" w:styleId="Heading">
    <w:name w:val="Heading"/>
    <w:rsid w:val="00ED2DAE"/>
    <w:pPr>
      <w:widowControl w:val="0"/>
      <w:suppressAutoHyphens/>
      <w:autoSpaceDE w:val="0"/>
    </w:pPr>
    <w:rPr>
      <w:rFonts w:ascii="Arial" w:eastAsia="Times New Roman" w:hAnsi="Arial" w:cs="Arial"/>
      <w:b/>
      <w:bCs/>
      <w:lang w:val="en-US" w:bidi="en-US"/>
    </w:rPr>
  </w:style>
  <w:style w:type="paragraph" w:customStyle="1" w:styleId="212">
    <w:name w:val="Основной текст с отступом 21"/>
    <w:basedOn w:val="a"/>
    <w:rsid w:val="00ED2DAE"/>
    <w:pPr>
      <w:suppressAutoHyphens/>
      <w:spacing w:after="120" w:line="480" w:lineRule="auto"/>
      <w:ind w:left="283"/>
    </w:pPr>
    <w:rPr>
      <w:rFonts w:ascii="Calibri" w:hAnsi="Calibri" w:cs="Calibri"/>
      <w:sz w:val="24"/>
      <w:szCs w:val="24"/>
      <w:lang w:val="en-US" w:eastAsia="en-US" w:bidi="en-US"/>
    </w:rPr>
  </w:style>
  <w:style w:type="paragraph" w:styleId="affa">
    <w:name w:val="Subtitle"/>
    <w:basedOn w:val="a"/>
    <w:next w:val="a"/>
    <w:link w:val="1b"/>
    <w:qFormat/>
    <w:rsid w:val="00ED2DAE"/>
    <w:pPr>
      <w:suppressAutoHyphens/>
      <w:spacing w:after="60"/>
      <w:jc w:val="center"/>
    </w:pPr>
    <w:rPr>
      <w:rFonts w:ascii="Cambria" w:hAnsi="Cambria" w:cs="Cambria"/>
      <w:sz w:val="24"/>
      <w:szCs w:val="24"/>
      <w:lang w:val="en-US" w:eastAsia="en-US" w:bidi="en-US"/>
    </w:rPr>
  </w:style>
  <w:style w:type="character" w:customStyle="1" w:styleId="1b">
    <w:name w:val="Подзаголовок Знак1"/>
    <w:basedOn w:val="a0"/>
    <w:link w:val="affa"/>
    <w:rsid w:val="00ED2DAE"/>
    <w:rPr>
      <w:rFonts w:ascii="Cambria" w:eastAsia="Times New Roman" w:hAnsi="Cambria" w:cs="Cambria"/>
      <w:sz w:val="24"/>
      <w:szCs w:val="24"/>
      <w:lang w:val="en-US" w:bidi="en-US"/>
    </w:rPr>
  </w:style>
  <w:style w:type="paragraph" w:customStyle="1" w:styleId="311">
    <w:name w:val="Основной текст с отступом 31"/>
    <w:basedOn w:val="a"/>
    <w:rsid w:val="00ED2DAE"/>
    <w:pPr>
      <w:suppressAutoHyphens/>
      <w:spacing w:after="120"/>
      <w:ind w:left="283"/>
    </w:pPr>
    <w:rPr>
      <w:rFonts w:ascii="Calibri" w:hAnsi="Calibri" w:cs="Calibri"/>
      <w:sz w:val="16"/>
      <w:szCs w:val="16"/>
      <w:lang w:val="en-US" w:eastAsia="en-US" w:bidi="en-US"/>
    </w:rPr>
  </w:style>
  <w:style w:type="paragraph" w:customStyle="1" w:styleId="213">
    <w:name w:val="Список 21"/>
    <w:basedOn w:val="a"/>
    <w:rsid w:val="00ED2DAE"/>
    <w:pPr>
      <w:suppressAutoHyphens/>
      <w:ind w:left="566" w:hanging="283"/>
    </w:pPr>
    <w:rPr>
      <w:rFonts w:ascii="Calibri" w:hAnsi="Calibri" w:cs="Calibri"/>
      <w:sz w:val="24"/>
      <w:szCs w:val="24"/>
      <w:lang w:val="en-US" w:eastAsia="en-US" w:bidi="en-US"/>
    </w:rPr>
  </w:style>
  <w:style w:type="paragraph" w:customStyle="1" w:styleId="214">
    <w:name w:val="Маркированный список 21"/>
    <w:basedOn w:val="a"/>
    <w:rsid w:val="00ED2DAE"/>
    <w:pPr>
      <w:suppressAutoHyphens/>
      <w:ind w:left="283"/>
    </w:pPr>
    <w:rPr>
      <w:rFonts w:ascii="Calibri" w:hAnsi="Calibri" w:cs="Calibri"/>
      <w:sz w:val="28"/>
      <w:szCs w:val="24"/>
      <w:lang w:val="en-US" w:eastAsia="en-US" w:bidi="en-US"/>
    </w:rPr>
  </w:style>
  <w:style w:type="paragraph" w:customStyle="1" w:styleId="1c">
    <w:name w:val="Название объекта1"/>
    <w:basedOn w:val="a"/>
    <w:rsid w:val="00ED2DAE"/>
    <w:pPr>
      <w:suppressAutoHyphens/>
      <w:jc w:val="center"/>
    </w:pPr>
    <w:rPr>
      <w:rFonts w:ascii="Calibri" w:hAnsi="Calibri" w:cs="Calibri"/>
      <w:sz w:val="28"/>
      <w:lang w:val="en-US" w:eastAsia="en-US" w:bidi="en-US"/>
    </w:rPr>
  </w:style>
  <w:style w:type="paragraph" w:customStyle="1" w:styleId="Style7">
    <w:name w:val="Style 7"/>
    <w:basedOn w:val="a"/>
    <w:rsid w:val="00ED2DAE"/>
    <w:pPr>
      <w:widowControl w:val="0"/>
      <w:shd w:val="clear" w:color="auto" w:fill="FFFFFF"/>
      <w:suppressAutoHyphens/>
      <w:spacing w:before="60" w:after="60" w:line="149" w:lineRule="exact"/>
    </w:pPr>
    <w:rPr>
      <w:rFonts w:ascii="Calibri" w:eastAsia="Calibri" w:hAnsi="Calibri" w:cs="Calibri"/>
      <w:b/>
      <w:sz w:val="10"/>
      <w:lang w:val="x-none" w:eastAsia="ar-SA"/>
    </w:rPr>
  </w:style>
  <w:style w:type="paragraph" w:customStyle="1" w:styleId="Style4">
    <w:name w:val="Style 4"/>
    <w:basedOn w:val="a"/>
    <w:rsid w:val="00ED2DAE"/>
    <w:pPr>
      <w:widowControl w:val="0"/>
      <w:shd w:val="clear" w:color="auto" w:fill="FFFFFF"/>
      <w:suppressAutoHyphens/>
      <w:spacing w:line="240" w:lineRule="atLeast"/>
    </w:pPr>
    <w:rPr>
      <w:rFonts w:ascii="Calibri" w:eastAsia="Calibri" w:hAnsi="Calibri" w:cs="Calibri"/>
      <w:sz w:val="10"/>
      <w:lang w:val="x-none" w:eastAsia="ar-SA"/>
    </w:rPr>
  </w:style>
  <w:style w:type="paragraph" w:styleId="2a">
    <w:name w:val="Quote"/>
    <w:basedOn w:val="a"/>
    <w:next w:val="a"/>
    <w:link w:val="215"/>
    <w:qFormat/>
    <w:rsid w:val="00ED2DAE"/>
    <w:pPr>
      <w:suppressAutoHyphens/>
    </w:pPr>
    <w:rPr>
      <w:rFonts w:ascii="Calibri" w:hAnsi="Calibri" w:cs="Calibri"/>
      <w:i/>
      <w:sz w:val="24"/>
      <w:szCs w:val="24"/>
      <w:lang w:val="en-US" w:eastAsia="en-US" w:bidi="en-US"/>
    </w:rPr>
  </w:style>
  <w:style w:type="character" w:customStyle="1" w:styleId="215">
    <w:name w:val="Цитата 2 Знак1"/>
    <w:basedOn w:val="a0"/>
    <w:link w:val="2a"/>
    <w:rsid w:val="00ED2DAE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fb">
    <w:name w:val="Intense Quote"/>
    <w:basedOn w:val="a"/>
    <w:next w:val="a"/>
    <w:link w:val="1d"/>
    <w:qFormat/>
    <w:rsid w:val="00ED2DAE"/>
    <w:pPr>
      <w:suppressAutoHyphens/>
      <w:ind w:left="720" w:right="720"/>
    </w:pPr>
    <w:rPr>
      <w:rFonts w:ascii="Calibri" w:hAnsi="Calibri" w:cs="Calibri"/>
      <w:b/>
      <w:i/>
      <w:sz w:val="24"/>
      <w:szCs w:val="22"/>
      <w:lang w:val="en-US" w:eastAsia="en-US" w:bidi="en-US"/>
    </w:rPr>
  </w:style>
  <w:style w:type="character" w:customStyle="1" w:styleId="1d">
    <w:name w:val="Выделенная цитата Знак1"/>
    <w:basedOn w:val="a0"/>
    <w:link w:val="affb"/>
    <w:rsid w:val="00ED2DAE"/>
    <w:rPr>
      <w:rFonts w:ascii="Calibri" w:eastAsia="Times New Roman" w:hAnsi="Calibri" w:cs="Calibri"/>
      <w:b/>
      <w:i/>
      <w:sz w:val="24"/>
      <w:lang w:val="en-US" w:bidi="en-US"/>
    </w:rPr>
  </w:style>
  <w:style w:type="paragraph" w:customStyle="1" w:styleId="1e">
    <w:name w:val="Схема документа1"/>
    <w:basedOn w:val="a"/>
    <w:rsid w:val="00ED2DAE"/>
    <w:pPr>
      <w:suppressAutoHyphens/>
    </w:pPr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p10">
    <w:name w:val="p10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7">
    <w:name w:val="p7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2">
    <w:name w:val="p12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3">
    <w:name w:val="p13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4">
    <w:name w:val="p14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1">
    <w:name w:val="p11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ffc">
    <w:name w:val="Содержимое врезки"/>
    <w:basedOn w:val="af0"/>
    <w:rsid w:val="00ED2DAE"/>
    <w:pPr>
      <w:suppressAutoHyphens/>
    </w:pPr>
    <w:rPr>
      <w:szCs w:val="24"/>
      <w:lang w:eastAsia="ar-SA"/>
    </w:rPr>
  </w:style>
  <w:style w:type="paragraph" w:customStyle="1" w:styleId="affd">
    <w:name w:val="Заголовок таблицы"/>
    <w:basedOn w:val="afc"/>
    <w:rsid w:val="00ED2DAE"/>
    <w:pPr>
      <w:jc w:val="center"/>
    </w:pPr>
    <w:rPr>
      <w:b/>
      <w:bCs/>
    </w:rPr>
  </w:style>
  <w:style w:type="paragraph" w:customStyle="1" w:styleId="Default">
    <w:name w:val="Default"/>
    <w:rsid w:val="00C75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20">
    <w:name w:val="Сетка таблицы52"/>
    <w:basedOn w:val="a1"/>
    <w:next w:val="ad"/>
    <w:uiPriority w:val="59"/>
    <w:rsid w:val="008C30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Основной текст_"/>
    <w:basedOn w:val="a0"/>
    <w:link w:val="1f"/>
    <w:locked/>
    <w:rsid w:val="00B91A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f">
    <w:name w:val="Основной текст1"/>
    <w:basedOn w:val="a"/>
    <w:link w:val="affe"/>
    <w:rsid w:val="00B91A80"/>
    <w:pPr>
      <w:shd w:val="clear" w:color="auto" w:fill="FFFFFF"/>
      <w:spacing w:after="240" w:line="274" w:lineRule="exact"/>
      <w:ind w:hanging="320"/>
      <w:jc w:val="right"/>
    </w:pPr>
    <w:rPr>
      <w:sz w:val="22"/>
      <w:szCs w:val="22"/>
      <w:lang w:eastAsia="en-US"/>
    </w:rPr>
  </w:style>
  <w:style w:type="character" w:customStyle="1" w:styleId="1f0">
    <w:name w:val="Заголовок №1_"/>
    <w:basedOn w:val="a0"/>
    <w:link w:val="1f1"/>
    <w:locked/>
    <w:rsid w:val="00B91A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f1">
    <w:name w:val="Заголовок №1"/>
    <w:basedOn w:val="a"/>
    <w:link w:val="1f0"/>
    <w:rsid w:val="00B91A80"/>
    <w:pPr>
      <w:shd w:val="clear" w:color="auto" w:fill="FFFFFF"/>
      <w:spacing w:before="240" w:after="360" w:line="0" w:lineRule="atLeast"/>
      <w:outlineLvl w:val="0"/>
    </w:pPr>
    <w:rPr>
      <w:sz w:val="22"/>
      <w:szCs w:val="22"/>
      <w:lang w:eastAsia="en-US"/>
    </w:rPr>
  </w:style>
  <w:style w:type="character" w:customStyle="1" w:styleId="2b">
    <w:name w:val="Основной текст (2)_"/>
    <w:basedOn w:val="a0"/>
    <w:link w:val="2c"/>
    <w:locked/>
    <w:rsid w:val="00B91A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B91A80"/>
    <w:pPr>
      <w:shd w:val="clear" w:color="auto" w:fill="FFFFFF"/>
      <w:spacing w:before="180" w:after="300" w:line="0" w:lineRule="atLeast"/>
    </w:pPr>
    <w:rPr>
      <w:sz w:val="22"/>
      <w:szCs w:val="22"/>
      <w:lang w:eastAsia="en-US"/>
    </w:rPr>
  </w:style>
  <w:style w:type="character" w:customStyle="1" w:styleId="37">
    <w:name w:val="Основной текст (3)_"/>
    <w:basedOn w:val="a0"/>
    <w:link w:val="38"/>
    <w:locked/>
    <w:rsid w:val="00B91A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B91A80"/>
    <w:pPr>
      <w:shd w:val="clear" w:color="auto" w:fill="FFFFFF"/>
      <w:spacing w:line="274" w:lineRule="exact"/>
      <w:ind w:hanging="320"/>
      <w:jc w:val="both"/>
    </w:pPr>
    <w:rPr>
      <w:sz w:val="19"/>
      <w:szCs w:val="19"/>
      <w:lang w:eastAsia="en-US"/>
    </w:rPr>
  </w:style>
  <w:style w:type="character" w:customStyle="1" w:styleId="afff">
    <w:name w:val="Основной текст + Полужирный"/>
    <w:basedOn w:val="affe"/>
    <w:rsid w:val="00B91A80"/>
    <w:rPr>
      <w:rFonts w:ascii="Times New Roman" w:eastAsia="Times New Roman" w:hAnsi="Times New Roman" w:cs="Times New Roman"/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A3F7-B7DF-4C37-8B57-281AE469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30</Pages>
  <Words>10104</Words>
  <Characters>57597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78</cp:revision>
  <cp:lastPrinted>2025-05-29T14:54:00Z</cp:lastPrinted>
  <dcterms:created xsi:type="dcterms:W3CDTF">2025-05-05T19:59:00Z</dcterms:created>
  <dcterms:modified xsi:type="dcterms:W3CDTF">2025-06-02T11:41:00Z</dcterms:modified>
</cp:coreProperties>
</file>